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AEFBE" w14:textId="77777777" w:rsidR="00DB74E3" w:rsidRPr="007476E2" w:rsidRDefault="00DB74E3" w:rsidP="000D2E03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  <w:lang w:val="pt"/>
        </w:rPr>
      </w:pPr>
      <w:r w:rsidRPr="007476E2">
        <w:rPr>
          <w:rFonts w:ascii="Arial" w:hAnsi="Arial" w:cs="Arial"/>
          <w:b/>
          <w:bCs/>
          <w:sz w:val="28"/>
          <w:szCs w:val="28"/>
          <w:u w:val="single"/>
          <w:lang w:val="pt"/>
        </w:rPr>
        <w:t>PROEDI</w:t>
      </w:r>
    </w:p>
    <w:p w14:paraId="398C2D95" w14:textId="77777777" w:rsidR="00DB74E3" w:rsidRPr="00E6469B" w:rsidRDefault="00DB74E3" w:rsidP="006809D1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val="pt"/>
        </w:rPr>
      </w:pPr>
      <w:r w:rsidRPr="00E6469B">
        <w:rPr>
          <w:rFonts w:ascii="Arial" w:hAnsi="Arial" w:cs="Arial"/>
          <w:b/>
          <w:bCs/>
          <w:sz w:val="22"/>
          <w:szCs w:val="22"/>
          <w:lang w:val="pt"/>
        </w:rPr>
        <w:t>CARTA-CONSULTA</w:t>
      </w:r>
    </w:p>
    <w:p w14:paraId="51BD73A3" w14:textId="77777777" w:rsidR="00DB74E3" w:rsidRPr="00E6469B" w:rsidRDefault="00DB74E3" w:rsidP="008210FA">
      <w:pPr>
        <w:widowControl w:val="0"/>
        <w:autoSpaceDE w:val="0"/>
        <w:autoSpaceDN w:val="0"/>
        <w:adjustRightInd w:val="0"/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  <w:lang w:val="pt"/>
        </w:rPr>
      </w:pPr>
      <w:r w:rsidRPr="00E6469B">
        <w:rPr>
          <w:rFonts w:ascii="Arial" w:hAnsi="Arial" w:cs="Arial"/>
          <w:sz w:val="22"/>
          <w:szCs w:val="22"/>
          <w:lang w:val="pt"/>
        </w:rPr>
        <w:t xml:space="preserve">Com o presente roteiro, a Coordenadoria Adjunta da Central do SEADAP oferece instrumento para apresentação do seu empreendimento com vista </w:t>
      </w:r>
      <w:r w:rsidR="00142C6F" w:rsidRPr="00E6469B">
        <w:rPr>
          <w:rFonts w:ascii="Arial" w:hAnsi="Arial" w:cs="Arial"/>
          <w:sz w:val="22"/>
          <w:szCs w:val="22"/>
          <w:lang w:val="pt"/>
        </w:rPr>
        <w:t>à</w:t>
      </w:r>
      <w:r w:rsidRPr="00E6469B">
        <w:rPr>
          <w:rFonts w:ascii="Arial" w:hAnsi="Arial" w:cs="Arial"/>
          <w:sz w:val="22"/>
          <w:szCs w:val="22"/>
          <w:lang w:val="pt"/>
        </w:rPr>
        <w:t xml:space="preserve"> análise</w:t>
      </w:r>
      <w:r w:rsidR="00142C6F" w:rsidRPr="00E6469B">
        <w:rPr>
          <w:rFonts w:ascii="Arial" w:hAnsi="Arial" w:cs="Arial"/>
          <w:sz w:val="22"/>
          <w:szCs w:val="22"/>
          <w:lang w:val="pt"/>
        </w:rPr>
        <w:t xml:space="preserve"> de enquadramento para apoio através de Incentivo Financeiro do Programa Estadual de Desenvolvimento Industrial – PROEDI.</w:t>
      </w:r>
    </w:p>
    <w:p w14:paraId="6C0A0B21" w14:textId="77777777" w:rsidR="00142C6F" w:rsidRDefault="00142C6F" w:rsidP="008210F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pt"/>
        </w:rPr>
      </w:pPr>
      <w:r w:rsidRPr="00E6469B">
        <w:rPr>
          <w:rFonts w:ascii="Arial" w:hAnsi="Arial" w:cs="Arial"/>
          <w:sz w:val="22"/>
          <w:szCs w:val="22"/>
          <w:lang w:val="pt"/>
        </w:rPr>
        <w:t xml:space="preserve">O enquadramento do empreendimento se dará </w:t>
      </w:r>
      <w:r w:rsidR="00E6469B" w:rsidRPr="00E6469B">
        <w:rPr>
          <w:rFonts w:ascii="Arial" w:hAnsi="Arial" w:cs="Arial"/>
          <w:sz w:val="22"/>
          <w:szCs w:val="22"/>
          <w:lang w:val="pt"/>
        </w:rPr>
        <w:t>através de</w:t>
      </w:r>
      <w:r w:rsidRPr="00E6469B">
        <w:rPr>
          <w:rFonts w:ascii="Arial" w:hAnsi="Arial" w:cs="Arial"/>
          <w:sz w:val="22"/>
          <w:szCs w:val="22"/>
          <w:lang w:val="pt"/>
        </w:rPr>
        <w:t xml:space="preserve"> exame da Carta-Consulta pelo Grupo de Análise Técnica – GATE, que mediante parecer fundamentado submeterá à decisão da Coordenadoria-Geral da Central do SEADAP.</w:t>
      </w:r>
    </w:p>
    <w:p w14:paraId="5859E5CD" w14:textId="77777777" w:rsidR="009A5BE0" w:rsidRPr="00E6469B" w:rsidRDefault="009A5BE0" w:rsidP="009A5B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"/>
        </w:rPr>
      </w:pPr>
    </w:p>
    <w:p w14:paraId="0BD1CA35" w14:textId="77777777" w:rsidR="00142C6F" w:rsidRPr="00E6469B" w:rsidRDefault="00142C6F" w:rsidP="00BE5044">
      <w:pPr>
        <w:widowControl w:val="0"/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val="pt"/>
        </w:rPr>
      </w:pPr>
      <w:r w:rsidRPr="00E6469B">
        <w:rPr>
          <w:rFonts w:ascii="Arial" w:hAnsi="Arial" w:cs="Arial"/>
          <w:b/>
          <w:bCs/>
          <w:sz w:val="22"/>
          <w:szCs w:val="22"/>
          <w:lang w:val="pt"/>
        </w:rPr>
        <w:t>Solicitamos sua atenção para os seguintes aspectos:</w:t>
      </w:r>
    </w:p>
    <w:p w14:paraId="0A4719D7" w14:textId="77777777" w:rsidR="00142C6F" w:rsidRPr="00E6469B" w:rsidRDefault="00142C6F" w:rsidP="00EB149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pt"/>
        </w:rPr>
      </w:pPr>
      <w:r w:rsidRPr="00E6469B">
        <w:rPr>
          <w:rFonts w:ascii="Arial" w:hAnsi="Arial" w:cs="Arial"/>
          <w:sz w:val="22"/>
          <w:szCs w:val="22"/>
          <w:lang w:val="pt"/>
        </w:rPr>
        <w:t xml:space="preserve">Esta Carta-Consulta caracteriza-se como </w:t>
      </w:r>
      <w:r w:rsidR="00362100">
        <w:rPr>
          <w:rFonts w:ascii="Arial" w:hAnsi="Arial" w:cs="Arial"/>
          <w:sz w:val="22"/>
          <w:szCs w:val="22"/>
          <w:lang w:val="pt"/>
        </w:rPr>
        <w:t>documento</w:t>
      </w:r>
      <w:r w:rsidRPr="00E6469B">
        <w:rPr>
          <w:rFonts w:ascii="Arial" w:hAnsi="Arial" w:cs="Arial"/>
          <w:sz w:val="22"/>
          <w:szCs w:val="22"/>
          <w:lang w:val="pt"/>
        </w:rPr>
        <w:t xml:space="preserve"> básico, podendo ser adaptado a cada caso, com enriquecimento de informações, quando couber;</w:t>
      </w:r>
    </w:p>
    <w:p w14:paraId="64B704A0" w14:textId="77777777" w:rsidR="00142C6F" w:rsidRPr="00E6469B" w:rsidRDefault="00142C6F" w:rsidP="00EB149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pt"/>
        </w:rPr>
      </w:pPr>
      <w:r w:rsidRPr="00E6469B">
        <w:rPr>
          <w:rFonts w:ascii="Arial" w:hAnsi="Arial" w:cs="Arial"/>
          <w:sz w:val="22"/>
          <w:szCs w:val="22"/>
          <w:lang w:val="pt"/>
        </w:rPr>
        <w:t xml:space="preserve">Este </w:t>
      </w:r>
      <w:r w:rsidR="00362100">
        <w:rPr>
          <w:rFonts w:ascii="Arial" w:hAnsi="Arial" w:cs="Arial"/>
          <w:sz w:val="22"/>
          <w:szCs w:val="22"/>
          <w:lang w:val="pt"/>
        </w:rPr>
        <w:t>documento</w:t>
      </w:r>
      <w:r w:rsidRPr="00E6469B">
        <w:rPr>
          <w:rFonts w:ascii="Arial" w:hAnsi="Arial" w:cs="Arial"/>
          <w:sz w:val="22"/>
          <w:szCs w:val="22"/>
          <w:lang w:val="pt"/>
        </w:rPr>
        <w:t xml:space="preserve"> foi elaborado</w:t>
      </w:r>
      <w:r w:rsidR="006C1137" w:rsidRPr="00E6469B">
        <w:rPr>
          <w:rFonts w:ascii="Arial" w:hAnsi="Arial" w:cs="Arial"/>
          <w:sz w:val="22"/>
          <w:szCs w:val="22"/>
          <w:lang w:val="pt"/>
        </w:rPr>
        <w:t xml:space="preserve"> de forma a permitir o seu preenchimento pela equipe da própria empresa;</w:t>
      </w:r>
    </w:p>
    <w:p w14:paraId="1FF758F6" w14:textId="0A3BE1EF" w:rsidR="006C1137" w:rsidRPr="00F57FAC" w:rsidRDefault="006C1137" w:rsidP="00EB149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pt"/>
        </w:rPr>
      </w:pPr>
      <w:r w:rsidRPr="00F57FAC">
        <w:rPr>
          <w:rFonts w:ascii="Arial" w:hAnsi="Arial" w:cs="Arial"/>
          <w:sz w:val="22"/>
          <w:szCs w:val="22"/>
          <w:lang w:val="pt"/>
        </w:rPr>
        <w:t>Destacamos a importância das informaç</w:t>
      </w:r>
      <w:r w:rsidR="00FB2CED" w:rsidRPr="00F57FAC">
        <w:rPr>
          <w:rFonts w:ascii="Arial" w:hAnsi="Arial" w:cs="Arial"/>
          <w:sz w:val="22"/>
          <w:szCs w:val="22"/>
          <w:lang w:val="pt"/>
        </w:rPr>
        <w:t xml:space="preserve">ões do </w:t>
      </w:r>
      <w:r w:rsidR="00FB2CED" w:rsidRPr="00F57FAC">
        <w:rPr>
          <w:rFonts w:ascii="Arial" w:hAnsi="Arial" w:cs="Arial"/>
          <w:sz w:val="22"/>
          <w:szCs w:val="22"/>
          <w:u w:val="single"/>
          <w:lang w:val="pt"/>
        </w:rPr>
        <w:t xml:space="preserve">item </w:t>
      </w:r>
      <w:r w:rsidR="002D752F" w:rsidRPr="00F57FAC">
        <w:rPr>
          <w:rFonts w:ascii="Arial" w:hAnsi="Arial" w:cs="Arial"/>
          <w:sz w:val="22"/>
          <w:szCs w:val="22"/>
          <w:u w:val="single"/>
          <w:lang w:val="pt"/>
        </w:rPr>
        <w:t>III</w:t>
      </w:r>
      <w:r w:rsidR="002D20CF" w:rsidRPr="00F57FAC">
        <w:rPr>
          <w:rFonts w:ascii="Arial" w:hAnsi="Arial" w:cs="Arial"/>
          <w:sz w:val="22"/>
          <w:szCs w:val="22"/>
          <w:u w:val="single"/>
          <w:lang w:val="pt"/>
        </w:rPr>
        <w:t xml:space="preserve"> </w:t>
      </w:r>
      <w:r w:rsidR="00FB2CED" w:rsidRPr="00F57FAC">
        <w:rPr>
          <w:rFonts w:ascii="Arial" w:hAnsi="Arial" w:cs="Arial"/>
          <w:sz w:val="22"/>
          <w:szCs w:val="22"/>
          <w:u w:val="single"/>
          <w:lang w:val="pt"/>
        </w:rPr>
        <w:t>- INCENTIVO SOLICITADO</w:t>
      </w:r>
      <w:r w:rsidR="00FB2CED" w:rsidRPr="00F57FAC">
        <w:rPr>
          <w:rFonts w:ascii="Arial" w:hAnsi="Arial" w:cs="Arial"/>
          <w:sz w:val="22"/>
          <w:szCs w:val="22"/>
          <w:lang w:val="pt"/>
        </w:rPr>
        <w:t>, pois ele servirá de base para o dimensionamento superficial dos terrenos a serem apresentados como alternativas para localização do investimento pretendido pela empresa solicitante;</w:t>
      </w:r>
    </w:p>
    <w:p w14:paraId="6E10EC25" w14:textId="6F143BD0" w:rsidR="002D752F" w:rsidRPr="00873471" w:rsidRDefault="009A5BE0" w:rsidP="00EB1491">
      <w:pPr>
        <w:pStyle w:val="PargrafodaLista"/>
        <w:numPr>
          <w:ilvl w:val="0"/>
          <w:numId w:val="13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873471">
        <w:rPr>
          <w:rFonts w:ascii="Arial" w:hAnsi="Arial" w:cs="Arial"/>
          <w:sz w:val="22"/>
          <w:szCs w:val="22"/>
        </w:rPr>
        <w:t>A Carta-Consulta e seus Anexos deverão ser apresentados em formato digital (“.</w:t>
      </w:r>
      <w:proofErr w:type="spellStart"/>
      <w:r w:rsidRPr="00873471">
        <w:rPr>
          <w:rFonts w:ascii="Arial" w:hAnsi="Arial" w:cs="Arial"/>
          <w:sz w:val="22"/>
          <w:szCs w:val="22"/>
        </w:rPr>
        <w:t>pdf</w:t>
      </w:r>
      <w:proofErr w:type="spellEnd"/>
      <w:r w:rsidRPr="00873471">
        <w:rPr>
          <w:rFonts w:ascii="Arial" w:hAnsi="Arial" w:cs="Arial"/>
          <w:sz w:val="22"/>
          <w:szCs w:val="22"/>
        </w:rPr>
        <w:t xml:space="preserve">” assinados </w:t>
      </w:r>
      <w:r w:rsidRPr="00077EA1">
        <w:rPr>
          <w:rFonts w:ascii="Arial" w:hAnsi="Arial" w:cs="Arial"/>
          <w:b/>
          <w:sz w:val="22"/>
          <w:szCs w:val="22"/>
        </w:rPr>
        <w:t xml:space="preserve">e </w:t>
      </w:r>
      <w:r w:rsidRPr="00873471">
        <w:rPr>
          <w:rFonts w:ascii="Arial" w:hAnsi="Arial" w:cs="Arial"/>
          <w:sz w:val="22"/>
          <w:szCs w:val="22"/>
        </w:rPr>
        <w:t>em editor de texto “.</w:t>
      </w:r>
      <w:proofErr w:type="spellStart"/>
      <w:r w:rsidRPr="00873471">
        <w:rPr>
          <w:rFonts w:ascii="Arial" w:hAnsi="Arial" w:cs="Arial"/>
          <w:sz w:val="22"/>
          <w:szCs w:val="22"/>
        </w:rPr>
        <w:t>docx</w:t>
      </w:r>
      <w:proofErr w:type="spellEnd"/>
      <w:r w:rsidRPr="00873471">
        <w:rPr>
          <w:rFonts w:ascii="Arial" w:hAnsi="Arial" w:cs="Arial"/>
          <w:sz w:val="22"/>
          <w:szCs w:val="22"/>
        </w:rPr>
        <w:t>”) e serem enviados para o seguinte endereço:</w:t>
      </w:r>
    </w:p>
    <w:p w14:paraId="20099744" w14:textId="40BADE8A" w:rsidR="002D752F" w:rsidRPr="00873471" w:rsidRDefault="003351E2" w:rsidP="00111465">
      <w:pPr>
        <w:suppressAutoHyphens/>
        <w:spacing w:before="120" w:after="120"/>
        <w:ind w:firstLine="720"/>
        <w:rPr>
          <w:rFonts w:ascii="Arial" w:hAnsi="Arial" w:cs="Arial"/>
          <w:sz w:val="22"/>
          <w:szCs w:val="22"/>
        </w:rPr>
      </w:pPr>
      <w:hyperlink r:id="rId8" w:history="1">
        <w:r w:rsidR="00111465" w:rsidRPr="00FD2EFD">
          <w:rPr>
            <w:rStyle w:val="Hyperlink"/>
            <w:rFonts w:ascii="Arial" w:hAnsi="Arial" w:cs="Arial"/>
            <w:sz w:val="22"/>
            <w:szCs w:val="22"/>
          </w:rPr>
          <w:t>seadap@sedec.rs.gov.br</w:t>
        </w:r>
      </w:hyperlink>
    </w:p>
    <w:p w14:paraId="3CF005FF" w14:textId="77777777" w:rsidR="00EB1491" w:rsidRPr="00873471" w:rsidRDefault="00EB1491" w:rsidP="00EB1491">
      <w:pPr>
        <w:pStyle w:val="Ttulo2"/>
        <w:ind w:left="709" w:firstLine="11"/>
        <w:jc w:val="both"/>
        <w:rPr>
          <w:rFonts w:ascii="Arial" w:hAnsi="Arial" w:cs="Arial"/>
          <w:color w:val="auto"/>
          <w:sz w:val="22"/>
          <w:szCs w:val="22"/>
        </w:rPr>
      </w:pPr>
      <w:r w:rsidRPr="00873471">
        <w:rPr>
          <w:rFonts w:ascii="Arial" w:hAnsi="Arial" w:cs="Arial"/>
          <w:color w:val="auto"/>
          <w:sz w:val="22"/>
          <w:szCs w:val="22"/>
        </w:rPr>
        <w:t>Obs.: O SEADAP encaminhará, ao endereço de e-mail fornecido pela empresa o Protocolo da Carta-Consulta;</w:t>
      </w:r>
    </w:p>
    <w:p w14:paraId="22F570AB" w14:textId="77777777" w:rsidR="00EB1491" w:rsidRDefault="00EB1491" w:rsidP="002D752F">
      <w:pPr>
        <w:pStyle w:val="PargrafodaLista"/>
        <w:suppressAutoHyphens/>
        <w:spacing w:after="120"/>
        <w:ind w:left="0" w:firstLine="72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7F0D07F7" w14:textId="77777777" w:rsidR="009A5BE0" w:rsidRPr="00E6469B" w:rsidRDefault="009A5BE0" w:rsidP="00EB149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pt"/>
        </w:rPr>
      </w:pPr>
      <w:r w:rsidRPr="00E6469B">
        <w:rPr>
          <w:rFonts w:ascii="Arial" w:hAnsi="Arial" w:cs="Arial"/>
          <w:sz w:val="22"/>
          <w:szCs w:val="22"/>
          <w:lang w:val="pt"/>
        </w:rPr>
        <w:t xml:space="preserve">A equipe técnica da </w:t>
      </w:r>
      <w:r w:rsidR="00982C8A" w:rsidRPr="00982C8A">
        <w:rPr>
          <w:rFonts w:ascii="Arial" w:hAnsi="Arial" w:cs="Arial"/>
          <w:sz w:val="22"/>
          <w:szCs w:val="22"/>
          <w:lang w:val="pt"/>
        </w:rPr>
        <w:t xml:space="preserve">Coordenadoria Adjunta da Central do SEADAP </w:t>
      </w:r>
      <w:r w:rsidRPr="00E6469B">
        <w:rPr>
          <w:rFonts w:ascii="Arial" w:hAnsi="Arial" w:cs="Arial"/>
          <w:sz w:val="22"/>
          <w:szCs w:val="22"/>
          <w:lang w:val="pt"/>
        </w:rPr>
        <w:t>está à disposição para orientação e esclarecimentos de dúvidas:</w:t>
      </w:r>
    </w:p>
    <w:p w14:paraId="31F78F02" w14:textId="77D2621F" w:rsidR="009A5BE0" w:rsidRPr="00911844" w:rsidRDefault="009A5BE0" w:rsidP="009118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pt"/>
        </w:rPr>
      </w:pPr>
      <w:r w:rsidRPr="00911844">
        <w:rPr>
          <w:rFonts w:ascii="Arial" w:hAnsi="Arial" w:cs="Arial"/>
          <w:sz w:val="22"/>
          <w:szCs w:val="22"/>
          <w:lang w:val="pt"/>
        </w:rPr>
        <w:t>Avenida Borges de Medeiros nº 1501</w:t>
      </w:r>
      <w:r w:rsidR="00111465">
        <w:rPr>
          <w:rFonts w:ascii="Arial" w:hAnsi="Arial" w:cs="Arial"/>
          <w:sz w:val="22"/>
          <w:szCs w:val="22"/>
          <w:lang w:val="pt"/>
        </w:rPr>
        <w:t xml:space="preserve"> - </w:t>
      </w:r>
      <w:r w:rsidRPr="00911844">
        <w:rPr>
          <w:rFonts w:ascii="Arial" w:hAnsi="Arial" w:cs="Arial"/>
          <w:sz w:val="22"/>
          <w:szCs w:val="22"/>
          <w:lang w:val="pt"/>
        </w:rPr>
        <w:t>16º andar</w:t>
      </w:r>
      <w:r w:rsidR="00111465">
        <w:rPr>
          <w:rFonts w:ascii="Arial" w:hAnsi="Arial" w:cs="Arial"/>
          <w:sz w:val="22"/>
          <w:szCs w:val="22"/>
          <w:lang w:val="pt"/>
        </w:rPr>
        <w:t xml:space="preserve"> </w:t>
      </w:r>
      <w:r w:rsidRPr="00911844">
        <w:rPr>
          <w:rFonts w:ascii="Arial" w:hAnsi="Arial" w:cs="Arial"/>
          <w:sz w:val="22"/>
          <w:szCs w:val="22"/>
          <w:lang w:val="pt"/>
        </w:rPr>
        <w:t>- Porto Alegre</w:t>
      </w:r>
      <w:r w:rsidR="00111465">
        <w:rPr>
          <w:rFonts w:ascii="Arial" w:hAnsi="Arial" w:cs="Arial"/>
          <w:sz w:val="22"/>
          <w:szCs w:val="22"/>
          <w:lang w:val="pt"/>
        </w:rPr>
        <w:t>/</w:t>
      </w:r>
      <w:r w:rsidRPr="00911844">
        <w:rPr>
          <w:rFonts w:ascii="Arial" w:hAnsi="Arial" w:cs="Arial"/>
          <w:sz w:val="22"/>
          <w:szCs w:val="22"/>
          <w:lang w:val="pt"/>
        </w:rPr>
        <w:t>RS</w:t>
      </w:r>
      <w:r w:rsidR="00111465">
        <w:rPr>
          <w:rFonts w:ascii="Arial" w:hAnsi="Arial" w:cs="Arial"/>
          <w:sz w:val="22"/>
          <w:szCs w:val="22"/>
          <w:lang w:val="pt"/>
        </w:rPr>
        <w:t xml:space="preserve"> - </w:t>
      </w:r>
      <w:r w:rsidRPr="00911844">
        <w:rPr>
          <w:rFonts w:ascii="Arial" w:hAnsi="Arial" w:cs="Arial"/>
          <w:sz w:val="22"/>
          <w:szCs w:val="22"/>
          <w:lang w:val="pt"/>
        </w:rPr>
        <w:t>Brasil</w:t>
      </w:r>
    </w:p>
    <w:p w14:paraId="49F30BB0" w14:textId="65A8EDC4" w:rsidR="009A5BE0" w:rsidRPr="00911844" w:rsidRDefault="009A5BE0" w:rsidP="0091184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pt"/>
        </w:rPr>
      </w:pPr>
      <w:r w:rsidRPr="00911844">
        <w:rPr>
          <w:rFonts w:ascii="Arial" w:hAnsi="Arial" w:cs="Arial"/>
          <w:sz w:val="22"/>
          <w:szCs w:val="22"/>
          <w:lang w:val="pt"/>
        </w:rPr>
        <w:t xml:space="preserve">Fone: (51) </w:t>
      </w:r>
      <w:r w:rsidR="008E4E9D" w:rsidRPr="00911844">
        <w:rPr>
          <w:rFonts w:ascii="Arial" w:hAnsi="Arial" w:cs="Arial"/>
          <w:sz w:val="22"/>
          <w:szCs w:val="22"/>
          <w:lang w:val="pt"/>
        </w:rPr>
        <w:t>32881135</w:t>
      </w:r>
      <w:r w:rsidR="002D752F" w:rsidRPr="00911844">
        <w:rPr>
          <w:rFonts w:ascii="Arial" w:hAnsi="Arial" w:cs="Arial"/>
          <w:sz w:val="22"/>
          <w:szCs w:val="22"/>
          <w:lang w:val="pt"/>
        </w:rPr>
        <w:t xml:space="preserve"> ou no e-mail supracitado.</w:t>
      </w:r>
    </w:p>
    <w:p w14:paraId="0C144B4A" w14:textId="77777777" w:rsidR="009A5BE0" w:rsidRDefault="009A5BE0" w:rsidP="009A5BE0">
      <w:pPr>
        <w:pStyle w:val="PargrafodaLista"/>
        <w:ind w:left="0"/>
        <w:jc w:val="both"/>
        <w:rPr>
          <w:rFonts w:ascii="Arial" w:hAnsi="Arial" w:cs="Arial"/>
          <w:b/>
          <w:bCs/>
          <w:sz w:val="32"/>
          <w:szCs w:val="32"/>
          <w:lang w:val="pt"/>
        </w:rPr>
        <w:sectPr w:rsidR="009A5BE0" w:rsidSect="00982C8A">
          <w:headerReference w:type="default" r:id="rId9"/>
          <w:footerReference w:type="default" r:id="rId10"/>
          <w:pgSz w:w="11906" w:h="16838" w:code="9"/>
          <w:pgMar w:top="1418" w:right="1134" w:bottom="1418" w:left="1134" w:header="720" w:footer="720" w:gutter="0"/>
          <w:cols w:space="720"/>
          <w:noEndnote/>
          <w:docGrid w:linePitch="326"/>
        </w:sectPr>
      </w:pPr>
    </w:p>
    <w:p w14:paraId="0198FC07" w14:textId="77777777" w:rsidR="00D545DB" w:rsidRPr="00D545DB" w:rsidRDefault="00D545DB" w:rsidP="00D545DB">
      <w:pPr>
        <w:pBdr>
          <w:top w:val="single" w:sz="4" w:space="1" w:color="000000"/>
          <w:bottom w:val="single" w:sz="4" w:space="2" w:color="000000"/>
        </w:pBdr>
        <w:suppressAutoHyphens/>
        <w:jc w:val="center"/>
        <w:rPr>
          <w:rFonts w:ascii="Arial" w:hAnsi="Arial" w:cs="Arial"/>
          <w:color w:val="000000"/>
          <w:sz w:val="22"/>
          <w:szCs w:val="22"/>
          <w:lang w:eastAsia="ar-SA"/>
        </w:rPr>
      </w:pPr>
      <w:r w:rsidRPr="00D545DB">
        <w:rPr>
          <w:rFonts w:ascii="Arial" w:hAnsi="Arial" w:cs="Arial"/>
          <w:b/>
          <w:color w:val="000000"/>
          <w:sz w:val="28"/>
          <w:szCs w:val="28"/>
          <w:lang w:eastAsia="ar-SA"/>
        </w:rPr>
        <w:lastRenderedPageBreak/>
        <w:t xml:space="preserve">I - A EMPRESA </w:t>
      </w:r>
    </w:p>
    <w:p w14:paraId="6509371D" w14:textId="77777777" w:rsidR="00D545DB" w:rsidRDefault="00D545DB" w:rsidP="00541746">
      <w:pPr>
        <w:pStyle w:val="PargrafodaLista"/>
        <w:ind w:left="0"/>
        <w:rPr>
          <w:rFonts w:ascii="Arial" w:hAnsi="Arial" w:cs="Arial"/>
          <w:b/>
          <w:bCs/>
          <w:sz w:val="22"/>
          <w:szCs w:val="22"/>
          <w:lang w:val="pt"/>
        </w:rPr>
      </w:pPr>
    </w:p>
    <w:p w14:paraId="2D943193" w14:textId="0E0D5DF9" w:rsidR="00DF692A" w:rsidRPr="001B0B2C" w:rsidRDefault="00D545DB" w:rsidP="001B0B2C">
      <w:pPr>
        <w:pStyle w:val="PargrafodaLista"/>
        <w:numPr>
          <w:ilvl w:val="0"/>
          <w:numId w:val="11"/>
        </w:num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1B0B2C">
        <w:rPr>
          <w:rFonts w:ascii="Arial" w:hAnsi="Arial" w:cs="Arial"/>
          <w:b/>
          <w:bCs/>
          <w:sz w:val="22"/>
          <w:szCs w:val="22"/>
          <w:lang w:val="pt"/>
        </w:rPr>
        <w:t>Razão Social</w:t>
      </w:r>
    </w:p>
    <w:p w14:paraId="293E91C5" w14:textId="77777777" w:rsidR="00D545DB" w:rsidRPr="00574691" w:rsidRDefault="00D545DB" w:rsidP="00574691">
      <w:pPr>
        <w:suppressAutoHyphens/>
        <w:ind w:left="357"/>
        <w:jc w:val="both"/>
        <w:rPr>
          <w:rFonts w:ascii="Arial" w:hAnsi="Arial" w:cs="Arial"/>
          <w:iCs/>
          <w:sz w:val="20"/>
          <w:szCs w:val="20"/>
          <w:lang w:eastAsia="ar-SA"/>
        </w:rPr>
      </w:pPr>
    </w:p>
    <w:p w14:paraId="606B0356" w14:textId="5F5BF692" w:rsidR="00D545DB" w:rsidRPr="00574691" w:rsidRDefault="00D545DB" w:rsidP="00574691">
      <w:pPr>
        <w:suppressAutoHyphens/>
        <w:ind w:left="357"/>
        <w:jc w:val="both"/>
        <w:rPr>
          <w:rFonts w:ascii="Arial" w:hAnsi="Arial" w:cs="Arial"/>
          <w:iCs/>
          <w:sz w:val="20"/>
          <w:szCs w:val="20"/>
          <w:lang w:eastAsia="ar-SA"/>
        </w:rPr>
      </w:pPr>
    </w:p>
    <w:p w14:paraId="046BF31B" w14:textId="3E255AF4" w:rsidR="00D545DB" w:rsidRPr="00D545DB" w:rsidRDefault="00D545DB" w:rsidP="001B0B2C">
      <w:pPr>
        <w:pStyle w:val="PargrafodaLista"/>
        <w:numPr>
          <w:ilvl w:val="0"/>
          <w:numId w:val="11"/>
        </w:numPr>
        <w:ind w:left="284" w:hanging="284"/>
        <w:rPr>
          <w:rFonts w:ascii="Arial" w:hAnsi="Arial" w:cs="Arial"/>
          <w:b/>
          <w:bCs/>
          <w:sz w:val="22"/>
          <w:szCs w:val="22"/>
          <w:lang w:val="pt"/>
        </w:rPr>
      </w:pPr>
      <w:bookmarkStart w:id="0" w:name="_Hlk8218442"/>
      <w:r w:rsidRPr="001B0B2C">
        <w:rPr>
          <w:rFonts w:ascii="Arial" w:hAnsi="Arial" w:cs="Arial"/>
          <w:b/>
          <w:bCs/>
          <w:sz w:val="22"/>
          <w:szCs w:val="22"/>
          <w:lang w:val="pt"/>
        </w:rPr>
        <w:t>Endereço da Sede e Respectivas Inscrições Cadastrais (CNPJ e CGCTE)</w:t>
      </w:r>
    </w:p>
    <w:p w14:paraId="6EAE262E" w14:textId="4EAEB179" w:rsidR="005059C1" w:rsidRDefault="005059C1" w:rsidP="00574691">
      <w:pPr>
        <w:suppressAutoHyphens/>
        <w:ind w:left="357"/>
        <w:jc w:val="both"/>
        <w:rPr>
          <w:rFonts w:ascii="Arial" w:hAnsi="Arial" w:cs="Arial"/>
          <w:iCs/>
          <w:sz w:val="20"/>
          <w:szCs w:val="20"/>
          <w:lang w:eastAsia="ar-SA"/>
        </w:rPr>
      </w:pPr>
      <w:bookmarkStart w:id="1" w:name="_Hlk8218408"/>
      <w:bookmarkEnd w:id="0"/>
    </w:p>
    <w:p w14:paraId="1EDB5516" w14:textId="77777777" w:rsidR="00F57FAC" w:rsidRPr="005059C1" w:rsidRDefault="00F57FAC" w:rsidP="00574691">
      <w:pPr>
        <w:suppressAutoHyphens/>
        <w:ind w:left="357"/>
        <w:jc w:val="both"/>
        <w:rPr>
          <w:rFonts w:ascii="Arial" w:hAnsi="Arial" w:cs="Arial"/>
          <w:iCs/>
          <w:sz w:val="20"/>
          <w:szCs w:val="20"/>
          <w:lang w:eastAsia="ar-SA"/>
        </w:rPr>
      </w:pPr>
    </w:p>
    <w:bookmarkEnd w:id="1"/>
    <w:p w14:paraId="3594EBB7" w14:textId="545CD770" w:rsidR="00D53276" w:rsidRPr="00D53276" w:rsidRDefault="00D53276" w:rsidP="001B0B2C">
      <w:pPr>
        <w:pStyle w:val="PargrafodaLista"/>
        <w:numPr>
          <w:ilvl w:val="0"/>
          <w:numId w:val="11"/>
        </w:numPr>
        <w:ind w:left="284" w:hanging="284"/>
        <w:rPr>
          <w:rFonts w:ascii="Arial" w:hAnsi="Arial" w:cs="Arial"/>
          <w:b/>
          <w:bCs/>
          <w:sz w:val="22"/>
          <w:szCs w:val="22"/>
          <w:lang w:val="pt"/>
        </w:rPr>
      </w:pPr>
      <w:r w:rsidRPr="00D53276">
        <w:rPr>
          <w:rFonts w:ascii="Arial" w:hAnsi="Arial" w:cs="Arial"/>
          <w:b/>
          <w:bCs/>
          <w:sz w:val="22"/>
          <w:szCs w:val="22"/>
          <w:lang w:val="pt"/>
        </w:rPr>
        <w:t>Contato</w:t>
      </w:r>
    </w:p>
    <w:p w14:paraId="2D238E3E" w14:textId="15A62BD8" w:rsidR="00D53276" w:rsidRPr="00574691" w:rsidRDefault="00D53276" w:rsidP="00D53276">
      <w:pPr>
        <w:suppressAutoHyphens/>
        <w:ind w:firstLine="360"/>
        <w:jc w:val="both"/>
        <w:rPr>
          <w:rFonts w:ascii="Arial" w:hAnsi="Arial" w:cs="Arial"/>
          <w:i/>
          <w:color w:val="000000"/>
          <w:sz w:val="18"/>
          <w:szCs w:val="18"/>
          <w:lang w:eastAsia="ar-SA"/>
        </w:rPr>
      </w:pPr>
      <w:r w:rsidRPr="00574691">
        <w:rPr>
          <w:rFonts w:ascii="Arial" w:hAnsi="Arial" w:cs="Arial"/>
          <w:i/>
          <w:color w:val="000000"/>
          <w:sz w:val="18"/>
          <w:szCs w:val="18"/>
          <w:lang w:eastAsia="ar-SA"/>
        </w:rPr>
        <w:t>O contato deverá ser pessoa encarregada de dirimir dúvidas sobre a Carta-Consulta</w:t>
      </w:r>
      <w:r w:rsidR="001B0B2C" w:rsidRPr="00574691">
        <w:rPr>
          <w:rFonts w:ascii="Arial" w:hAnsi="Arial" w:cs="Arial"/>
          <w:i/>
          <w:color w:val="000000"/>
          <w:sz w:val="18"/>
          <w:szCs w:val="18"/>
          <w:lang w:eastAsia="ar-SA"/>
        </w:rPr>
        <w:t xml:space="preserve"> e projeto.</w:t>
      </w:r>
    </w:p>
    <w:p w14:paraId="4814B44B" w14:textId="77777777" w:rsidR="00D53276" w:rsidRPr="00D53276" w:rsidRDefault="00D53276" w:rsidP="00D53276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97"/>
        <w:gridCol w:w="1275"/>
        <w:gridCol w:w="1560"/>
        <w:gridCol w:w="3867"/>
      </w:tblGrid>
      <w:tr w:rsidR="00D53276" w:rsidRPr="00D53276" w14:paraId="31439DAF" w14:textId="77777777" w:rsidTr="00656BFE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D557DEE" w14:textId="77777777" w:rsidR="00D53276" w:rsidRPr="00D53276" w:rsidRDefault="00D53276" w:rsidP="00D53276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D53276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Nome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3CD07C0" w14:textId="77777777" w:rsidR="00D53276" w:rsidRPr="00D53276" w:rsidRDefault="00D53276" w:rsidP="00D53276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D53276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BAF26FE" w14:textId="77777777" w:rsidR="00D53276" w:rsidRPr="00D53276" w:rsidRDefault="00D53276" w:rsidP="00D53276">
            <w:pPr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D53276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Telefone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977BABC" w14:textId="77777777" w:rsidR="00D53276" w:rsidRPr="00D53276" w:rsidRDefault="00D53276" w:rsidP="00D5327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53276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E-mail</w:t>
            </w:r>
          </w:p>
        </w:tc>
      </w:tr>
      <w:tr w:rsidR="00D53276" w:rsidRPr="00D53276" w14:paraId="55089839" w14:textId="77777777" w:rsidTr="00656BFE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4FED2" w14:textId="77777777" w:rsidR="00D53276" w:rsidRPr="00D53276" w:rsidRDefault="00D53276" w:rsidP="00D53276">
            <w:pPr>
              <w:tabs>
                <w:tab w:val="left" w:pos="435"/>
                <w:tab w:val="center" w:pos="1681"/>
              </w:tabs>
              <w:suppressAutoHyphens/>
              <w:snapToGrid w:val="0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07343" w14:textId="77777777" w:rsidR="00D53276" w:rsidRPr="00D53276" w:rsidRDefault="00D53276" w:rsidP="00D5327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2BB4B" w14:textId="77777777" w:rsidR="00D53276" w:rsidRPr="00D53276" w:rsidRDefault="00D53276" w:rsidP="00D5327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D9BA" w14:textId="77777777" w:rsidR="00D53276" w:rsidRPr="00D53276" w:rsidRDefault="00D53276" w:rsidP="00D5327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D53276" w:rsidRPr="00D53276" w14:paraId="5F8F24F4" w14:textId="77777777" w:rsidTr="00656BFE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4B2E0" w14:textId="77777777" w:rsidR="00D53276" w:rsidRPr="00D53276" w:rsidRDefault="00D53276" w:rsidP="00D53276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F11FE" w14:textId="77777777" w:rsidR="00D53276" w:rsidRPr="00D53276" w:rsidRDefault="00D53276" w:rsidP="00D5327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21637" w14:textId="77777777" w:rsidR="00D53276" w:rsidRPr="00D53276" w:rsidRDefault="00D53276" w:rsidP="00D5327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06C2" w14:textId="77777777" w:rsidR="00D53276" w:rsidRPr="00D53276" w:rsidRDefault="00D53276" w:rsidP="00D53276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43C60017" w14:textId="575EFA48" w:rsidR="00D545DB" w:rsidRDefault="00D545DB" w:rsidP="00D545DB">
      <w:pPr>
        <w:pStyle w:val="PargrafodaLista"/>
        <w:ind w:left="0"/>
        <w:rPr>
          <w:rFonts w:ascii="Arial" w:hAnsi="Arial" w:cs="Arial"/>
          <w:sz w:val="22"/>
          <w:szCs w:val="22"/>
          <w:lang w:val="pt"/>
        </w:rPr>
      </w:pPr>
    </w:p>
    <w:p w14:paraId="1DFE4022" w14:textId="4A3638B5" w:rsidR="00774626" w:rsidRPr="00774626" w:rsidRDefault="00774626" w:rsidP="001B0B2C">
      <w:pPr>
        <w:pStyle w:val="PargrafodaLista"/>
        <w:numPr>
          <w:ilvl w:val="0"/>
          <w:numId w:val="11"/>
        </w:numPr>
        <w:ind w:left="284" w:hanging="284"/>
        <w:rPr>
          <w:rFonts w:ascii="Arial" w:hAnsi="Arial" w:cs="Arial"/>
          <w:b/>
          <w:bCs/>
          <w:sz w:val="22"/>
          <w:szCs w:val="22"/>
          <w:lang w:val="pt"/>
        </w:rPr>
      </w:pPr>
      <w:r w:rsidRPr="00774626">
        <w:rPr>
          <w:rFonts w:ascii="Arial" w:hAnsi="Arial" w:cs="Arial"/>
          <w:b/>
          <w:bCs/>
          <w:sz w:val="22"/>
          <w:szCs w:val="22"/>
          <w:lang w:val="pt"/>
        </w:rPr>
        <w:t>Atividade Econômica</w:t>
      </w:r>
      <w:r w:rsidR="001B0B2C">
        <w:rPr>
          <w:rFonts w:ascii="Arial" w:hAnsi="Arial" w:cs="Arial"/>
          <w:b/>
          <w:bCs/>
          <w:sz w:val="22"/>
          <w:szCs w:val="22"/>
          <w:lang w:val="pt"/>
        </w:rPr>
        <w:t xml:space="preserve"> Principal</w:t>
      </w:r>
      <w:r w:rsidRPr="00774626">
        <w:rPr>
          <w:rFonts w:ascii="Arial" w:hAnsi="Arial" w:cs="Arial"/>
          <w:b/>
          <w:bCs/>
          <w:sz w:val="22"/>
          <w:szCs w:val="22"/>
          <w:lang w:val="pt"/>
        </w:rPr>
        <w:t xml:space="preserve"> d</w:t>
      </w:r>
      <w:r w:rsidR="00574691">
        <w:rPr>
          <w:rFonts w:ascii="Arial" w:hAnsi="Arial" w:cs="Arial"/>
          <w:b/>
          <w:bCs/>
          <w:sz w:val="22"/>
          <w:szCs w:val="22"/>
          <w:lang w:val="pt"/>
        </w:rPr>
        <w:t>o Projeto</w:t>
      </w:r>
      <w:r w:rsidRPr="00774626">
        <w:rPr>
          <w:rFonts w:ascii="Arial" w:hAnsi="Arial" w:cs="Arial"/>
          <w:b/>
          <w:bCs/>
          <w:sz w:val="22"/>
          <w:szCs w:val="22"/>
          <w:lang w:val="pt"/>
        </w:rPr>
        <w:t xml:space="preserve"> de Acordo com a Classificação no CNPJ</w:t>
      </w:r>
    </w:p>
    <w:p w14:paraId="3DEF20A8" w14:textId="436F9EA6" w:rsidR="00774626" w:rsidRDefault="00774626" w:rsidP="00774626">
      <w:pPr>
        <w:suppressAutoHyphens/>
        <w:ind w:left="426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2C2626E4" w14:textId="77777777" w:rsidR="00F57FAC" w:rsidRPr="00774626" w:rsidRDefault="00F57FAC" w:rsidP="00774626">
      <w:pPr>
        <w:suppressAutoHyphens/>
        <w:ind w:left="426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29E357EF" w14:textId="325A4FBF" w:rsidR="00774626" w:rsidRPr="00774626" w:rsidRDefault="00774626" w:rsidP="001B0B2C">
      <w:pPr>
        <w:pStyle w:val="PargrafodaLista"/>
        <w:numPr>
          <w:ilvl w:val="0"/>
          <w:numId w:val="11"/>
        </w:numPr>
        <w:ind w:left="284" w:hanging="284"/>
        <w:rPr>
          <w:rFonts w:ascii="Arial" w:hAnsi="Arial" w:cs="Arial"/>
          <w:b/>
          <w:bCs/>
          <w:sz w:val="22"/>
          <w:szCs w:val="22"/>
          <w:lang w:val="pt"/>
        </w:rPr>
      </w:pPr>
      <w:r w:rsidRPr="00774626">
        <w:rPr>
          <w:rFonts w:ascii="Arial" w:hAnsi="Arial" w:cs="Arial"/>
          <w:b/>
          <w:bCs/>
          <w:sz w:val="22"/>
          <w:szCs w:val="22"/>
          <w:lang w:val="pt"/>
        </w:rPr>
        <w:t>Controle do Capital (Informações Societárias)</w:t>
      </w:r>
    </w:p>
    <w:p w14:paraId="11B12F1D" w14:textId="0BCE04DD" w:rsidR="00774626" w:rsidRPr="00774626" w:rsidRDefault="00774626" w:rsidP="00774626">
      <w:pPr>
        <w:suppressAutoHyphens/>
        <w:ind w:firstLine="360"/>
        <w:jc w:val="both"/>
        <w:rPr>
          <w:rFonts w:ascii="Arial" w:hAnsi="Arial" w:cs="Arial"/>
          <w:i/>
          <w:color w:val="000000"/>
          <w:sz w:val="16"/>
          <w:szCs w:val="16"/>
          <w:lang w:eastAsia="ar-SA"/>
        </w:rPr>
      </w:pPr>
    </w:p>
    <w:tbl>
      <w:tblPr>
        <w:tblW w:w="952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276"/>
        <w:gridCol w:w="1871"/>
        <w:gridCol w:w="1842"/>
        <w:gridCol w:w="1843"/>
      </w:tblGrid>
      <w:tr w:rsidR="00821519" w:rsidRPr="0083104F" w14:paraId="525D229B" w14:textId="77777777" w:rsidTr="001F3344">
        <w:trPr>
          <w:trHeight w:val="752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0D111F4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83104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FORMA JURÍDICA ATUAL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A737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0DDC033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83104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Nº do Registro na JUCISRS:</w:t>
            </w:r>
          </w:p>
          <w:p w14:paraId="1623287D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51395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3104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CAPITAL SOCIAL R$:</w:t>
            </w:r>
          </w:p>
        </w:tc>
      </w:tr>
      <w:tr w:rsidR="00821519" w:rsidRPr="0083104F" w14:paraId="5476C7A5" w14:textId="77777777" w:rsidTr="001F3344">
        <w:trPr>
          <w:trHeight w:val="706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05683A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83104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ACIONISTAS/COTISTAS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C7C63B2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83104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CARGO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B096958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83104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CPF/CNPJ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31B5252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83104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NACIONALIDADE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A320FA6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83104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PARTICIPAÇÃO</w:t>
            </w:r>
          </w:p>
          <w:p w14:paraId="5D8F1072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3104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NO CAPITAL (%)</w:t>
            </w:r>
          </w:p>
        </w:tc>
      </w:tr>
      <w:tr w:rsidR="00821519" w:rsidRPr="0083104F" w14:paraId="6BF5E718" w14:textId="77777777" w:rsidTr="001F3344">
        <w:trPr>
          <w:trHeight w:val="65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14:paraId="6BD5E3CC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079107AB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</w:tcBorders>
          </w:tcPr>
          <w:p w14:paraId="61DFD6A7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</w:tcPr>
          <w:p w14:paraId="633AB2F6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06F97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F60641" w:rsidRPr="0083104F" w14:paraId="176AD5B8" w14:textId="77777777" w:rsidTr="001F3344">
        <w:trPr>
          <w:jc w:val="center"/>
        </w:trPr>
        <w:tc>
          <w:tcPr>
            <w:tcW w:w="2693" w:type="dxa"/>
            <w:tcBorders>
              <w:left w:val="single" w:sz="4" w:space="0" w:color="000000"/>
            </w:tcBorders>
          </w:tcPr>
          <w:p w14:paraId="62F22661" w14:textId="77777777" w:rsidR="00F60641" w:rsidRPr="0083104F" w:rsidRDefault="00F60641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7EB731D3" w14:textId="77777777" w:rsidR="00F60641" w:rsidRPr="0083104F" w:rsidRDefault="00F60641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left w:val="single" w:sz="4" w:space="0" w:color="000000"/>
            </w:tcBorders>
          </w:tcPr>
          <w:p w14:paraId="54FF5CA5" w14:textId="77777777" w:rsidR="00F60641" w:rsidRPr="0083104F" w:rsidRDefault="00F60641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14:paraId="6391FC7B" w14:textId="77777777" w:rsidR="00F60641" w:rsidRPr="0083104F" w:rsidRDefault="00F60641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28FF304" w14:textId="77777777" w:rsidR="00F60641" w:rsidRPr="0083104F" w:rsidRDefault="00F60641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21519" w:rsidRPr="0083104F" w14:paraId="268A0A5C" w14:textId="77777777" w:rsidTr="001F3344">
        <w:trPr>
          <w:jc w:val="center"/>
        </w:trPr>
        <w:tc>
          <w:tcPr>
            <w:tcW w:w="2693" w:type="dxa"/>
            <w:tcBorders>
              <w:left w:val="single" w:sz="4" w:space="0" w:color="000000"/>
            </w:tcBorders>
          </w:tcPr>
          <w:p w14:paraId="53AF6B7E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BBBB0A5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left w:val="single" w:sz="4" w:space="0" w:color="000000"/>
            </w:tcBorders>
          </w:tcPr>
          <w:p w14:paraId="3A7464B0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14:paraId="1E477700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AD0448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821519" w:rsidRPr="0083104F" w14:paraId="35C8B7EF" w14:textId="77777777" w:rsidTr="001F3344">
        <w:trPr>
          <w:jc w:val="center"/>
        </w:trPr>
        <w:tc>
          <w:tcPr>
            <w:tcW w:w="2693" w:type="dxa"/>
            <w:tcBorders>
              <w:left w:val="single" w:sz="4" w:space="0" w:color="000000"/>
            </w:tcBorders>
          </w:tcPr>
          <w:p w14:paraId="1A06E652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15BEA498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left w:val="single" w:sz="4" w:space="0" w:color="000000"/>
            </w:tcBorders>
          </w:tcPr>
          <w:p w14:paraId="4DBD15AA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14:paraId="69F4E84E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0F876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821519" w:rsidRPr="0083104F" w14:paraId="7C937C73" w14:textId="77777777" w:rsidTr="001F3344">
        <w:trPr>
          <w:jc w:val="center"/>
        </w:trPr>
        <w:tc>
          <w:tcPr>
            <w:tcW w:w="2693" w:type="dxa"/>
            <w:tcBorders>
              <w:left w:val="single" w:sz="4" w:space="0" w:color="000000"/>
            </w:tcBorders>
          </w:tcPr>
          <w:p w14:paraId="70452968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85275F7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left w:val="single" w:sz="4" w:space="0" w:color="000000"/>
            </w:tcBorders>
          </w:tcPr>
          <w:p w14:paraId="7E844FE1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</w:tcBorders>
          </w:tcPr>
          <w:p w14:paraId="34F9720F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998516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snapToGri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821519" w:rsidRPr="0083104F" w14:paraId="7EBBF5B4" w14:textId="77777777" w:rsidTr="001F3344">
        <w:trPr>
          <w:trHeight w:val="283"/>
          <w:jc w:val="center"/>
        </w:trPr>
        <w:tc>
          <w:tcPr>
            <w:tcW w:w="7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438A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83104F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D71A" w14:textId="77777777" w:rsidR="00821519" w:rsidRPr="0083104F" w:rsidRDefault="00821519" w:rsidP="001F3344">
            <w:pPr>
              <w:tabs>
                <w:tab w:val="left" w:pos="3119"/>
                <w:tab w:val="left" w:pos="6237"/>
              </w:tabs>
              <w:suppressAutoHyphens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5569235B" w14:textId="77777777" w:rsidR="00774626" w:rsidRDefault="00774626" w:rsidP="00E301FB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3D7E4043" w14:textId="521050BD" w:rsidR="00D819AD" w:rsidRDefault="00D819AD" w:rsidP="00E301FB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2F741AE4" w14:textId="542846C6" w:rsidR="00E301FB" w:rsidRPr="00E301FB" w:rsidRDefault="00E301FB" w:rsidP="001B0B2C">
      <w:pPr>
        <w:pStyle w:val="PargrafodaLista"/>
        <w:numPr>
          <w:ilvl w:val="0"/>
          <w:numId w:val="11"/>
        </w:numPr>
        <w:ind w:left="284" w:hanging="284"/>
        <w:rPr>
          <w:rFonts w:ascii="Arial" w:hAnsi="Arial" w:cs="Arial"/>
          <w:b/>
          <w:bCs/>
          <w:sz w:val="22"/>
          <w:szCs w:val="22"/>
          <w:lang w:val="pt"/>
        </w:rPr>
      </w:pPr>
      <w:r w:rsidRPr="00E301FB">
        <w:rPr>
          <w:rFonts w:ascii="Arial" w:hAnsi="Arial" w:cs="Arial"/>
          <w:b/>
          <w:bCs/>
          <w:sz w:val="22"/>
          <w:szCs w:val="22"/>
          <w:lang w:val="pt"/>
        </w:rPr>
        <w:t>Administração</w:t>
      </w:r>
    </w:p>
    <w:p w14:paraId="14385A6C" w14:textId="77777777" w:rsidR="00E301FB" w:rsidRPr="00E301FB" w:rsidRDefault="00E301FB" w:rsidP="00E301FB">
      <w:pPr>
        <w:suppressAutoHyphens/>
        <w:ind w:left="357"/>
        <w:jc w:val="both"/>
        <w:rPr>
          <w:rFonts w:ascii="Arial" w:hAnsi="Arial" w:cs="Arial"/>
          <w:b/>
          <w:color w:val="000000"/>
          <w:sz w:val="22"/>
          <w:szCs w:val="22"/>
          <w:lang w:eastAsia="ar-SA"/>
        </w:rPr>
      </w:pPr>
    </w:p>
    <w:tbl>
      <w:tblPr>
        <w:tblW w:w="8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2126"/>
        <w:gridCol w:w="2011"/>
      </w:tblGrid>
      <w:tr w:rsidR="00E301FB" w:rsidRPr="00E301FB" w14:paraId="4A2ED331" w14:textId="77777777" w:rsidTr="005059C1">
        <w:trPr>
          <w:trHeight w:val="340"/>
          <w:jc w:val="center"/>
        </w:trPr>
        <w:tc>
          <w:tcPr>
            <w:tcW w:w="4576" w:type="dxa"/>
            <w:vAlign w:val="center"/>
          </w:tcPr>
          <w:p w14:paraId="50F1A08C" w14:textId="77777777" w:rsidR="00E301FB" w:rsidRPr="00E301FB" w:rsidRDefault="00E301FB" w:rsidP="00656BFE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</w:pPr>
            <w:r w:rsidRPr="00E301FB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Nome</w:t>
            </w:r>
          </w:p>
        </w:tc>
        <w:tc>
          <w:tcPr>
            <w:tcW w:w="2126" w:type="dxa"/>
            <w:vAlign w:val="center"/>
          </w:tcPr>
          <w:p w14:paraId="60A9075B" w14:textId="77777777" w:rsidR="00E301FB" w:rsidRPr="00E301FB" w:rsidRDefault="00E301FB" w:rsidP="00656BFE">
            <w:pPr>
              <w:suppressAutoHyphens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</w:pPr>
            <w:r w:rsidRPr="00E301FB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Cargo</w:t>
            </w:r>
          </w:p>
        </w:tc>
        <w:tc>
          <w:tcPr>
            <w:tcW w:w="2011" w:type="dxa"/>
            <w:vAlign w:val="center"/>
          </w:tcPr>
          <w:p w14:paraId="4F8C087F" w14:textId="77777777" w:rsidR="00E301FB" w:rsidRPr="00E301FB" w:rsidRDefault="00E301FB" w:rsidP="00656BFE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301FB">
              <w:rPr>
                <w:rFonts w:ascii="Arial" w:hAnsi="Arial" w:cs="Arial"/>
                <w:b/>
                <w:color w:val="000000"/>
                <w:sz w:val="22"/>
                <w:szCs w:val="22"/>
                <w:lang w:eastAsia="ar-SA"/>
              </w:rPr>
              <w:t>Data Início</w:t>
            </w:r>
          </w:p>
        </w:tc>
      </w:tr>
      <w:tr w:rsidR="00E301FB" w:rsidRPr="00E301FB" w14:paraId="5F524FB0" w14:textId="77777777" w:rsidTr="005059C1">
        <w:trPr>
          <w:trHeight w:val="340"/>
          <w:jc w:val="center"/>
        </w:trPr>
        <w:tc>
          <w:tcPr>
            <w:tcW w:w="4576" w:type="dxa"/>
            <w:vAlign w:val="center"/>
          </w:tcPr>
          <w:p w14:paraId="0168DD97" w14:textId="77777777" w:rsidR="00E301FB" w:rsidRPr="00E301FB" w:rsidRDefault="00E301FB" w:rsidP="00656BFE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2F0994B7" w14:textId="77777777" w:rsidR="00E301FB" w:rsidRPr="00E301FB" w:rsidRDefault="00E301FB" w:rsidP="00656BFE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11" w:type="dxa"/>
            <w:vAlign w:val="center"/>
          </w:tcPr>
          <w:p w14:paraId="1D9B066D" w14:textId="77777777" w:rsidR="00E301FB" w:rsidRPr="00E301FB" w:rsidRDefault="00E301FB" w:rsidP="00656BFE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  <w:tr w:rsidR="00E301FB" w:rsidRPr="00E301FB" w14:paraId="73093B9C" w14:textId="77777777" w:rsidTr="005059C1">
        <w:trPr>
          <w:trHeight w:val="340"/>
          <w:jc w:val="center"/>
        </w:trPr>
        <w:tc>
          <w:tcPr>
            <w:tcW w:w="4576" w:type="dxa"/>
            <w:vAlign w:val="center"/>
          </w:tcPr>
          <w:p w14:paraId="73C7EB16" w14:textId="77777777" w:rsidR="00E301FB" w:rsidRPr="00E301FB" w:rsidRDefault="00E301FB" w:rsidP="00656BFE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5792B2E9" w14:textId="77777777" w:rsidR="00E301FB" w:rsidRPr="00E301FB" w:rsidRDefault="00E301FB" w:rsidP="00656BFE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011" w:type="dxa"/>
            <w:vAlign w:val="center"/>
          </w:tcPr>
          <w:p w14:paraId="31E681AB" w14:textId="77777777" w:rsidR="00E301FB" w:rsidRPr="00E301FB" w:rsidRDefault="00E301FB" w:rsidP="00656BFE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4440BC3E" w14:textId="4D6A789E" w:rsidR="00E301FB" w:rsidRDefault="00E301FB" w:rsidP="00E301FB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08A23678" w14:textId="77777777" w:rsidR="00F57FAC" w:rsidRDefault="00F57FAC" w:rsidP="00E301FB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5016B295" w14:textId="0F68D47E" w:rsidR="004B24C0" w:rsidRPr="004B24C0" w:rsidRDefault="004B24C0" w:rsidP="001B0B2C">
      <w:pPr>
        <w:pStyle w:val="PargrafodaLista"/>
        <w:numPr>
          <w:ilvl w:val="0"/>
          <w:numId w:val="11"/>
        </w:numPr>
        <w:ind w:left="284" w:hanging="284"/>
        <w:rPr>
          <w:rFonts w:ascii="Arial" w:hAnsi="Arial" w:cs="Arial"/>
          <w:b/>
          <w:bCs/>
          <w:sz w:val="22"/>
          <w:szCs w:val="22"/>
          <w:lang w:val="pt"/>
        </w:rPr>
      </w:pPr>
      <w:r w:rsidRPr="004B24C0">
        <w:rPr>
          <w:rFonts w:ascii="Arial" w:hAnsi="Arial" w:cs="Arial"/>
          <w:b/>
          <w:bCs/>
          <w:sz w:val="22"/>
          <w:szCs w:val="22"/>
          <w:lang w:val="pt"/>
        </w:rPr>
        <w:t>Mercado</w:t>
      </w:r>
    </w:p>
    <w:p w14:paraId="11CDCC22" w14:textId="43A0B57F" w:rsidR="004B24C0" w:rsidRPr="004B24C0" w:rsidRDefault="004B24C0" w:rsidP="004B24C0">
      <w:pPr>
        <w:numPr>
          <w:ilvl w:val="0"/>
          <w:numId w:val="9"/>
        </w:numPr>
        <w:suppressAutoHyphens/>
        <w:jc w:val="both"/>
        <w:rPr>
          <w:rFonts w:ascii="Arial" w:hAnsi="Arial" w:cs="Arial"/>
          <w:i/>
          <w:color w:val="000000"/>
          <w:sz w:val="20"/>
          <w:szCs w:val="20"/>
          <w:lang w:eastAsia="ar-SA"/>
        </w:rPr>
      </w:pPr>
      <w:r w:rsidRPr="004B24C0">
        <w:rPr>
          <w:rFonts w:ascii="Arial" w:hAnsi="Arial" w:cs="Arial"/>
          <w:i/>
          <w:color w:val="000000"/>
          <w:sz w:val="20"/>
          <w:szCs w:val="20"/>
          <w:lang w:eastAsia="ar-SA"/>
        </w:rPr>
        <w:t>Breve relato sobre o histórico da empresa (</w:t>
      </w:r>
      <w:r w:rsidR="00637DA9">
        <w:rPr>
          <w:rFonts w:ascii="Arial" w:hAnsi="Arial" w:cs="Arial"/>
          <w:i/>
          <w:color w:val="000000"/>
          <w:sz w:val="20"/>
          <w:szCs w:val="20"/>
          <w:lang w:eastAsia="ar-SA"/>
        </w:rPr>
        <w:t>origem</w:t>
      </w:r>
      <w:r w:rsidRPr="004B24C0">
        <w:rPr>
          <w:rFonts w:ascii="Arial" w:hAnsi="Arial" w:cs="Arial"/>
          <w:i/>
          <w:color w:val="000000"/>
          <w:sz w:val="20"/>
          <w:szCs w:val="20"/>
          <w:lang w:eastAsia="ar-SA"/>
        </w:rPr>
        <w:t>, ano de fundação, demais informações);</w:t>
      </w:r>
    </w:p>
    <w:p w14:paraId="1F1CEB34" w14:textId="77777777" w:rsidR="004B24C0" w:rsidRPr="004B24C0" w:rsidRDefault="004B24C0" w:rsidP="004B24C0">
      <w:pPr>
        <w:numPr>
          <w:ilvl w:val="0"/>
          <w:numId w:val="9"/>
        </w:numPr>
        <w:suppressAutoHyphens/>
        <w:jc w:val="both"/>
        <w:rPr>
          <w:rFonts w:ascii="Arial" w:hAnsi="Arial" w:cs="Arial"/>
          <w:i/>
          <w:sz w:val="20"/>
          <w:szCs w:val="20"/>
          <w:lang w:eastAsia="ar-SA"/>
        </w:rPr>
      </w:pPr>
      <w:r w:rsidRPr="004B24C0">
        <w:rPr>
          <w:rFonts w:ascii="Arial" w:hAnsi="Arial" w:cs="Arial"/>
          <w:i/>
          <w:sz w:val="20"/>
          <w:szCs w:val="20"/>
          <w:lang w:eastAsia="ar-SA"/>
        </w:rPr>
        <w:t>Relação dos principais produtos, separando os já existentes dos novos surgidos em razão do investimento</w:t>
      </w:r>
      <w:r w:rsidR="00D4246E">
        <w:rPr>
          <w:rFonts w:ascii="Arial" w:hAnsi="Arial" w:cs="Arial"/>
          <w:i/>
          <w:sz w:val="20"/>
          <w:szCs w:val="20"/>
          <w:lang w:eastAsia="ar-SA"/>
        </w:rPr>
        <w:t xml:space="preserve"> (se houver)</w:t>
      </w:r>
      <w:r w:rsidRPr="004B24C0">
        <w:rPr>
          <w:rFonts w:ascii="Arial" w:hAnsi="Arial" w:cs="Arial"/>
          <w:i/>
          <w:sz w:val="20"/>
          <w:szCs w:val="20"/>
          <w:lang w:eastAsia="ar-SA"/>
        </w:rPr>
        <w:t>. Mencionar suas principais características, aplicações, diferenciais competitivos, e se apresentam similaridade ou não com produtos pré-existentes no RS;</w:t>
      </w:r>
    </w:p>
    <w:p w14:paraId="183AB369" w14:textId="4183ED6E" w:rsidR="004B24C0" w:rsidRPr="004B24C0" w:rsidRDefault="004B24C0" w:rsidP="004B24C0">
      <w:pPr>
        <w:numPr>
          <w:ilvl w:val="0"/>
          <w:numId w:val="9"/>
        </w:numPr>
        <w:suppressAutoHyphens/>
        <w:jc w:val="both"/>
        <w:rPr>
          <w:rFonts w:ascii="Arial" w:hAnsi="Arial" w:cs="Arial"/>
          <w:i/>
          <w:color w:val="000000"/>
          <w:sz w:val="20"/>
          <w:szCs w:val="20"/>
          <w:lang w:eastAsia="ar-SA"/>
        </w:rPr>
      </w:pPr>
      <w:r w:rsidRPr="004B24C0">
        <w:rPr>
          <w:rFonts w:ascii="Arial" w:hAnsi="Arial" w:cs="Arial"/>
          <w:i/>
          <w:color w:val="000000"/>
          <w:sz w:val="20"/>
          <w:szCs w:val="20"/>
          <w:lang w:eastAsia="ar-SA"/>
        </w:rPr>
        <w:t>Informar a respeito da situação atual e das tendências do mercado;</w:t>
      </w:r>
    </w:p>
    <w:p w14:paraId="05700710" w14:textId="1D9786D8" w:rsidR="004B24C0" w:rsidRPr="00637DA9" w:rsidRDefault="004B24C0" w:rsidP="00637DA9">
      <w:pPr>
        <w:numPr>
          <w:ilvl w:val="0"/>
          <w:numId w:val="9"/>
        </w:numPr>
        <w:suppressAutoHyphens/>
        <w:jc w:val="both"/>
        <w:rPr>
          <w:rFonts w:ascii="Arial" w:hAnsi="Arial" w:cs="Arial"/>
          <w:i/>
          <w:color w:val="000000"/>
          <w:sz w:val="20"/>
          <w:szCs w:val="20"/>
          <w:lang w:eastAsia="ar-SA"/>
        </w:rPr>
      </w:pPr>
      <w:r w:rsidRPr="004B24C0">
        <w:rPr>
          <w:rFonts w:ascii="Arial" w:hAnsi="Arial" w:cs="Arial"/>
          <w:i/>
          <w:color w:val="000000"/>
          <w:sz w:val="20"/>
          <w:szCs w:val="20"/>
          <w:lang w:eastAsia="ar-SA"/>
        </w:rPr>
        <w:t>Como a empresa se posiciona frente ao mercado, antes e depois de realizados os investimentos</w:t>
      </w:r>
      <w:r w:rsidR="00637DA9">
        <w:rPr>
          <w:rFonts w:ascii="Arial" w:hAnsi="Arial" w:cs="Arial"/>
          <w:i/>
          <w:color w:val="000000"/>
          <w:sz w:val="20"/>
          <w:szCs w:val="20"/>
          <w:lang w:eastAsia="ar-SA"/>
        </w:rPr>
        <w:t>.</w:t>
      </w:r>
    </w:p>
    <w:p w14:paraId="6FDBD5A7" w14:textId="1FFF0699" w:rsidR="00D4246E" w:rsidRDefault="00D4246E" w:rsidP="004B24C0">
      <w:pPr>
        <w:suppressAutoHyphens/>
        <w:jc w:val="both"/>
        <w:rPr>
          <w:rFonts w:ascii="Arial" w:hAnsi="Arial" w:cs="Arial"/>
          <w:i/>
          <w:color w:val="000000"/>
          <w:sz w:val="19"/>
          <w:szCs w:val="19"/>
          <w:lang w:eastAsia="ar-SA"/>
        </w:rPr>
      </w:pPr>
    </w:p>
    <w:p w14:paraId="15ACDD5F" w14:textId="77777777" w:rsidR="00F57FAC" w:rsidRDefault="00F57FAC" w:rsidP="004B24C0">
      <w:pPr>
        <w:suppressAutoHyphens/>
        <w:jc w:val="both"/>
        <w:rPr>
          <w:rFonts w:ascii="Arial" w:hAnsi="Arial" w:cs="Arial"/>
          <w:i/>
          <w:color w:val="000000"/>
          <w:sz w:val="19"/>
          <w:szCs w:val="19"/>
          <w:lang w:eastAsia="ar-SA"/>
        </w:rPr>
      </w:pPr>
    </w:p>
    <w:p w14:paraId="25734225" w14:textId="65337808" w:rsidR="004B24C0" w:rsidRPr="004B24C0" w:rsidRDefault="004B24C0" w:rsidP="00C03982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C03982">
        <w:rPr>
          <w:rFonts w:ascii="Arial" w:hAnsi="Arial" w:cs="Arial"/>
          <w:color w:val="000000"/>
          <w:sz w:val="22"/>
          <w:szCs w:val="22"/>
          <w:lang w:eastAsia="ar-SA"/>
        </w:rPr>
        <w:lastRenderedPageBreak/>
        <w:t>Relação dos principais fornecedores de insumos, conforme tabela:</w:t>
      </w:r>
    </w:p>
    <w:p w14:paraId="51BD3C23" w14:textId="77777777" w:rsidR="004B24C0" w:rsidRPr="004B24C0" w:rsidRDefault="004B24C0" w:rsidP="004B24C0">
      <w:pPr>
        <w:suppressAutoHyphens/>
        <w:ind w:left="360"/>
        <w:jc w:val="both"/>
        <w:rPr>
          <w:rFonts w:ascii="Arial" w:hAnsi="Arial" w:cs="Arial"/>
          <w:color w:val="000000"/>
          <w:sz w:val="19"/>
          <w:szCs w:val="19"/>
          <w:lang w:eastAsia="ar-SA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2840"/>
      </w:tblGrid>
      <w:tr w:rsidR="004B24C0" w:rsidRPr="00BE2BAE" w14:paraId="359A806C" w14:textId="77777777" w:rsidTr="00656BFE">
        <w:trPr>
          <w:trHeight w:val="28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B8FB7B" w14:textId="77777777" w:rsidR="004B24C0" w:rsidRPr="00BE2BAE" w:rsidRDefault="004B24C0" w:rsidP="004B24C0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BE2B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Insumo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9485AF" w14:textId="77777777" w:rsidR="004B24C0" w:rsidRPr="00BE2BAE" w:rsidRDefault="004B24C0" w:rsidP="004B24C0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BE2B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Fornecedor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D968E9" w14:textId="77777777" w:rsidR="004B24C0" w:rsidRPr="00BE2BAE" w:rsidRDefault="004B24C0" w:rsidP="004B24C0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BE2B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Município / Estado</w:t>
            </w:r>
          </w:p>
        </w:tc>
      </w:tr>
      <w:tr w:rsidR="004B24C0" w:rsidRPr="004B24C0" w14:paraId="545F8887" w14:textId="77777777" w:rsidTr="00656BFE">
        <w:trPr>
          <w:trHeight w:val="28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D778B" w14:textId="77777777" w:rsidR="004B24C0" w:rsidRPr="004B24C0" w:rsidRDefault="004B24C0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FCDD6" w14:textId="77777777" w:rsidR="004B24C0" w:rsidRPr="004B24C0" w:rsidRDefault="004B24C0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6961" w14:textId="77777777" w:rsidR="004B24C0" w:rsidRPr="004B24C0" w:rsidRDefault="004B24C0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4B24C0" w:rsidRPr="004B24C0" w14:paraId="065A5F1D" w14:textId="77777777" w:rsidTr="00656BFE">
        <w:trPr>
          <w:trHeight w:val="28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57829" w14:textId="77777777" w:rsidR="004B24C0" w:rsidRPr="004B24C0" w:rsidRDefault="004B24C0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FA3EC" w14:textId="77777777" w:rsidR="004B24C0" w:rsidRPr="004B24C0" w:rsidRDefault="004B24C0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6548" w14:textId="77777777" w:rsidR="004B24C0" w:rsidRPr="004B24C0" w:rsidRDefault="004B24C0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6A57B1" w:rsidRPr="004B24C0" w14:paraId="2E77DEB2" w14:textId="77777777" w:rsidTr="00656BFE">
        <w:trPr>
          <w:trHeight w:val="28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F9AD9" w14:textId="77777777" w:rsidR="006A57B1" w:rsidRPr="004B24C0" w:rsidRDefault="006A57B1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46355" w14:textId="77777777" w:rsidR="006A57B1" w:rsidRPr="004B24C0" w:rsidRDefault="006A57B1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67F4" w14:textId="77777777" w:rsidR="006A57B1" w:rsidRPr="004B24C0" w:rsidRDefault="006A57B1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</w:tbl>
    <w:p w14:paraId="00D1F13E" w14:textId="179DD5A0" w:rsidR="004B24C0" w:rsidRDefault="004B24C0" w:rsidP="004B24C0">
      <w:pPr>
        <w:suppressAutoHyphens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</w:p>
    <w:p w14:paraId="1D191280" w14:textId="77777777" w:rsidR="00F57FAC" w:rsidRPr="00780D39" w:rsidRDefault="00F57FAC" w:rsidP="004B24C0">
      <w:pPr>
        <w:suppressAutoHyphens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</w:p>
    <w:p w14:paraId="781AEE90" w14:textId="7E0CBD74" w:rsidR="004B24C0" w:rsidRPr="004B24C0" w:rsidRDefault="004B24C0" w:rsidP="00C03982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4B24C0">
        <w:rPr>
          <w:rFonts w:ascii="Arial" w:hAnsi="Arial" w:cs="Arial"/>
          <w:color w:val="000000"/>
          <w:sz w:val="22"/>
          <w:szCs w:val="22"/>
          <w:lang w:eastAsia="ar-SA"/>
        </w:rPr>
        <w:t>Nominar os principais clientes, por produto ou grupo de produtos, indicando a participação no faturamento da empresa, conforme tabela:</w:t>
      </w:r>
    </w:p>
    <w:p w14:paraId="3C3EF7AC" w14:textId="77777777" w:rsidR="004B24C0" w:rsidRPr="004B24C0" w:rsidRDefault="004B24C0" w:rsidP="004B24C0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2552"/>
        <w:gridCol w:w="2595"/>
        <w:gridCol w:w="1559"/>
        <w:gridCol w:w="2220"/>
      </w:tblGrid>
      <w:tr w:rsidR="00D4246E" w:rsidRPr="00BE2BAE" w14:paraId="64FEC426" w14:textId="77777777" w:rsidTr="001B0B2C">
        <w:trPr>
          <w:trHeight w:val="283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B04C30" w14:textId="77777777" w:rsidR="00D4246E" w:rsidRPr="00BE2BAE" w:rsidRDefault="00D4246E" w:rsidP="004B24C0">
            <w:pPr>
              <w:suppressAutoHyphens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BE2B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Produtos ou Grupo de Produtos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467AAF3" w14:textId="77777777" w:rsidR="00D4246E" w:rsidRPr="00BE2BAE" w:rsidRDefault="00D4246E" w:rsidP="004B24C0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  <w:p w14:paraId="5815FA20" w14:textId="77777777" w:rsidR="00D4246E" w:rsidRPr="00BE2BAE" w:rsidRDefault="00D4246E" w:rsidP="004B24C0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BE2B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Principais Clientes</w:t>
            </w:r>
          </w:p>
          <w:p w14:paraId="5E299343" w14:textId="77777777" w:rsidR="00D4246E" w:rsidRPr="00BE2BAE" w:rsidRDefault="00D4246E" w:rsidP="004B24C0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0351EB" w14:textId="77777777" w:rsidR="00D4246E" w:rsidRPr="00BE2BAE" w:rsidRDefault="00D4246E" w:rsidP="004B24C0">
            <w:pPr>
              <w:suppressAutoHyphens/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E2B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Município / Estado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6AA9BF" w14:textId="77777777" w:rsidR="00D4246E" w:rsidRPr="00BE2BAE" w:rsidRDefault="00D4246E" w:rsidP="004B24C0">
            <w:pPr>
              <w:suppressAutoHyphens/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E2B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Participação das Vendas no Faturamento Bruto (%)</w:t>
            </w:r>
          </w:p>
        </w:tc>
      </w:tr>
      <w:tr w:rsidR="00D4246E" w:rsidRPr="004B24C0" w14:paraId="62EB5542" w14:textId="77777777" w:rsidTr="001B0B2C">
        <w:trPr>
          <w:trHeight w:val="283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7D5C0" w14:textId="77777777" w:rsidR="00D4246E" w:rsidRPr="004B24C0" w:rsidRDefault="00D4246E" w:rsidP="004B24C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FE876" w14:textId="77777777" w:rsidR="00D4246E" w:rsidRPr="004B24C0" w:rsidRDefault="00D4246E" w:rsidP="004B24C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5DC2B" w14:textId="77777777" w:rsidR="00D4246E" w:rsidRPr="004B24C0" w:rsidRDefault="00D4246E" w:rsidP="004B24C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C4DA3" w14:textId="77777777" w:rsidR="00D4246E" w:rsidRPr="004B24C0" w:rsidRDefault="00D4246E" w:rsidP="004B24C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D4246E" w:rsidRPr="004B24C0" w14:paraId="7AD8321C" w14:textId="77777777" w:rsidTr="001B0B2C">
        <w:trPr>
          <w:trHeight w:val="283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733B8C" w14:textId="77777777" w:rsidR="00D4246E" w:rsidRPr="004B24C0" w:rsidRDefault="00D4246E" w:rsidP="004B24C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018D7" w14:textId="77777777" w:rsidR="00D4246E" w:rsidRPr="004B24C0" w:rsidRDefault="00D4246E" w:rsidP="004B24C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5C5AD" w14:textId="77777777" w:rsidR="00D4246E" w:rsidRPr="004B24C0" w:rsidRDefault="00D4246E" w:rsidP="004B24C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D41F5" w14:textId="77777777" w:rsidR="00D4246E" w:rsidRPr="004B24C0" w:rsidRDefault="00D4246E" w:rsidP="004B24C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D4246E" w:rsidRPr="004B24C0" w14:paraId="7C0A3BD7" w14:textId="77777777" w:rsidTr="001B0B2C">
        <w:trPr>
          <w:trHeight w:val="283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761C5" w14:textId="77777777" w:rsidR="00D4246E" w:rsidRPr="004B24C0" w:rsidRDefault="00D4246E" w:rsidP="004B24C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3E974F" w14:textId="77777777" w:rsidR="00D4246E" w:rsidRPr="004B24C0" w:rsidRDefault="00D4246E" w:rsidP="004B24C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F9C3F" w14:textId="77777777" w:rsidR="00D4246E" w:rsidRPr="004B24C0" w:rsidRDefault="00D4246E" w:rsidP="004B24C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01F7" w14:textId="77777777" w:rsidR="00D4246E" w:rsidRPr="004B24C0" w:rsidRDefault="00D4246E" w:rsidP="004B24C0">
            <w:pPr>
              <w:suppressAutoHyphens/>
              <w:snapToGrid w:val="0"/>
              <w:jc w:val="center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</w:tbl>
    <w:p w14:paraId="168CA3C6" w14:textId="77777777" w:rsidR="006A57B1" w:rsidRPr="00780D39" w:rsidRDefault="006A57B1" w:rsidP="00780D39">
      <w:pPr>
        <w:suppressAutoHyphens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</w:p>
    <w:p w14:paraId="7B7C3819" w14:textId="77777777" w:rsidR="00F57FAC" w:rsidRDefault="00F57FAC" w:rsidP="00C03982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692A27C7" w14:textId="65E774E4" w:rsidR="004B24C0" w:rsidRPr="004B24C0" w:rsidRDefault="004B24C0" w:rsidP="00C03982">
      <w:pPr>
        <w:suppressAutoHyphens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4B24C0">
        <w:rPr>
          <w:rFonts w:ascii="Arial" w:hAnsi="Arial" w:cs="Arial"/>
          <w:color w:val="000000"/>
          <w:sz w:val="22"/>
          <w:szCs w:val="22"/>
          <w:lang w:eastAsia="ar-SA"/>
        </w:rPr>
        <w:t>Relação dos principais concorrentes, por produto ou grupo de produtos, conforme tabela:</w:t>
      </w:r>
    </w:p>
    <w:p w14:paraId="1144FA80" w14:textId="77777777" w:rsidR="004B24C0" w:rsidRPr="004B24C0" w:rsidRDefault="004B24C0" w:rsidP="004B24C0">
      <w:pPr>
        <w:suppressAutoHyphens/>
        <w:jc w:val="both"/>
        <w:rPr>
          <w:rFonts w:ascii="Arial" w:hAnsi="Arial" w:cs="Arial"/>
          <w:color w:val="000000"/>
          <w:sz w:val="19"/>
          <w:szCs w:val="19"/>
          <w:lang w:eastAsia="ar-SA"/>
        </w:rPr>
      </w:pPr>
    </w:p>
    <w:tbl>
      <w:tblPr>
        <w:tblW w:w="9361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2840"/>
      </w:tblGrid>
      <w:tr w:rsidR="004B24C0" w:rsidRPr="004B24C0" w14:paraId="49E3B59F" w14:textId="77777777" w:rsidTr="00656BFE">
        <w:trPr>
          <w:trHeight w:val="28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4AC7FC" w14:textId="77777777" w:rsidR="004B24C0" w:rsidRPr="00BE2BAE" w:rsidRDefault="004B24C0" w:rsidP="004B24C0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BE2B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Produtos ou Grupo de Produtos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E6CCF7" w14:textId="77777777" w:rsidR="004B24C0" w:rsidRPr="00BE2BAE" w:rsidRDefault="004B24C0" w:rsidP="004B24C0">
            <w:pPr>
              <w:suppressAutoHyphens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BE2B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Concorrentes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51DEF8" w14:textId="77777777" w:rsidR="004B24C0" w:rsidRPr="00BE2BAE" w:rsidRDefault="004B24C0" w:rsidP="004B24C0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BE2B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Município / Estado</w:t>
            </w:r>
          </w:p>
        </w:tc>
      </w:tr>
      <w:tr w:rsidR="004B24C0" w:rsidRPr="004B24C0" w14:paraId="3740C196" w14:textId="77777777" w:rsidTr="00656BFE">
        <w:trPr>
          <w:trHeight w:val="28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B7366" w14:textId="77777777" w:rsidR="004B24C0" w:rsidRPr="004B24C0" w:rsidRDefault="004B24C0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6D358" w14:textId="77777777" w:rsidR="004B24C0" w:rsidRPr="004B24C0" w:rsidRDefault="004B24C0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8ECA" w14:textId="77777777" w:rsidR="004B24C0" w:rsidRPr="004B24C0" w:rsidRDefault="004B24C0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4B24C0" w:rsidRPr="004B24C0" w14:paraId="265D011F" w14:textId="77777777" w:rsidTr="00656BFE">
        <w:trPr>
          <w:trHeight w:val="28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F680A" w14:textId="77777777" w:rsidR="004B24C0" w:rsidRPr="004B24C0" w:rsidRDefault="004B24C0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72B96" w14:textId="77777777" w:rsidR="004B24C0" w:rsidRPr="004B24C0" w:rsidRDefault="004B24C0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FF2C" w14:textId="77777777" w:rsidR="004B24C0" w:rsidRPr="004B24C0" w:rsidRDefault="004B24C0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  <w:tr w:rsidR="006A57B1" w:rsidRPr="004B24C0" w14:paraId="6255F1E9" w14:textId="77777777" w:rsidTr="00656BFE">
        <w:trPr>
          <w:trHeight w:val="283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0B656" w14:textId="77777777" w:rsidR="006A57B1" w:rsidRPr="004B24C0" w:rsidRDefault="006A57B1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FE44D" w14:textId="77777777" w:rsidR="006A57B1" w:rsidRPr="004B24C0" w:rsidRDefault="006A57B1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1664" w14:textId="77777777" w:rsidR="006A57B1" w:rsidRPr="004B24C0" w:rsidRDefault="006A57B1" w:rsidP="004B24C0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ar-SA"/>
              </w:rPr>
            </w:pPr>
          </w:p>
        </w:tc>
      </w:tr>
    </w:tbl>
    <w:p w14:paraId="5570B6AB" w14:textId="00796DCA" w:rsidR="004B24C0" w:rsidRDefault="004B24C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pt"/>
        </w:rPr>
      </w:pPr>
    </w:p>
    <w:p w14:paraId="4D75A198" w14:textId="77777777" w:rsidR="007A5C19" w:rsidRDefault="007A5C1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pt"/>
        </w:rPr>
      </w:pPr>
    </w:p>
    <w:p w14:paraId="47430468" w14:textId="2EAF061E" w:rsidR="00972A50" w:rsidRPr="00972A50" w:rsidRDefault="00972A50" w:rsidP="00972A50">
      <w:pPr>
        <w:pBdr>
          <w:top w:val="single" w:sz="4" w:space="1" w:color="000000"/>
          <w:bottom w:val="single" w:sz="4" w:space="2" w:color="000000"/>
        </w:pBdr>
        <w:suppressAutoHyphens/>
        <w:jc w:val="center"/>
        <w:rPr>
          <w:rFonts w:ascii="Arial" w:hAnsi="Arial" w:cs="Arial"/>
          <w:color w:val="000000"/>
          <w:sz w:val="22"/>
          <w:szCs w:val="22"/>
          <w:lang w:eastAsia="ar-SA"/>
        </w:rPr>
      </w:pPr>
      <w:r w:rsidRPr="008603C7">
        <w:rPr>
          <w:rFonts w:ascii="Arial" w:hAnsi="Arial" w:cs="Arial"/>
          <w:b/>
          <w:color w:val="000000"/>
          <w:sz w:val="28"/>
          <w:szCs w:val="28"/>
          <w:lang w:eastAsia="ar-SA"/>
        </w:rPr>
        <w:t>II – O PROJETO</w:t>
      </w:r>
      <w:r w:rsidRPr="00972A50">
        <w:rPr>
          <w:rFonts w:ascii="Arial" w:hAnsi="Arial" w:cs="Arial"/>
          <w:b/>
          <w:color w:val="000000"/>
          <w:sz w:val="28"/>
          <w:szCs w:val="28"/>
          <w:lang w:eastAsia="ar-SA"/>
        </w:rPr>
        <w:t xml:space="preserve"> </w:t>
      </w:r>
    </w:p>
    <w:p w14:paraId="710CD934" w14:textId="77777777" w:rsidR="00972A50" w:rsidRPr="006056FA" w:rsidRDefault="00972A50" w:rsidP="00DE323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"/>
        </w:rPr>
      </w:pPr>
    </w:p>
    <w:p w14:paraId="01510E22" w14:textId="5B08FD31" w:rsidR="008603C7" w:rsidRPr="00972A50" w:rsidRDefault="00972A50" w:rsidP="008603C7">
      <w:pPr>
        <w:pStyle w:val="PargrafodaLista"/>
        <w:numPr>
          <w:ilvl w:val="0"/>
          <w:numId w:val="12"/>
        </w:numPr>
        <w:ind w:left="284" w:hanging="284"/>
        <w:rPr>
          <w:rFonts w:ascii="Arial" w:hAnsi="Arial" w:cs="Arial"/>
          <w:b/>
          <w:bCs/>
          <w:sz w:val="22"/>
          <w:szCs w:val="22"/>
          <w:lang w:val="pt"/>
        </w:rPr>
      </w:pPr>
      <w:r w:rsidRPr="00972A50">
        <w:rPr>
          <w:rFonts w:ascii="Arial" w:hAnsi="Arial" w:cs="Arial"/>
          <w:b/>
          <w:bCs/>
          <w:sz w:val="22"/>
          <w:szCs w:val="22"/>
          <w:lang w:val="pt"/>
        </w:rPr>
        <w:t>Objetivos</w:t>
      </w:r>
    </w:p>
    <w:p w14:paraId="2B6528FD" w14:textId="3A1527A5" w:rsidR="00972A50" w:rsidRPr="007A5C19" w:rsidRDefault="00972A50" w:rsidP="00755CCF">
      <w:pPr>
        <w:suppressAutoHyphens/>
        <w:jc w:val="both"/>
        <w:rPr>
          <w:rFonts w:ascii="Arial" w:hAnsi="Arial" w:cs="Arial"/>
          <w:color w:val="000000"/>
          <w:sz w:val="18"/>
          <w:szCs w:val="18"/>
          <w:lang w:eastAsia="ar-SA"/>
        </w:rPr>
      </w:pPr>
      <w:r w:rsidRPr="007A5C19">
        <w:rPr>
          <w:rFonts w:ascii="Arial" w:hAnsi="Arial" w:cs="Arial"/>
          <w:i/>
          <w:color w:val="000000"/>
          <w:sz w:val="18"/>
          <w:szCs w:val="18"/>
          <w:lang w:eastAsia="ar-SA"/>
        </w:rPr>
        <w:t>(Descrição sucinta do empreendimento a ser realizado (ex. implantação de unidade para fabricação de...; ampliação da linha de fabricação de x para y produtos...; modernização do processo de ...</w:t>
      </w:r>
      <w:r w:rsidR="00EB06C4" w:rsidRPr="007A5C19">
        <w:rPr>
          <w:rFonts w:ascii="Arial" w:hAnsi="Arial" w:cs="Arial"/>
          <w:i/>
          <w:color w:val="000000"/>
          <w:sz w:val="18"/>
          <w:szCs w:val="18"/>
          <w:lang w:eastAsia="ar-SA"/>
        </w:rPr>
        <w:t>;</w:t>
      </w:r>
      <w:r w:rsidR="007A5C19">
        <w:rPr>
          <w:rFonts w:ascii="Arial" w:hAnsi="Arial" w:cs="Arial"/>
          <w:i/>
          <w:color w:val="000000"/>
          <w:sz w:val="18"/>
          <w:szCs w:val="18"/>
          <w:lang w:eastAsia="ar-SA"/>
        </w:rPr>
        <w:t xml:space="preserve"> etc</w:t>
      </w:r>
      <w:r w:rsidRPr="007A5C19">
        <w:rPr>
          <w:rFonts w:ascii="Arial" w:hAnsi="Arial" w:cs="Arial"/>
          <w:i/>
          <w:color w:val="000000"/>
          <w:sz w:val="18"/>
          <w:szCs w:val="18"/>
          <w:lang w:eastAsia="ar-SA"/>
        </w:rPr>
        <w:t>.</w:t>
      </w:r>
    </w:p>
    <w:p w14:paraId="62E23964" w14:textId="6486790F" w:rsidR="00972A50" w:rsidRDefault="00972A50" w:rsidP="00972A50">
      <w:pPr>
        <w:suppressAutoHyphens/>
        <w:ind w:left="736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1BC0961C" w14:textId="50A3DA09" w:rsidR="00972A50" w:rsidRPr="00972A50" w:rsidRDefault="00972A50" w:rsidP="008603C7">
      <w:pPr>
        <w:pStyle w:val="PargrafodaLista"/>
        <w:numPr>
          <w:ilvl w:val="0"/>
          <w:numId w:val="12"/>
        </w:numPr>
        <w:ind w:left="284" w:hanging="284"/>
        <w:rPr>
          <w:rFonts w:ascii="Arial" w:hAnsi="Arial" w:cs="Arial"/>
          <w:b/>
          <w:bCs/>
          <w:sz w:val="22"/>
          <w:szCs w:val="22"/>
          <w:lang w:val="pt"/>
        </w:rPr>
      </w:pPr>
      <w:r w:rsidRPr="00972A50">
        <w:rPr>
          <w:rFonts w:ascii="Arial" w:hAnsi="Arial" w:cs="Arial"/>
          <w:b/>
          <w:bCs/>
          <w:sz w:val="22"/>
          <w:szCs w:val="22"/>
          <w:lang w:val="pt"/>
        </w:rPr>
        <w:t>Objeto</w:t>
      </w:r>
    </w:p>
    <w:p w14:paraId="464B6F69" w14:textId="77777777" w:rsidR="00972A50" w:rsidRPr="007A5C19" w:rsidRDefault="00972A50" w:rsidP="00755CCF">
      <w:pPr>
        <w:suppressAutoHyphens/>
        <w:jc w:val="both"/>
        <w:rPr>
          <w:rFonts w:ascii="Arial" w:hAnsi="Arial" w:cs="Arial"/>
          <w:b/>
          <w:color w:val="000000"/>
          <w:sz w:val="18"/>
          <w:szCs w:val="18"/>
          <w:lang w:eastAsia="ar-SA"/>
        </w:rPr>
      </w:pPr>
      <w:r w:rsidRPr="007A5C19">
        <w:rPr>
          <w:rFonts w:ascii="Arial" w:hAnsi="Arial" w:cs="Arial"/>
          <w:i/>
          <w:color w:val="000000"/>
          <w:sz w:val="18"/>
          <w:szCs w:val="18"/>
          <w:lang w:eastAsia="ar-SA"/>
        </w:rPr>
        <w:t>(Nominar os principais investimentos para realização do objetivo: obras civis, instalações, equipamentos, etc.)</w:t>
      </w:r>
    </w:p>
    <w:p w14:paraId="56FDF4AC" w14:textId="2B7E642C" w:rsidR="00972A50" w:rsidRDefault="00972A50" w:rsidP="00972A50">
      <w:pPr>
        <w:suppressAutoHyphens/>
        <w:ind w:left="357" w:firstLine="352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7CE3A0BC" w14:textId="4801A450" w:rsidR="001B0B2C" w:rsidRDefault="001B0B2C" w:rsidP="008603C7">
      <w:pPr>
        <w:pStyle w:val="PargrafodaLista"/>
        <w:numPr>
          <w:ilvl w:val="0"/>
          <w:numId w:val="12"/>
        </w:numPr>
        <w:ind w:left="284" w:hanging="284"/>
        <w:rPr>
          <w:rFonts w:ascii="Arial" w:hAnsi="Arial" w:cs="Arial"/>
          <w:b/>
          <w:bCs/>
          <w:sz w:val="22"/>
          <w:szCs w:val="22"/>
          <w:lang w:val="pt"/>
        </w:rPr>
      </w:pPr>
      <w:r w:rsidRPr="00842100">
        <w:rPr>
          <w:rFonts w:ascii="Arial" w:hAnsi="Arial" w:cs="Arial"/>
          <w:b/>
          <w:bCs/>
          <w:sz w:val="22"/>
          <w:szCs w:val="22"/>
          <w:lang w:val="pt"/>
        </w:rPr>
        <w:t>Geração de empregos diretos (cumulativo do 1º ao 5º ano)</w:t>
      </w:r>
    </w:p>
    <w:p w14:paraId="439A35F2" w14:textId="28039D40" w:rsidR="001B0B2C" w:rsidRPr="008603C7" w:rsidRDefault="001B0B2C" w:rsidP="001B0B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pt"/>
        </w:rPr>
      </w:pPr>
      <w:r w:rsidRPr="008603C7">
        <w:rPr>
          <w:rFonts w:ascii="Arial" w:hAnsi="Arial" w:cs="Arial"/>
          <w:sz w:val="18"/>
          <w:szCs w:val="18"/>
          <w:lang w:val="pt"/>
        </w:rPr>
        <w:t>(</w:t>
      </w:r>
      <w:r w:rsidR="008603C7" w:rsidRPr="008603C7">
        <w:rPr>
          <w:rFonts w:ascii="Arial" w:hAnsi="Arial" w:cs="Arial"/>
          <w:sz w:val="18"/>
          <w:szCs w:val="18"/>
          <w:lang w:val="pt"/>
        </w:rPr>
        <w:t xml:space="preserve">Na </w:t>
      </w:r>
      <w:r w:rsidRPr="008603C7">
        <w:rPr>
          <w:rFonts w:ascii="Arial" w:hAnsi="Arial" w:cs="Arial"/>
          <w:sz w:val="18"/>
          <w:szCs w:val="18"/>
          <w:lang w:val="pt"/>
        </w:rPr>
        <w:t>Média Atual</w:t>
      </w:r>
      <w:r w:rsidR="008603C7" w:rsidRPr="008603C7">
        <w:rPr>
          <w:rFonts w:ascii="Arial" w:hAnsi="Arial" w:cs="Arial"/>
          <w:sz w:val="18"/>
          <w:szCs w:val="18"/>
          <w:lang w:val="pt"/>
        </w:rPr>
        <w:t>, i</w:t>
      </w:r>
      <w:r w:rsidRPr="008603C7">
        <w:rPr>
          <w:rFonts w:ascii="Arial" w:hAnsi="Arial" w:cs="Arial"/>
          <w:sz w:val="18"/>
          <w:szCs w:val="18"/>
          <w:lang w:val="pt"/>
        </w:rPr>
        <w:t>nformar a média dos últimos 6 meses de empregados nas unidades localizadas no Rio Grande do Sul)</w:t>
      </w:r>
    </w:p>
    <w:p w14:paraId="0E146341" w14:textId="77777777" w:rsidR="001B0B2C" w:rsidRPr="008603C7" w:rsidRDefault="001B0B2C" w:rsidP="001B0B2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  <w:lang w:val="pt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1450"/>
        <w:gridCol w:w="751"/>
        <w:gridCol w:w="850"/>
        <w:gridCol w:w="851"/>
        <w:gridCol w:w="850"/>
        <w:gridCol w:w="851"/>
      </w:tblGrid>
      <w:tr w:rsidR="001B0B2C" w:rsidRPr="00F31595" w14:paraId="01F85FF4" w14:textId="77777777" w:rsidTr="001B0B2C">
        <w:trPr>
          <w:jc w:val="center"/>
        </w:trPr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3F305C07" w14:textId="77777777" w:rsidR="001B0B2C" w:rsidRPr="00F31595" w:rsidRDefault="001B0B2C" w:rsidP="007876F9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3159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EMPREGOS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3D4740D9" w14:textId="77777777" w:rsidR="001B0B2C" w:rsidRPr="00F31595" w:rsidRDefault="001B0B2C" w:rsidP="007876F9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Média Atual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14:paraId="718FA988" w14:textId="77777777" w:rsidR="001B0B2C" w:rsidRPr="00F31595" w:rsidRDefault="001B0B2C" w:rsidP="007876F9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3159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Ano 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67CB68" w14:textId="77777777" w:rsidR="001B0B2C" w:rsidRPr="00F31595" w:rsidRDefault="001B0B2C" w:rsidP="007876F9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3159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Ano II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BF31824" w14:textId="77777777" w:rsidR="001B0B2C" w:rsidRPr="00F31595" w:rsidRDefault="001B0B2C" w:rsidP="007876F9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3159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Ano III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F2023A" w14:textId="77777777" w:rsidR="001B0B2C" w:rsidRPr="00F31595" w:rsidRDefault="001B0B2C" w:rsidP="007876F9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3159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Ano IV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A4C7384" w14:textId="77777777" w:rsidR="001B0B2C" w:rsidRPr="00F31595" w:rsidRDefault="001B0B2C" w:rsidP="007876F9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3159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Ano V</w:t>
            </w:r>
          </w:p>
        </w:tc>
      </w:tr>
      <w:tr w:rsidR="001B0B2C" w:rsidRPr="00F31595" w14:paraId="5F134439" w14:textId="77777777" w:rsidTr="001B0B2C">
        <w:trPr>
          <w:jc w:val="center"/>
        </w:trPr>
        <w:tc>
          <w:tcPr>
            <w:tcW w:w="1622" w:type="dxa"/>
            <w:vAlign w:val="center"/>
          </w:tcPr>
          <w:p w14:paraId="3085D4AE" w14:textId="77777777" w:rsidR="001B0B2C" w:rsidRPr="00F31595" w:rsidRDefault="001B0B2C" w:rsidP="007876F9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3159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Quantitativo</w:t>
            </w:r>
          </w:p>
        </w:tc>
        <w:tc>
          <w:tcPr>
            <w:tcW w:w="1450" w:type="dxa"/>
            <w:vAlign w:val="center"/>
          </w:tcPr>
          <w:p w14:paraId="193CE42B" w14:textId="77777777" w:rsidR="001B0B2C" w:rsidRPr="00F31595" w:rsidRDefault="001B0B2C" w:rsidP="007876F9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51" w:type="dxa"/>
            <w:vAlign w:val="center"/>
          </w:tcPr>
          <w:p w14:paraId="5009FEA4" w14:textId="77777777" w:rsidR="001B0B2C" w:rsidRPr="00F31595" w:rsidRDefault="001B0B2C" w:rsidP="007876F9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2A7ABC2F" w14:textId="77777777" w:rsidR="001B0B2C" w:rsidRPr="00F31595" w:rsidRDefault="001B0B2C" w:rsidP="007876F9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41923269" w14:textId="77777777" w:rsidR="001B0B2C" w:rsidRPr="00F31595" w:rsidRDefault="001B0B2C" w:rsidP="007876F9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20A4D018" w14:textId="77777777" w:rsidR="001B0B2C" w:rsidRPr="00F31595" w:rsidRDefault="001B0B2C" w:rsidP="007876F9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6DCFFC69" w14:textId="77777777" w:rsidR="001B0B2C" w:rsidRPr="00F31595" w:rsidRDefault="001B0B2C" w:rsidP="007876F9">
            <w:pPr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2AD5C8AC" w14:textId="77777777" w:rsidR="00346657" w:rsidRPr="00755CCF" w:rsidRDefault="00346657" w:rsidP="00972A50">
      <w:pPr>
        <w:suppressAutoHyphens/>
        <w:ind w:left="357" w:firstLine="352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4E840BB2" w14:textId="77777777" w:rsidR="007A5C19" w:rsidRDefault="007A5C19" w:rsidP="008603C7">
      <w:pPr>
        <w:pStyle w:val="PargrafodaLista"/>
        <w:numPr>
          <w:ilvl w:val="0"/>
          <w:numId w:val="12"/>
        </w:numPr>
        <w:ind w:left="284" w:hanging="284"/>
        <w:rPr>
          <w:rFonts w:ascii="Arial" w:hAnsi="Arial" w:cs="Arial"/>
          <w:b/>
          <w:bCs/>
          <w:sz w:val="22"/>
          <w:szCs w:val="22"/>
          <w:lang w:val="pt"/>
        </w:rPr>
        <w:sectPr w:rsidR="007A5C19" w:rsidSect="001E36E0">
          <w:pgSz w:w="11906" w:h="16838" w:code="9"/>
          <w:pgMar w:top="1418" w:right="1134" w:bottom="1418" w:left="1134" w:header="720" w:footer="720" w:gutter="0"/>
          <w:cols w:space="720"/>
          <w:noEndnote/>
          <w:docGrid w:linePitch="326"/>
        </w:sectPr>
      </w:pPr>
    </w:p>
    <w:p w14:paraId="4C076E28" w14:textId="3E333BA5" w:rsidR="001F2875" w:rsidRDefault="003A0A9E" w:rsidP="008603C7">
      <w:pPr>
        <w:pStyle w:val="PargrafodaLista"/>
        <w:numPr>
          <w:ilvl w:val="0"/>
          <w:numId w:val="12"/>
        </w:numPr>
        <w:ind w:left="284" w:hanging="284"/>
        <w:rPr>
          <w:rFonts w:ascii="Arial" w:hAnsi="Arial" w:cs="Arial"/>
          <w:b/>
          <w:bCs/>
          <w:sz w:val="22"/>
          <w:szCs w:val="22"/>
          <w:lang w:val="pt"/>
        </w:rPr>
      </w:pPr>
      <w:r w:rsidRPr="008C41B2">
        <w:rPr>
          <w:rFonts w:ascii="Arial" w:hAnsi="Arial" w:cs="Arial"/>
          <w:b/>
          <w:bCs/>
          <w:sz w:val="22"/>
          <w:szCs w:val="22"/>
          <w:lang w:val="pt"/>
        </w:rPr>
        <w:lastRenderedPageBreak/>
        <w:t xml:space="preserve">Investimentos </w:t>
      </w:r>
      <w:r w:rsidR="009B4794">
        <w:rPr>
          <w:rFonts w:ascii="Arial" w:hAnsi="Arial" w:cs="Arial"/>
          <w:b/>
          <w:bCs/>
          <w:sz w:val="22"/>
          <w:szCs w:val="22"/>
          <w:lang w:val="pt"/>
        </w:rPr>
        <w:t>(</w:t>
      </w:r>
      <w:r w:rsidR="001F2875" w:rsidRPr="008C41B2">
        <w:rPr>
          <w:rFonts w:ascii="Arial" w:hAnsi="Arial" w:cs="Arial"/>
          <w:b/>
          <w:bCs/>
          <w:sz w:val="22"/>
          <w:szCs w:val="22"/>
          <w:lang w:val="pt"/>
        </w:rPr>
        <w:t>Quadro de Usos e Fontes</w:t>
      </w:r>
      <w:r w:rsidRPr="008C41B2">
        <w:rPr>
          <w:rFonts w:ascii="Arial" w:hAnsi="Arial" w:cs="Arial"/>
          <w:b/>
          <w:bCs/>
          <w:sz w:val="22"/>
          <w:szCs w:val="22"/>
          <w:lang w:val="pt"/>
        </w:rPr>
        <w:t>)</w:t>
      </w:r>
    </w:p>
    <w:p w14:paraId="5419CD8C" w14:textId="77777777" w:rsidR="00D82380" w:rsidRPr="00D82380" w:rsidRDefault="00D82380" w:rsidP="00D823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pt"/>
        </w:rPr>
      </w:pPr>
    </w:p>
    <w:tbl>
      <w:tblPr>
        <w:tblW w:w="9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275"/>
        <w:gridCol w:w="1344"/>
        <w:gridCol w:w="1276"/>
        <w:gridCol w:w="1319"/>
        <w:gridCol w:w="1319"/>
      </w:tblGrid>
      <w:tr w:rsidR="00FE7C34" w14:paraId="2385F471" w14:textId="77777777" w:rsidTr="00FE7C34">
        <w:trPr>
          <w:trHeight w:val="25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756CED" w14:textId="77777777" w:rsidR="00FE7C34" w:rsidRDefault="00FE7C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E096A5" w14:textId="246D0F86" w:rsidR="00FE7C34" w:rsidRDefault="00FE7C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Invest. TOTAL (R$)</w:t>
            </w:r>
          </w:p>
        </w:tc>
        <w:tc>
          <w:tcPr>
            <w:tcW w:w="5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C96720" w14:textId="77777777" w:rsidR="00FE7C34" w:rsidRDefault="00FE7C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CRONOGRAMA</w:t>
            </w:r>
          </w:p>
        </w:tc>
      </w:tr>
      <w:tr w:rsidR="00FE7C34" w14:paraId="6DE6CEE0" w14:textId="77777777" w:rsidTr="00FE7C34">
        <w:trPr>
          <w:trHeight w:val="25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6745" w14:textId="77777777" w:rsidR="00FE7C34" w:rsidRDefault="00FE7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A233" w14:textId="77777777" w:rsidR="00FE7C34" w:rsidRDefault="00FE7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CCFCD8" w14:textId="77777777" w:rsidR="00FE7C34" w:rsidRDefault="00FE7C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Semestre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0CD82A" w14:textId="77777777" w:rsidR="00FE7C34" w:rsidRDefault="00FE7C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Semestre 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CD9A1A" w14:textId="77777777" w:rsidR="00FE7C34" w:rsidRDefault="00FE7C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Semestre 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9D9EED" w14:textId="77777777" w:rsidR="00FE7C34" w:rsidRDefault="00FE7C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Semestre 4</w:t>
            </w:r>
          </w:p>
        </w:tc>
      </w:tr>
      <w:tr w:rsidR="00FE7C34" w14:paraId="54EC6CB7" w14:textId="77777777" w:rsidTr="00FE7C34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9B4CFA" w14:textId="77777777" w:rsidR="00FE7C34" w:rsidRDefault="00FE7C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E4F859" w14:textId="77777777" w:rsidR="00FE7C34" w:rsidRDefault="00FE7C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4AA982" w14:textId="77777777" w:rsidR="00FE7C34" w:rsidRDefault="00FE7C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55C287" w14:textId="77777777" w:rsidR="00FE7C34" w:rsidRDefault="00FE7C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14C13C" w14:textId="77777777" w:rsidR="00FE7C34" w:rsidRDefault="00FE7C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45EEF1" w14:textId="77777777" w:rsidR="00FE7C34" w:rsidRDefault="00FE7C3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E7C34" w14:paraId="22207C8B" w14:textId="77777777" w:rsidTr="00FE7C34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882B" w14:textId="77777777" w:rsidR="00FE7C34" w:rsidRDefault="00FE7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Construção Civil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8B60" w14:textId="77777777" w:rsidR="00FE7C34" w:rsidRDefault="00FE7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4705" w14:textId="77777777" w:rsidR="00FE7C34" w:rsidRDefault="00FE7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5093" w14:textId="77777777" w:rsidR="00FE7C34" w:rsidRDefault="00FE7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F55D" w14:textId="77777777" w:rsidR="00FE7C34" w:rsidRDefault="00FE7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C215" w14:textId="77777777" w:rsidR="00FE7C34" w:rsidRDefault="00FE7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E7C34" w14:paraId="7492F658" w14:textId="77777777" w:rsidTr="00FE7C34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9CF6" w14:textId="77777777" w:rsidR="00FE7C34" w:rsidRDefault="00FE7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 Equipamentos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799C" w14:textId="77777777" w:rsidR="00FE7C34" w:rsidRDefault="00FE7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3FCC" w14:textId="77777777" w:rsidR="00FE7C34" w:rsidRDefault="00FE7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4043" w14:textId="77777777" w:rsidR="00FE7C34" w:rsidRDefault="00FE7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2B4C" w14:textId="77777777" w:rsidR="00FE7C34" w:rsidRDefault="00FE7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DE40" w14:textId="77777777" w:rsidR="00FE7C34" w:rsidRDefault="00FE7C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9511D" w14:paraId="41B361BD" w14:textId="77777777" w:rsidTr="00FE7C34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5EE1" w14:textId="068BF8D4" w:rsidR="0099511D" w:rsidRDefault="0099511D" w:rsidP="00995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– Outros a especificar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B7CD" w14:textId="481C7167" w:rsidR="0099511D" w:rsidRDefault="0099511D" w:rsidP="00995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1A0D" w14:textId="06375BA8" w:rsidR="0099511D" w:rsidRDefault="0099511D" w:rsidP="00995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31C0" w14:textId="14C3EA57" w:rsidR="0099511D" w:rsidRDefault="0099511D" w:rsidP="00995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621A" w14:textId="3B01C8D3" w:rsidR="0099511D" w:rsidRDefault="0099511D" w:rsidP="00995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40A1" w14:textId="4E82097D" w:rsidR="0099511D" w:rsidRDefault="0099511D" w:rsidP="00995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9511D" w14:paraId="4CF828D3" w14:textId="77777777" w:rsidTr="00FE7C34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01778B" w14:textId="77777777" w:rsidR="0099511D" w:rsidRDefault="0099511D" w:rsidP="009951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FONTES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53E6C9" w14:textId="77777777" w:rsidR="0099511D" w:rsidRDefault="0099511D" w:rsidP="009951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CB2F1E" w14:textId="77777777" w:rsidR="0099511D" w:rsidRDefault="0099511D" w:rsidP="009951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DB5363" w14:textId="77777777" w:rsidR="0099511D" w:rsidRDefault="0099511D" w:rsidP="009951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1AE45D" w14:textId="77777777" w:rsidR="0099511D" w:rsidRDefault="0099511D" w:rsidP="009951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B7B71A" w14:textId="77777777" w:rsidR="0099511D" w:rsidRDefault="0099511D" w:rsidP="009951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9511D" w14:paraId="3528DD71" w14:textId="77777777" w:rsidTr="00FE7C34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1252" w14:textId="77777777" w:rsidR="0099511D" w:rsidRDefault="0099511D" w:rsidP="00995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- Recursos Próprios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D4AB" w14:textId="77777777" w:rsidR="0099511D" w:rsidRDefault="0099511D" w:rsidP="00995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3E53" w14:textId="77777777" w:rsidR="0099511D" w:rsidRDefault="0099511D" w:rsidP="00995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A163" w14:textId="77777777" w:rsidR="0099511D" w:rsidRDefault="0099511D" w:rsidP="00995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2563" w14:textId="77777777" w:rsidR="0099511D" w:rsidRDefault="0099511D" w:rsidP="00995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1950" w14:textId="77777777" w:rsidR="0099511D" w:rsidRDefault="0099511D" w:rsidP="00995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9511D" w14:paraId="0217C9CD" w14:textId="77777777" w:rsidTr="00FE7C34">
        <w:trPr>
          <w:trHeight w:val="25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078C" w14:textId="77777777" w:rsidR="0099511D" w:rsidRDefault="0099511D" w:rsidP="00995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- Financiamento Bancário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7B59" w14:textId="77777777" w:rsidR="0099511D" w:rsidRDefault="0099511D" w:rsidP="00995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7913" w14:textId="77777777" w:rsidR="0099511D" w:rsidRDefault="0099511D" w:rsidP="00995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8CEC" w14:textId="77777777" w:rsidR="0099511D" w:rsidRDefault="0099511D" w:rsidP="00995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E3FE" w14:textId="77777777" w:rsidR="0099511D" w:rsidRDefault="0099511D" w:rsidP="00995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7232" w14:textId="77777777" w:rsidR="0099511D" w:rsidRDefault="0099511D" w:rsidP="009951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3157852B" w14:textId="01EAC09D" w:rsidR="00BA7E0C" w:rsidRDefault="00BA7E0C" w:rsidP="00574691">
      <w:pPr>
        <w:tabs>
          <w:tab w:val="left" w:pos="709"/>
        </w:tabs>
        <w:rPr>
          <w:rFonts w:ascii="Arial" w:hAnsi="Arial" w:cs="Arial"/>
          <w:sz w:val="18"/>
          <w:szCs w:val="18"/>
          <w:lang w:eastAsia="ar-SA"/>
        </w:rPr>
      </w:pPr>
    </w:p>
    <w:p w14:paraId="25EC0634" w14:textId="25D6853E" w:rsidR="00106D40" w:rsidRDefault="00106D40" w:rsidP="00106D40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Em atendimento ao art. 10 da Resolução Normativa nº 01 – Coordenação Central do SEADAP e alterações, </w:t>
      </w:r>
      <w:bookmarkStart w:id="2" w:name="_GoBack"/>
      <w:bookmarkEnd w:id="2"/>
      <w:r>
        <w:rPr>
          <w:rFonts w:ascii="Arial" w:hAnsi="Arial" w:cs="Arial"/>
          <w:sz w:val="18"/>
          <w:szCs w:val="18"/>
          <w:lang w:eastAsia="ar-SA"/>
        </w:rPr>
        <w:t>devem ser apresentados os seguintes documentos:</w:t>
      </w:r>
    </w:p>
    <w:p w14:paraId="348B92EF" w14:textId="77777777" w:rsidR="00106D40" w:rsidRDefault="00106D40" w:rsidP="00BA7E0C">
      <w:pPr>
        <w:tabs>
          <w:tab w:val="left" w:pos="709"/>
        </w:tabs>
        <w:jc w:val="both"/>
        <w:rPr>
          <w:rFonts w:ascii="Arial" w:hAnsi="Arial" w:cs="Arial"/>
          <w:sz w:val="20"/>
          <w:szCs w:val="20"/>
          <w:lang w:eastAsia="ar-SA"/>
        </w:rPr>
      </w:pPr>
    </w:p>
    <w:p w14:paraId="1C8B5548" w14:textId="52E19E87" w:rsidR="00BA7E0C" w:rsidRPr="00721C4F" w:rsidRDefault="00BA7E0C" w:rsidP="00BA7E0C">
      <w:pPr>
        <w:tabs>
          <w:tab w:val="left" w:pos="709"/>
        </w:tabs>
        <w:jc w:val="both"/>
        <w:rPr>
          <w:rFonts w:ascii="Arial" w:hAnsi="Arial" w:cs="Arial"/>
          <w:sz w:val="20"/>
          <w:szCs w:val="20"/>
          <w:lang w:eastAsia="ar-SA"/>
        </w:rPr>
      </w:pPr>
      <w:r w:rsidRPr="00721C4F">
        <w:rPr>
          <w:rFonts w:ascii="Arial" w:hAnsi="Arial" w:cs="Arial"/>
          <w:sz w:val="20"/>
          <w:szCs w:val="20"/>
          <w:lang w:eastAsia="ar-SA"/>
        </w:rPr>
        <w:t xml:space="preserve">Caso as fontes sejam Recursos Próprios </w:t>
      </w:r>
      <w:r w:rsidRPr="00721C4F">
        <w:rPr>
          <w:rFonts w:ascii="Arial" w:hAnsi="Arial" w:cs="Arial"/>
          <w:sz w:val="20"/>
          <w:szCs w:val="20"/>
          <w:u w:val="single"/>
          <w:lang w:eastAsia="ar-SA"/>
        </w:rPr>
        <w:t>apresentar comprovação</w:t>
      </w:r>
      <w:r w:rsidRPr="00721C4F">
        <w:rPr>
          <w:rFonts w:ascii="Arial" w:hAnsi="Arial" w:cs="Arial"/>
          <w:sz w:val="20"/>
          <w:szCs w:val="20"/>
          <w:lang w:eastAsia="ar-SA"/>
        </w:rPr>
        <w:t xml:space="preserve"> (Balanço da empresa, aporte dos sócios, etc.);</w:t>
      </w:r>
    </w:p>
    <w:p w14:paraId="28537E7A" w14:textId="37C1FDD6" w:rsidR="00BA7E0C" w:rsidRDefault="00BA7E0C" w:rsidP="00BA7E0C">
      <w:pPr>
        <w:tabs>
          <w:tab w:val="left" w:pos="709"/>
        </w:tabs>
        <w:jc w:val="both"/>
        <w:rPr>
          <w:rFonts w:ascii="Arial" w:hAnsi="Arial" w:cs="Arial"/>
          <w:iCs/>
          <w:sz w:val="20"/>
          <w:szCs w:val="20"/>
          <w:lang w:eastAsia="ar-SA"/>
        </w:rPr>
      </w:pPr>
      <w:r w:rsidRPr="00721C4F">
        <w:rPr>
          <w:rFonts w:ascii="Arial" w:hAnsi="Arial" w:cs="Arial"/>
          <w:iCs/>
          <w:sz w:val="20"/>
          <w:szCs w:val="20"/>
          <w:lang w:eastAsia="ar-SA"/>
        </w:rPr>
        <w:t xml:space="preserve">Caso as fontes sejam Financiamento Bancário </w:t>
      </w:r>
      <w:r w:rsidRPr="00721C4F">
        <w:rPr>
          <w:rFonts w:ascii="Arial" w:hAnsi="Arial" w:cs="Arial"/>
          <w:sz w:val="20"/>
          <w:szCs w:val="20"/>
          <w:u w:val="single"/>
          <w:lang w:eastAsia="ar-SA"/>
        </w:rPr>
        <w:t>apresentar comprovação</w:t>
      </w:r>
      <w:r w:rsidRPr="00721C4F">
        <w:rPr>
          <w:rFonts w:ascii="Arial" w:hAnsi="Arial" w:cs="Arial"/>
          <w:iCs/>
          <w:sz w:val="20"/>
          <w:szCs w:val="20"/>
          <w:lang w:eastAsia="ar-SA"/>
        </w:rPr>
        <w:t xml:space="preserve"> de crédito (</w:t>
      </w:r>
      <w:proofErr w:type="spellStart"/>
      <w:r w:rsidRPr="00721C4F">
        <w:rPr>
          <w:rFonts w:ascii="Arial" w:hAnsi="Arial" w:cs="Arial"/>
          <w:iCs/>
          <w:sz w:val="20"/>
          <w:szCs w:val="20"/>
          <w:lang w:eastAsia="ar-SA"/>
        </w:rPr>
        <w:t>pré-aprovação</w:t>
      </w:r>
      <w:proofErr w:type="spellEnd"/>
      <w:r w:rsidRPr="00721C4F">
        <w:rPr>
          <w:rFonts w:ascii="Arial" w:hAnsi="Arial" w:cs="Arial"/>
          <w:iCs/>
          <w:sz w:val="20"/>
          <w:szCs w:val="20"/>
          <w:lang w:eastAsia="ar-SA"/>
        </w:rPr>
        <w:t xml:space="preserve"> de crédito e/ou documento que ateste crédito). </w:t>
      </w:r>
    </w:p>
    <w:p w14:paraId="2833DEEC" w14:textId="7EDB4008" w:rsidR="00106D40" w:rsidRDefault="00106D40" w:rsidP="00BA7E0C">
      <w:pPr>
        <w:tabs>
          <w:tab w:val="left" w:pos="709"/>
        </w:tabs>
        <w:jc w:val="both"/>
        <w:rPr>
          <w:rFonts w:ascii="Arial" w:hAnsi="Arial" w:cs="Arial"/>
          <w:iCs/>
          <w:sz w:val="20"/>
          <w:szCs w:val="20"/>
          <w:lang w:eastAsia="ar-SA"/>
        </w:rPr>
      </w:pPr>
    </w:p>
    <w:p w14:paraId="2627E790" w14:textId="77777777" w:rsidR="00BA7E0C" w:rsidRPr="00721C4F" w:rsidRDefault="00BA7E0C" w:rsidP="00BA7E0C">
      <w:pPr>
        <w:tabs>
          <w:tab w:val="left" w:pos="709"/>
        </w:tabs>
        <w:rPr>
          <w:rFonts w:ascii="Arial" w:hAnsi="Arial" w:cs="Arial"/>
          <w:iCs/>
          <w:sz w:val="20"/>
          <w:szCs w:val="20"/>
          <w:lang w:eastAsia="ar-SA"/>
        </w:rPr>
      </w:pPr>
    </w:p>
    <w:p w14:paraId="63EB3F99" w14:textId="77777777" w:rsidR="00BA7E0C" w:rsidRPr="00721C4F" w:rsidRDefault="00BA7E0C" w:rsidP="00BA7E0C">
      <w:pPr>
        <w:tabs>
          <w:tab w:val="left" w:pos="709"/>
        </w:tabs>
        <w:rPr>
          <w:rFonts w:ascii="Arial" w:hAnsi="Arial" w:cs="Arial"/>
          <w:sz w:val="20"/>
          <w:szCs w:val="20"/>
          <w:u w:val="single"/>
          <w:lang w:eastAsia="ar-SA"/>
        </w:rPr>
      </w:pPr>
      <w:r w:rsidRPr="00721C4F">
        <w:rPr>
          <w:rFonts w:ascii="Arial" w:hAnsi="Arial" w:cs="Arial"/>
          <w:iCs/>
          <w:sz w:val="20"/>
          <w:szCs w:val="20"/>
          <w:u w:val="single"/>
          <w:lang w:eastAsia="ar-SA"/>
        </w:rPr>
        <w:t>Apresentar orçamento detalhado das obras civis que serão realizadas no empreendimento</w:t>
      </w:r>
      <w:r w:rsidRPr="00721C4F">
        <w:rPr>
          <w:rFonts w:ascii="Arial" w:hAnsi="Arial" w:cs="Arial"/>
          <w:iCs/>
          <w:sz w:val="20"/>
          <w:szCs w:val="20"/>
          <w:lang w:eastAsia="ar-SA"/>
        </w:rPr>
        <w:t>.</w:t>
      </w:r>
    </w:p>
    <w:p w14:paraId="7B9F28B3" w14:textId="77777777" w:rsidR="00BA7E0C" w:rsidRDefault="00BA7E0C" w:rsidP="00574691">
      <w:pPr>
        <w:tabs>
          <w:tab w:val="left" w:pos="709"/>
        </w:tabs>
        <w:rPr>
          <w:rFonts w:ascii="Arial" w:hAnsi="Arial" w:cs="Arial"/>
          <w:sz w:val="18"/>
          <w:szCs w:val="18"/>
          <w:lang w:eastAsia="ar-SA"/>
        </w:rPr>
      </w:pPr>
    </w:p>
    <w:p w14:paraId="7211106C" w14:textId="77777777" w:rsidR="00574691" w:rsidRDefault="00574691" w:rsidP="009951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"/>
        </w:rPr>
      </w:pPr>
    </w:p>
    <w:p w14:paraId="0F066810" w14:textId="77777777" w:rsidR="009B4794" w:rsidRDefault="009B4794" w:rsidP="009B4794">
      <w:pPr>
        <w:pStyle w:val="PargrafodaLista"/>
        <w:numPr>
          <w:ilvl w:val="0"/>
          <w:numId w:val="12"/>
        </w:numPr>
        <w:ind w:left="284" w:hanging="284"/>
        <w:rPr>
          <w:rFonts w:ascii="Arial" w:hAnsi="Arial" w:cs="Arial"/>
          <w:b/>
          <w:bCs/>
          <w:sz w:val="22"/>
          <w:szCs w:val="22"/>
          <w:lang w:val="pt"/>
        </w:rPr>
      </w:pPr>
      <w:r w:rsidRPr="00DE323A">
        <w:rPr>
          <w:rFonts w:ascii="Arial" w:hAnsi="Arial" w:cs="Arial"/>
          <w:b/>
          <w:bCs/>
          <w:sz w:val="22"/>
          <w:szCs w:val="22"/>
          <w:lang w:val="pt"/>
        </w:rPr>
        <w:t>Vendas Projetadas para os 3 próximos exercícios</w:t>
      </w:r>
    </w:p>
    <w:p w14:paraId="4AAF75D9" w14:textId="77777777" w:rsidR="009B4794" w:rsidRPr="00346657" w:rsidRDefault="009B4794" w:rsidP="009B47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  <w:lang w:val="pt"/>
        </w:rPr>
      </w:pPr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8"/>
        <w:gridCol w:w="1268"/>
        <w:gridCol w:w="1559"/>
        <w:gridCol w:w="1276"/>
        <w:gridCol w:w="1559"/>
        <w:gridCol w:w="1276"/>
        <w:gridCol w:w="1559"/>
      </w:tblGrid>
      <w:tr w:rsidR="00935315" w:rsidRPr="00935315" w14:paraId="602FF529" w14:textId="77777777" w:rsidTr="00A653EB">
        <w:trPr>
          <w:cantSplit/>
          <w:trHeight w:val="393"/>
          <w:jc w:val="center"/>
        </w:trPr>
        <w:tc>
          <w:tcPr>
            <w:tcW w:w="1418" w:type="dxa"/>
            <w:gridSpan w:val="2"/>
            <w:shd w:val="clear" w:color="auto" w:fill="D9D9D9" w:themeFill="background1" w:themeFillShade="D9"/>
          </w:tcPr>
          <w:p w14:paraId="21B1277A" w14:textId="77777777" w:rsidR="00935315" w:rsidRPr="00935315" w:rsidRDefault="00935315" w:rsidP="00A653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5315">
              <w:rPr>
                <w:rFonts w:ascii="Arial" w:hAnsi="Arial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827" w:type="dxa"/>
            <w:gridSpan w:val="2"/>
            <w:shd w:val="clear" w:color="auto" w:fill="D9D9D9" w:themeFill="background1" w:themeFillShade="D9"/>
          </w:tcPr>
          <w:p w14:paraId="2444413F" w14:textId="77777777" w:rsidR="00935315" w:rsidRPr="00935315" w:rsidRDefault="00935315" w:rsidP="00A6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15">
              <w:rPr>
                <w:rFonts w:ascii="Arial" w:hAnsi="Arial" w:cs="Arial"/>
                <w:sz w:val="20"/>
                <w:szCs w:val="20"/>
              </w:rPr>
              <w:t>Ano 202x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6987E421" w14:textId="77777777" w:rsidR="00935315" w:rsidRPr="00935315" w:rsidRDefault="00935315" w:rsidP="00A6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15">
              <w:rPr>
                <w:rFonts w:ascii="Arial" w:hAnsi="Arial" w:cs="Arial"/>
                <w:sz w:val="20"/>
                <w:szCs w:val="20"/>
              </w:rPr>
              <w:t>Ano 202x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1D47A274" w14:textId="77777777" w:rsidR="00935315" w:rsidRPr="00935315" w:rsidRDefault="00935315" w:rsidP="00A6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15">
              <w:rPr>
                <w:rFonts w:ascii="Arial" w:hAnsi="Arial" w:cs="Arial"/>
                <w:sz w:val="20"/>
                <w:szCs w:val="20"/>
              </w:rPr>
              <w:t>Ano 202x</w:t>
            </w:r>
          </w:p>
        </w:tc>
      </w:tr>
      <w:tr w:rsidR="00935315" w:rsidRPr="00935315" w14:paraId="41046639" w14:textId="77777777" w:rsidTr="00A653EB">
        <w:trPr>
          <w:cantSplit/>
          <w:trHeight w:val="863"/>
          <w:jc w:val="center"/>
        </w:trPr>
        <w:tc>
          <w:tcPr>
            <w:tcW w:w="1418" w:type="dxa"/>
            <w:gridSpan w:val="2"/>
            <w:shd w:val="clear" w:color="auto" w:fill="D9D9D9" w:themeFill="background1" w:themeFillShade="D9"/>
          </w:tcPr>
          <w:p w14:paraId="2ADD0880" w14:textId="77777777" w:rsidR="00935315" w:rsidRPr="00935315" w:rsidRDefault="00935315" w:rsidP="00A653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BF1D6" w14:textId="77777777" w:rsidR="00935315" w:rsidRPr="00935315" w:rsidRDefault="00935315" w:rsidP="00A6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15">
              <w:rPr>
                <w:rFonts w:ascii="Arial" w:hAnsi="Arial" w:cs="Arial"/>
                <w:sz w:val="20"/>
                <w:szCs w:val="20"/>
              </w:rPr>
              <w:t>Produtos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059988B2" w14:textId="77777777" w:rsidR="00935315" w:rsidRPr="00935315" w:rsidRDefault="00935315" w:rsidP="00A653E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15">
              <w:rPr>
                <w:rFonts w:ascii="Arial" w:hAnsi="Arial" w:cs="Arial"/>
                <w:sz w:val="20"/>
                <w:szCs w:val="20"/>
              </w:rPr>
              <w:t>Quantidade (T/ano)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E1DC225" w14:textId="77777777" w:rsidR="00935315" w:rsidRPr="00935315" w:rsidRDefault="00935315" w:rsidP="00A653E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15">
              <w:rPr>
                <w:rFonts w:ascii="Arial" w:hAnsi="Arial" w:cs="Arial"/>
                <w:sz w:val="20"/>
                <w:szCs w:val="20"/>
              </w:rPr>
              <w:t>Faturamento Bruto (R$)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ADE91A" w14:textId="77777777" w:rsidR="00935315" w:rsidRPr="00935315" w:rsidRDefault="00935315" w:rsidP="00A653E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15">
              <w:rPr>
                <w:rFonts w:ascii="Arial" w:hAnsi="Arial" w:cs="Arial"/>
                <w:sz w:val="20"/>
                <w:szCs w:val="20"/>
              </w:rPr>
              <w:t>Quantidade (T/ano)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D42E09" w14:textId="77777777" w:rsidR="00935315" w:rsidRPr="00935315" w:rsidRDefault="00935315" w:rsidP="00A653E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15">
              <w:rPr>
                <w:rFonts w:ascii="Arial" w:hAnsi="Arial" w:cs="Arial"/>
                <w:sz w:val="20"/>
                <w:szCs w:val="20"/>
              </w:rPr>
              <w:t>Faturamento Bruto (R$)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EF6F3D2" w14:textId="77777777" w:rsidR="00935315" w:rsidRPr="00935315" w:rsidRDefault="00935315" w:rsidP="00A653E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15">
              <w:rPr>
                <w:rFonts w:ascii="Arial" w:hAnsi="Arial" w:cs="Arial"/>
                <w:sz w:val="20"/>
                <w:szCs w:val="20"/>
              </w:rPr>
              <w:t>Quantidade (T/ano)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F4B65A" w14:textId="77777777" w:rsidR="00935315" w:rsidRPr="00935315" w:rsidRDefault="00935315" w:rsidP="00A653E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15">
              <w:rPr>
                <w:rFonts w:ascii="Arial" w:hAnsi="Arial" w:cs="Arial"/>
                <w:sz w:val="20"/>
                <w:szCs w:val="20"/>
              </w:rPr>
              <w:t>Faturamento Bruto (R$)</w:t>
            </w:r>
          </w:p>
        </w:tc>
      </w:tr>
      <w:tr w:rsidR="00935315" w:rsidRPr="00935315" w14:paraId="017D3334" w14:textId="77777777" w:rsidTr="00A653EB">
        <w:trPr>
          <w:cantSplit/>
          <w:trHeight w:val="307"/>
          <w:jc w:val="center"/>
        </w:trPr>
        <w:tc>
          <w:tcPr>
            <w:tcW w:w="1418" w:type="dxa"/>
            <w:gridSpan w:val="2"/>
          </w:tcPr>
          <w:p w14:paraId="60D27624" w14:textId="77777777" w:rsidR="00935315" w:rsidRPr="00935315" w:rsidRDefault="00935315" w:rsidP="00A6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050B3054" w14:textId="77777777" w:rsidR="00935315" w:rsidRPr="00935315" w:rsidRDefault="00935315" w:rsidP="00A65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49B38D" w14:textId="77777777" w:rsidR="00935315" w:rsidRPr="00935315" w:rsidRDefault="00935315" w:rsidP="00A65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79E211" w14:textId="77777777" w:rsidR="00935315" w:rsidRPr="00935315" w:rsidRDefault="00935315" w:rsidP="00A653E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E288B5" w14:textId="77777777" w:rsidR="00935315" w:rsidRPr="00935315" w:rsidRDefault="00935315" w:rsidP="00A65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A35C21" w14:textId="77777777" w:rsidR="00935315" w:rsidRPr="00935315" w:rsidRDefault="00935315" w:rsidP="00A65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11FF55" w14:textId="77777777" w:rsidR="00935315" w:rsidRPr="00935315" w:rsidRDefault="00935315" w:rsidP="00A653E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315" w:rsidRPr="00935315" w14:paraId="5D061549" w14:textId="77777777" w:rsidTr="00A653EB">
        <w:trPr>
          <w:cantSplit/>
          <w:trHeight w:val="307"/>
          <w:jc w:val="center"/>
        </w:trPr>
        <w:tc>
          <w:tcPr>
            <w:tcW w:w="1418" w:type="dxa"/>
            <w:gridSpan w:val="2"/>
          </w:tcPr>
          <w:p w14:paraId="3B2204C4" w14:textId="77777777" w:rsidR="00935315" w:rsidRPr="00935315" w:rsidRDefault="00935315" w:rsidP="00A653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14:paraId="231DB9DC" w14:textId="77777777" w:rsidR="00935315" w:rsidRPr="00935315" w:rsidRDefault="00935315" w:rsidP="00A65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6FE604" w14:textId="77777777" w:rsidR="00935315" w:rsidRPr="00935315" w:rsidRDefault="00935315" w:rsidP="00A65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D81107" w14:textId="77777777" w:rsidR="00935315" w:rsidRPr="00935315" w:rsidRDefault="00935315" w:rsidP="00A653E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1210C2" w14:textId="77777777" w:rsidR="00935315" w:rsidRPr="00935315" w:rsidRDefault="00935315" w:rsidP="00A65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9CCCD" w14:textId="77777777" w:rsidR="00935315" w:rsidRPr="00935315" w:rsidRDefault="00935315" w:rsidP="00A653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D2A4B8" w14:textId="77777777" w:rsidR="00935315" w:rsidRPr="00935315" w:rsidRDefault="00935315" w:rsidP="00A653E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315" w:rsidRPr="00935315" w14:paraId="074D1EC8" w14:textId="77777777" w:rsidTr="00A653EB">
        <w:trPr>
          <w:cantSplit/>
          <w:trHeight w:val="301"/>
          <w:jc w:val="center"/>
        </w:trPr>
        <w:tc>
          <w:tcPr>
            <w:tcW w:w="1410" w:type="dxa"/>
            <w:shd w:val="clear" w:color="auto" w:fill="D9D9D9" w:themeFill="background1" w:themeFillShade="D9"/>
          </w:tcPr>
          <w:p w14:paraId="4D6B87AE" w14:textId="77777777" w:rsidR="00935315" w:rsidRPr="00935315" w:rsidRDefault="00935315" w:rsidP="00A6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1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31410936" w14:textId="77777777" w:rsidR="00935315" w:rsidRPr="00935315" w:rsidRDefault="00935315" w:rsidP="00A6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70B1EC8" w14:textId="77777777" w:rsidR="00935315" w:rsidRPr="00935315" w:rsidRDefault="00935315" w:rsidP="00A6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70A8A10A" w14:textId="77777777" w:rsidR="00935315" w:rsidRPr="00935315" w:rsidRDefault="00935315" w:rsidP="00A6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036FA4A" w14:textId="77777777" w:rsidR="00935315" w:rsidRPr="00935315" w:rsidRDefault="00935315" w:rsidP="00A6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82CB3E3" w14:textId="77777777" w:rsidR="00935315" w:rsidRPr="00935315" w:rsidRDefault="00935315" w:rsidP="00A6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5FDDE7C" w14:textId="77777777" w:rsidR="00935315" w:rsidRPr="00935315" w:rsidRDefault="00935315" w:rsidP="00A653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A67BB6" w14:textId="77777777" w:rsidR="007A5C19" w:rsidRDefault="007A5C19" w:rsidP="009B47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pt"/>
        </w:rPr>
      </w:pPr>
    </w:p>
    <w:p w14:paraId="784BD073" w14:textId="38EB5899" w:rsidR="00FD5B39" w:rsidRDefault="00FD5B39" w:rsidP="008603C7">
      <w:pPr>
        <w:pStyle w:val="PargrafodaLista"/>
        <w:numPr>
          <w:ilvl w:val="0"/>
          <w:numId w:val="12"/>
        </w:numPr>
        <w:ind w:left="284" w:hanging="284"/>
        <w:rPr>
          <w:rFonts w:ascii="Arial" w:hAnsi="Arial" w:cs="Arial"/>
          <w:b/>
          <w:bCs/>
          <w:sz w:val="22"/>
          <w:szCs w:val="22"/>
          <w:lang w:val="pt"/>
        </w:rPr>
      </w:pPr>
      <w:r w:rsidRPr="00AE2518">
        <w:rPr>
          <w:rFonts w:ascii="Arial" w:hAnsi="Arial" w:cs="Arial"/>
          <w:b/>
          <w:bCs/>
          <w:sz w:val="22"/>
          <w:szCs w:val="22"/>
          <w:lang w:val="pt"/>
        </w:rPr>
        <w:t>Processo Produtivo</w:t>
      </w:r>
    </w:p>
    <w:p w14:paraId="1E0660B8" w14:textId="5D404BDC" w:rsidR="008603C7" w:rsidRDefault="00411145" w:rsidP="009951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pt"/>
        </w:rPr>
      </w:pPr>
      <w:r w:rsidRPr="0099511D">
        <w:rPr>
          <w:rFonts w:ascii="Arial" w:hAnsi="Arial" w:cs="Arial"/>
          <w:sz w:val="18"/>
          <w:szCs w:val="18"/>
          <w:lang w:val="pt"/>
        </w:rPr>
        <w:t>(</w:t>
      </w:r>
      <w:r w:rsidR="00FD5B39" w:rsidRPr="0099511D">
        <w:rPr>
          <w:rFonts w:ascii="Arial" w:hAnsi="Arial" w:cs="Arial"/>
          <w:sz w:val="18"/>
          <w:szCs w:val="18"/>
          <w:lang w:val="pt"/>
        </w:rPr>
        <w:t>Informar resumidamente o processo produtivo a ser desenvolvido na unidade industrial, mencionando os prin</w:t>
      </w:r>
      <w:r w:rsidRPr="0099511D">
        <w:rPr>
          <w:rFonts w:ascii="Arial" w:hAnsi="Arial" w:cs="Arial"/>
          <w:sz w:val="18"/>
          <w:szCs w:val="18"/>
          <w:lang w:val="pt"/>
        </w:rPr>
        <w:t>cipais equipamentos</w:t>
      </w:r>
      <w:r w:rsidR="0099511D" w:rsidRPr="0099511D">
        <w:rPr>
          <w:rFonts w:ascii="Arial" w:hAnsi="Arial" w:cs="Arial"/>
          <w:sz w:val="18"/>
          <w:szCs w:val="18"/>
          <w:lang w:val="pt"/>
        </w:rPr>
        <w:t xml:space="preserve"> utilizados</w:t>
      </w:r>
      <w:r w:rsidRPr="0099511D">
        <w:rPr>
          <w:rFonts w:ascii="Arial" w:hAnsi="Arial" w:cs="Arial"/>
          <w:sz w:val="18"/>
          <w:szCs w:val="18"/>
          <w:lang w:val="pt"/>
        </w:rPr>
        <w:t>).</w:t>
      </w:r>
    </w:p>
    <w:p w14:paraId="743AB8DA" w14:textId="77777777" w:rsidR="007A5C19" w:rsidRPr="0099511D" w:rsidRDefault="007A5C19" w:rsidP="009951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"/>
        </w:rPr>
      </w:pPr>
    </w:p>
    <w:p w14:paraId="0D6654A9" w14:textId="1837F265" w:rsidR="0099511D" w:rsidRPr="00FD683A" w:rsidRDefault="00FD683A" w:rsidP="00FD683A">
      <w:pPr>
        <w:pStyle w:val="PargrafodaLista"/>
        <w:ind w:left="0"/>
        <w:rPr>
          <w:rFonts w:ascii="Arial" w:hAnsi="Arial" w:cs="Arial"/>
          <w:b/>
          <w:bCs/>
          <w:sz w:val="22"/>
          <w:szCs w:val="22"/>
          <w:lang w:val="pt"/>
        </w:rPr>
      </w:pPr>
      <w:r>
        <w:rPr>
          <w:rFonts w:ascii="Arial" w:hAnsi="Arial" w:cs="Arial"/>
          <w:b/>
          <w:bCs/>
          <w:sz w:val="22"/>
          <w:szCs w:val="22"/>
          <w:lang w:val="pt"/>
        </w:rPr>
        <w:t xml:space="preserve">7. </w:t>
      </w:r>
      <w:r w:rsidR="0099511D" w:rsidRPr="00FD683A">
        <w:rPr>
          <w:rFonts w:ascii="Arial" w:hAnsi="Arial" w:cs="Arial"/>
          <w:b/>
          <w:bCs/>
          <w:sz w:val="22"/>
          <w:szCs w:val="22"/>
          <w:lang w:val="pt"/>
        </w:rPr>
        <w:t>Situação Econômico-financeira da empresa</w:t>
      </w:r>
    </w:p>
    <w:p w14:paraId="63BA2BE7" w14:textId="3AFDEEC7" w:rsidR="0099511D" w:rsidRPr="0099511D" w:rsidRDefault="0099511D" w:rsidP="0099511D">
      <w:pPr>
        <w:rPr>
          <w:rFonts w:ascii="Arial" w:hAnsi="Arial" w:cs="Arial"/>
          <w:sz w:val="18"/>
          <w:szCs w:val="18"/>
          <w:lang w:val="pt"/>
        </w:rPr>
      </w:pPr>
      <w:r w:rsidRPr="0099511D">
        <w:rPr>
          <w:rFonts w:ascii="Arial" w:hAnsi="Arial" w:cs="Arial"/>
          <w:sz w:val="18"/>
          <w:szCs w:val="18"/>
          <w:lang w:val="pt"/>
        </w:rPr>
        <w:t xml:space="preserve">(Preencher a planilha </w:t>
      </w:r>
      <w:r w:rsidR="0028166B">
        <w:rPr>
          <w:rFonts w:ascii="Arial" w:hAnsi="Arial" w:cs="Arial"/>
          <w:sz w:val="18"/>
          <w:szCs w:val="18"/>
          <w:lang w:val="pt"/>
        </w:rPr>
        <w:t>disponibilizada no l</w:t>
      </w:r>
      <w:r w:rsidRPr="0099511D">
        <w:rPr>
          <w:rFonts w:ascii="Arial" w:hAnsi="Arial" w:cs="Arial"/>
          <w:sz w:val="18"/>
          <w:szCs w:val="18"/>
          <w:lang w:val="pt"/>
        </w:rPr>
        <w:t>ink a</w:t>
      </w:r>
      <w:r w:rsidR="0028166B">
        <w:rPr>
          <w:rFonts w:ascii="Arial" w:hAnsi="Arial" w:cs="Arial"/>
          <w:sz w:val="18"/>
          <w:szCs w:val="18"/>
          <w:lang w:val="pt"/>
        </w:rPr>
        <w:t>baixo</w:t>
      </w:r>
      <w:r w:rsidRPr="0099511D">
        <w:rPr>
          <w:rFonts w:ascii="Arial" w:hAnsi="Arial" w:cs="Arial"/>
          <w:sz w:val="18"/>
          <w:szCs w:val="18"/>
          <w:lang w:val="pt"/>
        </w:rPr>
        <w:t>)</w:t>
      </w:r>
    </w:p>
    <w:p w14:paraId="350B2E4C" w14:textId="045AF1DE" w:rsidR="0083104F" w:rsidRDefault="0083104F" w:rsidP="00ED7C97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2FFD928A" w14:textId="0F2C841E" w:rsidR="0028166B" w:rsidRDefault="003351E2" w:rsidP="00ED7C97">
      <w:pPr>
        <w:jc w:val="both"/>
        <w:outlineLvl w:val="0"/>
        <w:rPr>
          <w:rFonts w:ascii="Arial" w:hAnsi="Arial" w:cs="Arial"/>
          <w:sz w:val="20"/>
          <w:szCs w:val="20"/>
        </w:rPr>
      </w:pPr>
      <w:hyperlink r:id="rId11" w:history="1">
        <w:r w:rsidR="00CC3F87" w:rsidRPr="003E688D">
          <w:rPr>
            <w:rStyle w:val="Hyperlink"/>
            <w:rFonts w:ascii="Arial" w:hAnsi="Arial" w:cs="Arial"/>
            <w:sz w:val="20"/>
            <w:szCs w:val="20"/>
          </w:rPr>
          <w:t>https://sedetur.rs.gov.br/forms-proedi</w:t>
        </w:r>
      </w:hyperlink>
    </w:p>
    <w:p w14:paraId="431D2330" w14:textId="77777777" w:rsidR="0028166B" w:rsidRDefault="0028166B" w:rsidP="00ED7C97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29B26DCC" w14:textId="7EBFEAC5" w:rsidR="00F50B64" w:rsidRPr="00F50B64" w:rsidRDefault="00F50B64" w:rsidP="00F50B64">
      <w:pPr>
        <w:suppressAutoHyphens/>
        <w:ind w:right="397"/>
        <w:jc w:val="both"/>
        <w:rPr>
          <w:rFonts w:ascii="Arial" w:hAnsi="Arial" w:cs="Arial"/>
          <w:color w:val="000000"/>
          <w:sz w:val="22"/>
          <w:szCs w:val="22"/>
          <w:u w:val="single"/>
          <w:lang w:eastAsia="ar-SA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ar-SA"/>
        </w:rPr>
        <w:t xml:space="preserve">OBS.: </w:t>
      </w:r>
      <w:r w:rsidRPr="00F50B64">
        <w:rPr>
          <w:rFonts w:ascii="Arial" w:hAnsi="Arial" w:cs="Arial"/>
          <w:color w:val="000000"/>
          <w:sz w:val="22"/>
          <w:szCs w:val="22"/>
          <w:u w:val="single"/>
          <w:lang w:eastAsia="ar-SA"/>
        </w:rPr>
        <w:t xml:space="preserve">Enviar Balanços Patrimoniais e Demonstrativos de Resultados do Exercício (DRE) dos três últimos Exercícios Sociais assinados pelo contador e representante legal da empresa. </w:t>
      </w:r>
    </w:p>
    <w:p w14:paraId="0BFF04F4" w14:textId="77777777" w:rsidR="00F57FAC" w:rsidRPr="00F50B64" w:rsidRDefault="00F57FAC" w:rsidP="00ED7C97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  <w:sectPr w:rsidR="00F57FAC" w:rsidRPr="00F50B64" w:rsidSect="001E36E0">
          <w:pgSz w:w="11906" w:h="16838" w:code="9"/>
          <w:pgMar w:top="1418" w:right="1134" w:bottom="1418" w:left="1134" w:header="720" w:footer="720" w:gutter="0"/>
          <w:cols w:space="720"/>
          <w:noEndnote/>
          <w:docGrid w:linePitch="326"/>
        </w:sectPr>
      </w:pPr>
    </w:p>
    <w:p w14:paraId="451ECFCB" w14:textId="07E58A80" w:rsidR="00EC3138" w:rsidRPr="000A4875" w:rsidRDefault="00EC3138" w:rsidP="00ED7C97">
      <w:pPr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A167D3B" w14:textId="037012D6" w:rsidR="00EC3138" w:rsidRPr="00972A50" w:rsidRDefault="00EC3138" w:rsidP="00EC3138">
      <w:pPr>
        <w:pBdr>
          <w:top w:val="single" w:sz="4" w:space="1" w:color="000000"/>
          <w:bottom w:val="single" w:sz="4" w:space="2" w:color="000000"/>
        </w:pBdr>
        <w:suppressAutoHyphens/>
        <w:jc w:val="center"/>
        <w:rPr>
          <w:rFonts w:ascii="Arial" w:hAnsi="Arial" w:cs="Arial"/>
          <w:color w:val="000000"/>
          <w:sz w:val="22"/>
          <w:szCs w:val="22"/>
          <w:lang w:eastAsia="ar-SA"/>
        </w:rPr>
      </w:pPr>
      <w:r w:rsidRPr="00972A50">
        <w:rPr>
          <w:rFonts w:ascii="Arial" w:hAnsi="Arial" w:cs="Arial"/>
          <w:b/>
          <w:color w:val="000000"/>
          <w:sz w:val="28"/>
          <w:szCs w:val="28"/>
          <w:lang w:eastAsia="ar-SA"/>
        </w:rPr>
        <w:t>II</w:t>
      </w:r>
      <w:r>
        <w:rPr>
          <w:rFonts w:ascii="Arial" w:hAnsi="Arial" w:cs="Arial"/>
          <w:b/>
          <w:color w:val="000000"/>
          <w:sz w:val="28"/>
          <w:szCs w:val="28"/>
          <w:lang w:eastAsia="ar-SA"/>
        </w:rPr>
        <w:t>I</w:t>
      </w:r>
      <w:r w:rsidRPr="00972A50">
        <w:rPr>
          <w:rFonts w:ascii="Arial" w:hAnsi="Arial" w:cs="Arial"/>
          <w:b/>
          <w:color w:val="000000"/>
          <w:sz w:val="28"/>
          <w:szCs w:val="28"/>
          <w:lang w:eastAsia="ar-SA"/>
        </w:rPr>
        <w:t xml:space="preserve"> – </w:t>
      </w:r>
      <w:r>
        <w:rPr>
          <w:rFonts w:ascii="Arial" w:hAnsi="Arial" w:cs="Arial"/>
          <w:b/>
          <w:color w:val="000000"/>
          <w:sz w:val="28"/>
          <w:szCs w:val="28"/>
          <w:lang w:eastAsia="ar-SA"/>
        </w:rPr>
        <w:t>INCENTIVO SOLICITADO</w:t>
      </w:r>
      <w:r w:rsidRPr="00972A50">
        <w:rPr>
          <w:rFonts w:ascii="Arial" w:hAnsi="Arial" w:cs="Arial"/>
          <w:b/>
          <w:color w:val="000000"/>
          <w:sz w:val="28"/>
          <w:szCs w:val="28"/>
          <w:lang w:eastAsia="ar-SA"/>
        </w:rPr>
        <w:t xml:space="preserve"> </w:t>
      </w:r>
    </w:p>
    <w:p w14:paraId="5BCF1C25" w14:textId="77777777" w:rsidR="00EC3138" w:rsidRDefault="00EC3138" w:rsidP="00ED7C97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07F2E15D" w14:textId="2A094279" w:rsidR="005A4CE9" w:rsidRPr="00F42820" w:rsidRDefault="00F42820" w:rsidP="00F428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"/>
        </w:rPr>
      </w:pPr>
      <w:r>
        <w:rPr>
          <w:rFonts w:ascii="Arial" w:hAnsi="Arial" w:cs="Arial"/>
          <w:b/>
          <w:bCs/>
          <w:sz w:val="22"/>
          <w:szCs w:val="22"/>
          <w:lang w:val="pt"/>
        </w:rPr>
        <w:t xml:space="preserve">1. </w:t>
      </w:r>
      <w:r w:rsidR="00E26D9C" w:rsidRPr="00F42820">
        <w:rPr>
          <w:rFonts w:ascii="Arial" w:hAnsi="Arial" w:cs="Arial"/>
          <w:b/>
          <w:bCs/>
          <w:sz w:val="22"/>
          <w:szCs w:val="22"/>
          <w:lang w:val="pt"/>
        </w:rPr>
        <w:t>Área</w:t>
      </w:r>
      <w:r w:rsidR="004F2DDF" w:rsidRPr="00F42820">
        <w:rPr>
          <w:rFonts w:ascii="Arial" w:hAnsi="Arial" w:cs="Arial"/>
          <w:b/>
          <w:bCs/>
          <w:sz w:val="22"/>
          <w:szCs w:val="22"/>
          <w:lang w:val="pt"/>
        </w:rPr>
        <w:t xml:space="preserve"> </w:t>
      </w:r>
      <w:r w:rsidR="0013394E" w:rsidRPr="00F42820">
        <w:rPr>
          <w:rFonts w:ascii="Arial" w:hAnsi="Arial" w:cs="Arial"/>
          <w:b/>
          <w:bCs/>
          <w:sz w:val="22"/>
          <w:szCs w:val="22"/>
          <w:lang w:val="pt"/>
        </w:rPr>
        <w:t>do terreno</w:t>
      </w:r>
    </w:p>
    <w:p w14:paraId="18F9B276" w14:textId="77777777" w:rsidR="005A4CE9" w:rsidRDefault="0013394E" w:rsidP="00106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"/>
        </w:rPr>
      </w:pPr>
      <w:r w:rsidRPr="005A4CE9">
        <w:rPr>
          <w:rFonts w:ascii="Arial" w:hAnsi="Arial" w:cs="Arial"/>
          <w:sz w:val="20"/>
          <w:szCs w:val="20"/>
          <w:lang w:val="pt"/>
        </w:rPr>
        <w:t>(</w:t>
      </w:r>
      <w:r w:rsidR="005A4CE9">
        <w:rPr>
          <w:rFonts w:ascii="Arial" w:hAnsi="Arial" w:cs="Arial"/>
          <w:sz w:val="20"/>
          <w:szCs w:val="20"/>
          <w:lang w:val="pt"/>
        </w:rPr>
        <w:t>C</w:t>
      </w:r>
      <w:r w:rsidRPr="005A4CE9">
        <w:rPr>
          <w:rFonts w:ascii="Arial" w:hAnsi="Arial" w:cs="Arial"/>
          <w:sz w:val="20"/>
          <w:szCs w:val="20"/>
          <w:lang w:val="pt"/>
        </w:rPr>
        <w:t>onsiderando as necessidades físicas que o projeto determina, justifique o tamanho necessário</w:t>
      </w:r>
      <w:r w:rsidR="00E26D9C" w:rsidRPr="005A4CE9">
        <w:rPr>
          <w:rFonts w:ascii="Arial" w:hAnsi="Arial" w:cs="Arial"/>
          <w:sz w:val="20"/>
          <w:szCs w:val="20"/>
          <w:lang w:val="pt"/>
        </w:rPr>
        <w:t>.</w:t>
      </w:r>
    </w:p>
    <w:p w14:paraId="0EF0331B" w14:textId="4BAFEF8D" w:rsidR="00E26D9C" w:rsidRDefault="0004054A" w:rsidP="00106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"/>
        </w:rPr>
      </w:pPr>
      <w:r w:rsidRPr="005A4CE9">
        <w:rPr>
          <w:rFonts w:ascii="Arial" w:hAnsi="Arial" w:cs="Arial"/>
          <w:sz w:val="20"/>
          <w:szCs w:val="20"/>
          <w:lang w:val="pt"/>
        </w:rPr>
        <w:t>Se existi</w:t>
      </w:r>
      <w:r w:rsidR="009C2C9C" w:rsidRPr="005A4CE9">
        <w:rPr>
          <w:rFonts w:ascii="Arial" w:hAnsi="Arial" w:cs="Arial"/>
          <w:sz w:val="20"/>
          <w:szCs w:val="20"/>
          <w:lang w:val="pt"/>
        </w:rPr>
        <w:t xml:space="preserve">r </w:t>
      </w:r>
      <w:r w:rsidR="00106F02" w:rsidRPr="005A4CE9">
        <w:rPr>
          <w:rFonts w:ascii="Arial" w:hAnsi="Arial" w:cs="Arial"/>
          <w:sz w:val="20"/>
          <w:szCs w:val="20"/>
          <w:lang w:val="pt"/>
        </w:rPr>
        <w:t>p</w:t>
      </w:r>
      <w:r w:rsidR="009C2C9C" w:rsidRPr="005A4CE9">
        <w:rPr>
          <w:rFonts w:ascii="Arial" w:hAnsi="Arial" w:cs="Arial"/>
          <w:sz w:val="20"/>
          <w:szCs w:val="20"/>
          <w:lang w:val="pt"/>
        </w:rPr>
        <w:t xml:space="preserve">lanos de expansão futura, </w:t>
      </w:r>
      <w:r w:rsidRPr="005A4CE9">
        <w:rPr>
          <w:rFonts w:ascii="Arial" w:hAnsi="Arial" w:cs="Arial"/>
          <w:sz w:val="20"/>
          <w:szCs w:val="20"/>
          <w:lang w:val="pt"/>
        </w:rPr>
        <w:t>justifique a necessidade de área adicional</w:t>
      </w:r>
      <w:r w:rsidR="00B14548" w:rsidRPr="005A4CE9">
        <w:rPr>
          <w:rFonts w:ascii="Arial" w:hAnsi="Arial" w:cs="Arial"/>
          <w:sz w:val="20"/>
          <w:szCs w:val="20"/>
          <w:lang w:val="pt"/>
        </w:rPr>
        <w:t>)</w:t>
      </w:r>
      <w:r w:rsidR="005A4CE9">
        <w:rPr>
          <w:rFonts w:ascii="Arial" w:hAnsi="Arial" w:cs="Arial"/>
          <w:sz w:val="20"/>
          <w:szCs w:val="20"/>
          <w:lang w:val="pt"/>
        </w:rPr>
        <w:t>.</w:t>
      </w:r>
    </w:p>
    <w:p w14:paraId="3785DB06" w14:textId="089E992B" w:rsidR="005A4CE9" w:rsidRPr="005A4CE9" w:rsidRDefault="005A4CE9" w:rsidP="00106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  <w:lang w:val="pt"/>
        </w:rPr>
      </w:pPr>
      <w:r w:rsidRPr="005A4CE9">
        <w:rPr>
          <w:rFonts w:ascii="Arial" w:hAnsi="Arial" w:cs="Arial"/>
          <w:sz w:val="20"/>
          <w:szCs w:val="20"/>
          <w:u w:val="single"/>
          <w:lang w:val="pt"/>
        </w:rPr>
        <w:t>Informar caso ainda não haja definição de terreno escolhido.</w:t>
      </w:r>
    </w:p>
    <w:p w14:paraId="0B24C0E5" w14:textId="77777777" w:rsidR="005A4CE9" w:rsidRDefault="005A4CE9" w:rsidP="00106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"/>
        </w:rPr>
      </w:pPr>
    </w:p>
    <w:p w14:paraId="1D97DDB3" w14:textId="16A55449" w:rsidR="005A4CE9" w:rsidRPr="005A4CE9" w:rsidRDefault="009D32FF" w:rsidP="00106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"/>
        </w:rPr>
      </w:pPr>
      <w:r>
        <w:rPr>
          <w:rFonts w:ascii="Arial" w:hAnsi="Arial" w:cs="Arial"/>
          <w:b/>
          <w:bCs/>
          <w:sz w:val="22"/>
          <w:szCs w:val="22"/>
          <w:lang w:val="pt"/>
        </w:rPr>
        <w:t xml:space="preserve">2. </w:t>
      </w:r>
      <w:r w:rsidR="00E26D9C" w:rsidRPr="00106F02">
        <w:rPr>
          <w:rFonts w:ascii="Arial" w:hAnsi="Arial" w:cs="Arial"/>
          <w:b/>
          <w:bCs/>
          <w:sz w:val="22"/>
          <w:szCs w:val="22"/>
          <w:lang w:val="pt"/>
        </w:rPr>
        <w:t>Distrito Industrial preferencial</w:t>
      </w:r>
    </w:p>
    <w:p w14:paraId="26F33879" w14:textId="099D2FC5" w:rsidR="0004054A" w:rsidRDefault="00E26D9C" w:rsidP="00106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t"/>
        </w:rPr>
      </w:pPr>
      <w:r w:rsidRPr="005A4CE9">
        <w:rPr>
          <w:rFonts w:ascii="Arial" w:hAnsi="Arial" w:cs="Arial"/>
          <w:sz w:val="20"/>
          <w:szCs w:val="20"/>
          <w:lang w:val="pt"/>
        </w:rPr>
        <w:t>(</w:t>
      </w:r>
      <w:r w:rsidR="005A4CE9">
        <w:rPr>
          <w:rFonts w:ascii="Arial" w:hAnsi="Arial" w:cs="Arial"/>
          <w:sz w:val="20"/>
          <w:szCs w:val="20"/>
          <w:lang w:val="pt"/>
        </w:rPr>
        <w:t>C</w:t>
      </w:r>
      <w:r w:rsidRPr="005A4CE9">
        <w:rPr>
          <w:rFonts w:ascii="Arial" w:hAnsi="Arial" w:cs="Arial"/>
          <w:sz w:val="20"/>
          <w:szCs w:val="20"/>
          <w:lang w:val="pt"/>
        </w:rPr>
        <w:t xml:space="preserve">onsiderando os fatores </w:t>
      </w:r>
      <w:r w:rsidR="00106F02" w:rsidRPr="005A4CE9">
        <w:rPr>
          <w:rFonts w:ascii="Arial" w:hAnsi="Arial" w:cs="Arial"/>
          <w:sz w:val="20"/>
          <w:szCs w:val="20"/>
          <w:lang w:val="pt"/>
        </w:rPr>
        <w:t>de localização</w:t>
      </w:r>
      <w:r w:rsidRPr="005A4CE9">
        <w:rPr>
          <w:rFonts w:ascii="Arial" w:hAnsi="Arial" w:cs="Arial"/>
          <w:sz w:val="20"/>
          <w:szCs w:val="20"/>
          <w:lang w:val="pt"/>
        </w:rPr>
        <w:t xml:space="preserve"> importantes para a viabilidade d</w:t>
      </w:r>
      <w:r w:rsidR="0004054A" w:rsidRPr="005A4CE9">
        <w:rPr>
          <w:rFonts w:ascii="Arial" w:hAnsi="Arial" w:cs="Arial"/>
          <w:sz w:val="20"/>
          <w:szCs w:val="20"/>
          <w:lang w:val="pt"/>
        </w:rPr>
        <w:t>o</w:t>
      </w:r>
      <w:r w:rsidRPr="005A4CE9">
        <w:rPr>
          <w:rFonts w:ascii="Arial" w:hAnsi="Arial" w:cs="Arial"/>
          <w:sz w:val="20"/>
          <w:szCs w:val="20"/>
          <w:lang w:val="pt"/>
        </w:rPr>
        <w:t xml:space="preserve"> projeto, justifique </w:t>
      </w:r>
      <w:r w:rsidR="005A4CE9">
        <w:rPr>
          <w:rFonts w:ascii="Arial" w:hAnsi="Arial" w:cs="Arial"/>
          <w:sz w:val="20"/>
          <w:szCs w:val="20"/>
          <w:lang w:val="pt"/>
        </w:rPr>
        <w:t>a escolha</w:t>
      </w:r>
      <w:r w:rsidR="00893239" w:rsidRPr="005A4CE9">
        <w:rPr>
          <w:rFonts w:ascii="Arial" w:hAnsi="Arial" w:cs="Arial"/>
          <w:sz w:val="20"/>
          <w:szCs w:val="20"/>
          <w:lang w:val="pt"/>
        </w:rPr>
        <w:t>)</w:t>
      </w:r>
      <w:r w:rsidR="005A4CE9">
        <w:rPr>
          <w:rFonts w:ascii="Arial" w:hAnsi="Arial" w:cs="Arial"/>
          <w:sz w:val="20"/>
          <w:szCs w:val="20"/>
          <w:lang w:val="pt"/>
        </w:rPr>
        <w:t>.</w:t>
      </w:r>
    </w:p>
    <w:p w14:paraId="49E18F8F" w14:textId="22C9324B" w:rsidR="005A4CE9" w:rsidRPr="005A4CE9" w:rsidRDefault="005A4CE9" w:rsidP="00106F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  <w:lang w:val="pt"/>
        </w:rPr>
      </w:pPr>
      <w:r w:rsidRPr="005A4CE9">
        <w:rPr>
          <w:rFonts w:ascii="Arial" w:hAnsi="Arial" w:cs="Arial"/>
          <w:sz w:val="20"/>
          <w:szCs w:val="20"/>
          <w:u w:val="single"/>
          <w:lang w:val="pt"/>
        </w:rPr>
        <w:t xml:space="preserve">Caso já possuir definição de área e Distrito Industrial, informar o número do lote. </w:t>
      </w:r>
    </w:p>
    <w:p w14:paraId="3627B1D2" w14:textId="14D87CD6" w:rsidR="00106F02" w:rsidRPr="00FE2032" w:rsidRDefault="00106F02" w:rsidP="00106F02"/>
    <w:p w14:paraId="2BDD8A99" w14:textId="041B5317" w:rsidR="00106F02" w:rsidRPr="009B4794" w:rsidRDefault="009D32FF" w:rsidP="009B4794">
      <w:pPr>
        <w:rPr>
          <w:rFonts w:ascii="Arial" w:hAnsi="Arial" w:cs="Arial"/>
          <w:b/>
          <w:bCs/>
          <w:sz w:val="22"/>
          <w:szCs w:val="22"/>
          <w:lang w:val="pt"/>
        </w:rPr>
      </w:pPr>
      <w:r>
        <w:rPr>
          <w:rFonts w:ascii="Arial" w:hAnsi="Arial" w:cs="Arial"/>
          <w:b/>
          <w:bCs/>
          <w:sz w:val="22"/>
          <w:szCs w:val="22"/>
          <w:lang w:val="pt"/>
        </w:rPr>
        <w:t xml:space="preserve">3. </w:t>
      </w:r>
      <w:r w:rsidR="00106F02" w:rsidRPr="009B4794">
        <w:rPr>
          <w:rFonts w:ascii="Arial" w:hAnsi="Arial" w:cs="Arial"/>
          <w:b/>
          <w:bCs/>
          <w:sz w:val="22"/>
          <w:szCs w:val="22"/>
          <w:lang w:val="pt"/>
        </w:rPr>
        <w:t>Ocupação prevista na primeira etapa</w:t>
      </w:r>
    </w:p>
    <w:p w14:paraId="6D1AEA18" w14:textId="77777777" w:rsidR="00106F02" w:rsidRPr="00B758F6" w:rsidRDefault="00106F02" w:rsidP="00106F02">
      <w:pPr>
        <w:pStyle w:val="PargrafodaLista"/>
        <w:ind w:left="284"/>
        <w:rPr>
          <w:rFonts w:ascii="Arial" w:hAnsi="Arial" w:cs="Arial"/>
          <w:b/>
          <w:bCs/>
          <w:sz w:val="16"/>
          <w:szCs w:val="16"/>
          <w:lang w:val="pt"/>
        </w:rPr>
      </w:pPr>
    </w:p>
    <w:tbl>
      <w:tblPr>
        <w:tblW w:w="62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9"/>
        <w:gridCol w:w="1917"/>
        <w:gridCol w:w="2262"/>
      </w:tblGrid>
      <w:tr w:rsidR="00106F02" w:rsidRPr="00031131" w14:paraId="34A55016" w14:textId="77777777" w:rsidTr="007876F9">
        <w:trPr>
          <w:trHeight w:val="329"/>
        </w:trPr>
        <w:tc>
          <w:tcPr>
            <w:tcW w:w="2059" w:type="dxa"/>
          </w:tcPr>
          <w:p w14:paraId="3C9384BE" w14:textId="77777777" w:rsidR="00106F02" w:rsidRPr="00031131" w:rsidRDefault="00106F02" w:rsidP="007876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131">
              <w:rPr>
                <w:rFonts w:ascii="Arial" w:hAnsi="Arial" w:cs="Arial"/>
                <w:bCs/>
                <w:sz w:val="22"/>
                <w:szCs w:val="22"/>
              </w:rPr>
              <w:t>Área do terreno</w:t>
            </w:r>
          </w:p>
        </w:tc>
        <w:tc>
          <w:tcPr>
            <w:tcW w:w="1917" w:type="dxa"/>
          </w:tcPr>
          <w:p w14:paraId="025847C4" w14:textId="77777777" w:rsidR="00106F02" w:rsidRPr="00031131" w:rsidRDefault="00106F02" w:rsidP="00787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131">
              <w:rPr>
                <w:rFonts w:ascii="Arial" w:hAnsi="Arial" w:cs="Arial"/>
                <w:sz w:val="22"/>
                <w:szCs w:val="22"/>
              </w:rPr>
              <w:t xml:space="preserve">................... </w:t>
            </w:r>
            <w:r w:rsidRPr="0003113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  <w:tc>
          <w:tcPr>
            <w:tcW w:w="2262" w:type="dxa"/>
          </w:tcPr>
          <w:p w14:paraId="0FC5DC69" w14:textId="77777777" w:rsidR="00106F02" w:rsidRPr="00031131" w:rsidRDefault="00106F02" w:rsidP="007876F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31131"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 </w:t>
            </w:r>
            <w:r w:rsidRPr="00031131">
              <w:rPr>
                <w:rFonts w:ascii="Arial" w:hAnsi="Arial" w:cs="Arial"/>
                <w:bCs/>
                <w:sz w:val="22"/>
                <w:szCs w:val="22"/>
              </w:rPr>
              <w:t>(A + B)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m²</w:t>
            </w:r>
          </w:p>
        </w:tc>
      </w:tr>
      <w:tr w:rsidR="00106F02" w:rsidRPr="00031131" w14:paraId="4653B3EE" w14:textId="77777777" w:rsidTr="007876F9">
        <w:trPr>
          <w:trHeight w:val="309"/>
        </w:trPr>
        <w:tc>
          <w:tcPr>
            <w:tcW w:w="2059" w:type="dxa"/>
          </w:tcPr>
          <w:p w14:paraId="44FE1F5A" w14:textId="77777777" w:rsidR="00106F02" w:rsidRPr="00031131" w:rsidRDefault="00106F02" w:rsidP="007876F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758F6">
              <w:rPr>
                <w:rFonts w:ascii="Arial" w:hAnsi="Arial" w:cs="Arial"/>
                <w:sz w:val="22"/>
                <w:szCs w:val="22"/>
              </w:rPr>
              <w:t>Área a edifica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1917" w:type="dxa"/>
          </w:tcPr>
          <w:p w14:paraId="6405A4D9" w14:textId="77777777" w:rsidR="00106F02" w:rsidRPr="00031131" w:rsidRDefault="00106F02" w:rsidP="00787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131">
              <w:rPr>
                <w:rFonts w:ascii="Arial" w:hAnsi="Arial" w:cs="Arial"/>
                <w:sz w:val="22"/>
                <w:szCs w:val="22"/>
              </w:rPr>
              <w:t xml:space="preserve">................... </w:t>
            </w:r>
            <w:r w:rsidRPr="0003113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  <w:tc>
          <w:tcPr>
            <w:tcW w:w="2262" w:type="dxa"/>
          </w:tcPr>
          <w:p w14:paraId="4791FAEA" w14:textId="77777777" w:rsidR="00106F02" w:rsidRPr="00031131" w:rsidRDefault="00106F02" w:rsidP="00787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131"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......... </w:t>
            </w:r>
            <w:r w:rsidRPr="00031131">
              <w:rPr>
                <w:rFonts w:ascii="Arial" w:hAnsi="Arial" w:cs="Arial"/>
                <w:bCs/>
                <w:sz w:val="22"/>
                <w:szCs w:val="22"/>
              </w:rPr>
              <w:t>(A)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m²</w:t>
            </w:r>
          </w:p>
        </w:tc>
      </w:tr>
      <w:tr w:rsidR="00106F02" w:rsidRPr="00EE2383" w14:paraId="0688ADF4" w14:textId="77777777" w:rsidTr="007876F9">
        <w:trPr>
          <w:trHeight w:val="262"/>
        </w:trPr>
        <w:tc>
          <w:tcPr>
            <w:tcW w:w="2059" w:type="dxa"/>
          </w:tcPr>
          <w:p w14:paraId="142A91E6" w14:textId="77777777" w:rsidR="00106F02" w:rsidRPr="00031131" w:rsidRDefault="00106F02" w:rsidP="007876F9">
            <w:pPr>
              <w:pStyle w:val="Ttulo3"/>
              <w:spacing w:before="0"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31131">
              <w:rPr>
                <w:rFonts w:ascii="Arial" w:hAnsi="Arial" w:cs="Arial"/>
                <w:b w:val="0"/>
                <w:sz w:val="22"/>
                <w:szCs w:val="22"/>
              </w:rPr>
              <w:t>Produção</w:t>
            </w:r>
          </w:p>
        </w:tc>
        <w:tc>
          <w:tcPr>
            <w:tcW w:w="1917" w:type="dxa"/>
          </w:tcPr>
          <w:p w14:paraId="402BCF44" w14:textId="77777777" w:rsidR="00106F02" w:rsidRPr="00031131" w:rsidRDefault="00106F02" w:rsidP="007876F9">
            <w:pPr>
              <w:pStyle w:val="Ttulo3"/>
              <w:spacing w:before="0"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031131">
              <w:rPr>
                <w:rFonts w:ascii="Arial" w:hAnsi="Arial" w:cs="Arial"/>
                <w:b w:val="0"/>
                <w:sz w:val="22"/>
                <w:szCs w:val="22"/>
              </w:rPr>
              <w:t>Administração</w:t>
            </w:r>
          </w:p>
        </w:tc>
        <w:tc>
          <w:tcPr>
            <w:tcW w:w="2262" w:type="dxa"/>
          </w:tcPr>
          <w:p w14:paraId="6BBB2BB5" w14:textId="77777777" w:rsidR="00106F02" w:rsidRPr="00031131" w:rsidRDefault="00106F02" w:rsidP="007876F9">
            <w:pPr>
              <w:pStyle w:val="Ttulo3"/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31131">
              <w:rPr>
                <w:rFonts w:ascii="Arial" w:hAnsi="Arial" w:cs="Arial"/>
                <w:b w:val="0"/>
                <w:sz w:val="22"/>
                <w:szCs w:val="22"/>
              </w:rPr>
              <w:t>Outras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31131">
              <w:rPr>
                <w:rFonts w:ascii="Arial" w:hAnsi="Arial" w:cs="Arial"/>
                <w:b w:val="0"/>
                <w:sz w:val="22"/>
                <w:szCs w:val="22"/>
              </w:rPr>
              <w:t>(especificar)</w:t>
            </w:r>
          </w:p>
        </w:tc>
      </w:tr>
      <w:tr w:rsidR="00106F02" w:rsidRPr="00B758F6" w14:paraId="6B4DCEF4" w14:textId="77777777" w:rsidTr="007876F9">
        <w:trPr>
          <w:trHeight w:val="289"/>
        </w:trPr>
        <w:tc>
          <w:tcPr>
            <w:tcW w:w="2059" w:type="dxa"/>
          </w:tcPr>
          <w:p w14:paraId="44860C08" w14:textId="77777777" w:rsidR="00106F02" w:rsidRPr="00B758F6" w:rsidRDefault="00106F02" w:rsidP="00787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58F6">
              <w:rPr>
                <w:rFonts w:ascii="Arial" w:hAnsi="Arial" w:cs="Arial"/>
                <w:sz w:val="22"/>
                <w:szCs w:val="22"/>
              </w:rPr>
              <w:t>..................... m</w:t>
            </w:r>
            <w:r>
              <w:rPr>
                <w:rFonts w:ascii="Arial" w:hAnsi="Arial" w:cs="Arial"/>
                <w:sz w:val="22"/>
                <w:szCs w:val="22"/>
              </w:rPr>
              <w:t>²</w:t>
            </w:r>
          </w:p>
        </w:tc>
        <w:tc>
          <w:tcPr>
            <w:tcW w:w="1917" w:type="dxa"/>
          </w:tcPr>
          <w:p w14:paraId="6588770E" w14:textId="77777777" w:rsidR="00106F02" w:rsidRPr="00B758F6" w:rsidRDefault="00106F02" w:rsidP="00787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58F6">
              <w:rPr>
                <w:rFonts w:ascii="Arial" w:hAnsi="Arial" w:cs="Arial"/>
                <w:sz w:val="22"/>
                <w:szCs w:val="22"/>
              </w:rPr>
              <w:t>................... m</w:t>
            </w:r>
            <w:r>
              <w:rPr>
                <w:rFonts w:ascii="Arial" w:hAnsi="Arial" w:cs="Arial"/>
                <w:sz w:val="22"/>
                <w:szCs w:val="22"/>
              </w:rPr>
              <w:t>²</w:t>
            </w:r>
          </w:p>
        </w:tc>
        <w:tc>
          <w:tcPr>
            <w:tcW w:w="2262" w:type="dxa"/>
          </w:tcPr>
          <w:p w14:paraId="3F4C405C" w14:textId="77777777" w:rsidR="00106F02" w:rsidRPr="00B758F6" w:rsidRDefault="00106F02" w:rsidP="00787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58F6">
              <w:rPr>
                <w:rFonts w:ascii="Arial" w:hAnsi="Arial" w:cs="Arial"/>
                <w:sz w:val="22"/>
                <w:szCs w:val="22"/>
              </w:rPr>
              <w:t>................. m</w:t>
            </w:r>
            <w:r>
              <w:rPr>
                <w:rFonts w:ascii="Arial" w:hAnsi="Arial" w:cs="Arial"/>
                <w:sz w:val="22"/>
                <w:szCs w:val="22"/>
              </w:rPr>
              <w:t>²</w:t>
            </w:r>
          </w:p>
        </w:tc>
      </w:tr>
      <w:tr w:rsidR="00106F02" w:rsidRPr="00EE2383" w14:paraId="4D3D3A4A" w14:textId="77777777" w:rsidTr="007876F9">
        <w:trPr>
          <w:trHeight w:val="279"/>
        </w:trPr>
        <w:tc>
          <w:tcPr>
            <w:tcW w:w="2059" w:type="dxa"/>
          </w:tcPr>
          <w:p w14:paraId="23095610" w14:textId="77777777" w:rsidR="00106F02" w:rsidRPr="00031131" w:rsidRDefault="00106F02" w:rsidP="007876F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31131">
              <w:rPr>
                <w:rFonts w:ascii="Arial" w:hAnsi="Arial" w:cs="Arial"/>
                <w:sz w:val="22"/>
                <w:szCs w:val="22"/>
              </w:rPr>
              <w:t xml:space="preserve">Área não edificada </w:t>
            </w:r>
          </w:p>
        </w:tc>
        <w:tc>
          <w:tcPr>
            <w:tcW w:w="1917" w:type="dxa"/>
          </w:tcPr>
          <w:p w14:paraId="38375B2F" w14:textId="77777777" w:rsidR="00106F02" w:rsidRPr="00031131" w:rsidRDefault="00106F02" w:rsidP="00787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131">
              <w:rPr>
                <w:rFonts w:ascii="Arial" w:hAnsi="Arial" w:cs="Arial"/>
                <w:sz w:val="22"/>
                <w:szCs w:val="22"/>
              </w:rPr>
              <w:t>...................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1131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  <w:tc>
          <w:tcPr>
            <w:tcW w:w="2262" w:type="dxa"/>
          </w:tcPr>
          <w:p w14:paraId="3EB1FCD5" w14:textId="77777777" w:rsidR="00106F02" w:rsidRPr="00031131" w:rsidRDefault="00106F02" w:rsidP="007876F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1131"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 </w:t>
            </w:r>
            <w:r w:rsidRPr="00031131">
              <w:rPr>
                <w:rFonts w:ascii="Arial" w:hAnsi="Arial" w:cs="Arial"/>
                <w:bCs/>
                <w:sz w:val="22"/>
                <w:szCs w:val="22"/>
              </w:rPr>
              <w:t>(B)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m²</w:t>
            </w:r>
          </w:p>
        </w:tc>
      </w:tr>
      <w:tr w:rsidR="00106F02" w:rsidRPr="00EE2383" w14:paraId="71CFB680" w14:textId="77777777" w:rsidTr="007876F9">
        <w:trPr>
          <w:trHeight w:val="283"/>
        </w:trPr>
        <w:tc>
          <w:tcPr>
            <w:tcW w:w="2059" w:type="dxa"/>
          </w:tcPr>
          <w:p w14:paraId="40F20A97" w14:textId="77777777" w:rsidR="00106F02" w:rsidRPr="00031131" w:rsidRDefault="00106F02" w:rsidP="00787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131">
              <w:rPr>
                <w:rFonts w:ascii="Arial" w:hAnsi="Arial" w:cs="Arial"/>
                <w:bCs/>
                <w:sz w:val="22"/>
                <w:szCs w:val="22"/>
              </w:rPr>
              <w:t>Circulação</w:t>
            </w:r>
          </w:p>
        </w:tc>
        <w:tc>
          <w:tcPr>
            <w:tcW w:w="1917" w:type="dxa"/>
          </w:tcPr>
          <w:p w14:paraId="208D174D" w14:textId="77777777" w:rsidR="00106F02" w:rsidRPr="00031131" w:rsidRDefault="00106F02" w:rsidP="00787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131">
              <w:rPr>
                <w:rFonts w:ascii="Arial" w:hAnsi="Arial" w:cs="Arial"/>
                <w:bCs/>
                <w:sz w:val="22"/>
                <w:szCs w:val="22"/>
              </w:rPr>
              <w:t>Área Verde</w:t>
            </w:r>
          </w:p>
        </w:tc>
        <w:tc>
          <w:tcPr>
            <w:tcW w:w="2262" w:type="dxa"/>
          </w:tcPr>
          <w:p w14:paraId="5FC3B3A5" w14:textId="77777777" w:rsidR="00106F02" w:rsidRPr="00031131" w:rsidRDefault="00106F02" w:rsidP="00787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31131">
              <w:rPr>
                <w:rFonts w:ascii="Arial" w:hAnsi="Arial" w:cs="Arial"/>
                <w:sz w:val="22"/>
                <w:szCs w:val="22"/>
              </w:rPr>
              <w:t>Outras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1131">
              <w:rPr>
                <w:rFonts w:ascii="Arial" w:hAnsi="Arial" w:cs="Arial"/>
                <w:sz w:val="22"/>
                <w:szCs w:val="22"/>
              </w:rPr>
              <w:t>(especificar)</w:t>
            </w:r>
          </w:p>
        </w:tc>
      </w:tr>
      <w:tr w:rsidR="00106F02" w:rsidRPr="00EE2383" w14:paraId="238F6A82" w14:textId="77777777" w:rsidTr="007876F9">
        <w:trPr>
          <w:trHeight w:val="259"/>
        </w:trPr>
        <w:tc>
          <w:tcPr>
            <w:tcW w:w="2059" w:type="dxa"/>
          </w:tcPr>
          <w:p w14:paraId="48994C7A" w14:textId="77777777" w:rsidR="00106F02" w:rsidRPr="00031131" w:rsidRDefault="00106F02" w:rsidP="00787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131">
              <w:rPr>
                <w:rFonts w:ascii="Arial" w:hAnsi="Arial" w:cs="Arial"/>
                <w:bCs/>
                <w:sz w:val="22"/>
                <w:szCs w:val="22"/>
              </w:rPr>
              <w:t>................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.....</w:t>
            </w:r>
            <w:r w:rsidRPr="00031131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  <w:tc>
          <w:tcPr>
            <w:tcW w:w="1917" w:type="dxa"/>
          </w:tcPr>
          <w:p w14:paraId="3C17C773" w14:textId="77777777" w:rsidR="00106F02" w:rsidRPr="00031131" w:rsidRDefault="00106F02" w:rsidP="00787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131">
              <w:rPr>
                <w:rFonts w:ascii="Arial" w:hAnsi="Arial" w:cs="Arial"/>
                <w:bCs/>
                <w:sz w:val="22"/>
                <w:szCs w:val="22"/>
              </w:rPr>
              <w:t>...........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........</w:t>
            </w:r>
            <w:r w:rsidRPr="00031131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  <w:tc>
          <w:tcPr>
            <w:tcW w:w="2262" w:type="dxa"/>
          </w:tcPr>
          <w:p w14:paraId="774B6C87" w14:textId="77777777" w:rsidR="00106F02" w:rsidRPr="00031131" w:rsidRDefault="00106F02" w:rsidP="00787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1131">
              <w:rPr>
                <w:rFonts w:ascii="Arial" w:hAnsi="Arial" w:cs="Arial"/>
                <w:bCs/>
                <w:sz w:val="22"/>
                <w:szCs w:val="22"/>
              </w:rPr>
              <w:t>.........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.........</w:t>
            </w:r>
            <w:r w:rsidRPr="00031131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  <w:tr w:rsidR="00106F02" w:rsidRPr="00EE2383" w14:paraId="17A9EF41" w14:textId="77777777" w:rsidTr="007876F9">
        <w:trPr>
          <w:trHeight w:val="259"/>
        </w:trPr>
        <w:tc>
          <w:tcPr>
            <w:tcW w:w="3976" w:type="dxa"/>
            <w:gridSpan w:val="2"/>
          </w:tcPr>
          <w:p w14:paraId="4FF5D39E" w14:textId="77777777" w:rsidR="00106F02" w:rsidRPr="00031131" w:rsidRDefault="00106F02" w:rsidP="007876F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Previsão Expansão futura (a construir)</w:t>
            </w:r>
          </w:p>
        </w:tc>
        <w:tc>
          <w:tcPr>
            <w:tcW w:w="2262" w:type="dxa"/>
          </w:tcPr>
          <w:p w14:paraId="24C43ECC" w14:textId="77777777" w:rsidR="00106F02" w:rsidRPr="00031131" w:rsidRDefault="00106F02" w:rsidP="007876F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1131">
              <w:rPr>
                <w:rFonts w:ascii="Arial" w:hAnsi="Arial" w:cs="Arial"/>
                <w:bCs/>
                <w:sz w:val="22"/>
                <w:szCs w:val="22"/>
              </w:rPr>
              <w:t>.........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.........</w:t>
            </w:r>
            <w:r w:rsidRPr="00031131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bCs/>
                <w:sz w:val="22"/>
                <w:szCs w:val="22"/>
              </w:rPr>
              <w:t>²</w:t>
            </w:r>
          </w:p>
        </w:tc>
      </w:tr>
    </w:tbl>
    <w:p w14:paraId="6D4C4D9A" w14:textId="77777777" w:rsidR="00106F02" w:rsidRDefault="00106F02" w:rsidP="00106F02">
      <w:pPr>
        <w:jc w:val="both"/>
        <w:rPr>
          <w:rFonts w:ascii="Arial" w:hAnsi="Arial" w:cs="Arial"/>
          <w:iCs/>
          <w:sz w:val="22"/>
          <w:szCs w:val="22"/>
        </w:rPr>
      </w:pPr>
    </w:p>
    <w:p w14:paraId="4DB6232B" w14:textId="6267B8D2" w:rsidR="00835D8F" w:rsidRDefault="009D32FF" w:rsidP="00106F02">
      <w:pPr>
        <w:jc w:val="both"/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</w:pPr>
      <w:r w:rsidRPr="009D32FF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3.1. </w:t>
      </w:r>
      <w:r w:rsidR="003C38D8" w:rsidRPr="009D32FF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>Croqui</w:t>
      </w:r>
      <w:r w:rsidR="00835D8F">
        <w:rPr>
          <w:rFonts w:ascii="Arial" w:hAnsi="Arial" w:cs="Arial"/>
          <w:b/>
          <w:bCs/>
          <w:color w:val="202124"/>
          <w:sz w:val="22"/>
          <w:szCs w:val="22"/>
          <w:shd w:val="clear" w:color="auto" w:fill="FFFFFF"/>
        </w:rPr>
        <w:t xml:space="preserve"> do projeto </w:t>
      </w:r>
    </w:p>
    <w:p w14:paraId="234A079B" w14:textId="0896AF70" w:rsidR="00106F02" w:rsidRPr="00BB4F4E" w:rsidRDefault="00835D8F" w:rsidP="00106F02">
      <w:pPr>
        <w:jc w:val="both"/>
        <w:rPr>
          <w:rFonts w:ascii="Arial" w:hAnsi="Arial" w:cs="Arial"/>
          <w:iCs/>
          <w:sz w:val="20"/>
          <w:szCs w:val="20"/>
        </w:rPr>
      </w:pPr>
      <w:r w:rsidRPr="00BB4F4E">
        <w:rPr>
          <w:rFonts w:ascii="Arial" w:hAnsi="Arial" w:cs="Arial"/>
          <w:color w:val="202124"/>
          <w:sz w:val="20"/>
          <w:szCs w:val="20"/>
          <w:shd w:val="clear" w:color="auto" w:fill="FFFFFF"/>
        </w:rPr>
        <w:t>(</w:t>
      </w:r>
      <w:r w:rsidR="00BB4F4E" w:rsidRPr="00BB4F4E">
        <w:rPr>
          <w:rFonts w:ascii="Arial" w:hAnsi="Arial" w:cs="Arial"/>
          <w:color w:val="202124"/>
          <w:sz w:val="20"/>
          <w:szCs w:val="20"/>
          <w:shd w:val="clear" w:color="auto" w:fill="FFFFFF"/>
        </w:rPr>
        <w:t>Apresentar</w:t>
      </w:r>
      <w:r w:rsidRPr="00BB4F4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BB4F4E" w:rsidRPr="00BB4F4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um croqui </w:t>
      </w:r>
      <w:r w:rsidR="00BD1DC1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das </w:t>
      </w:r>
      <w:r w:rsidRPr="00BB4F4E">
        <w:rPr>
          <w:rFonts w:ascii="Arial" w:hAnsi="Arial" w:cs="Arial"/>
          <w:color w:val="202124"/>
          <w:sz w:val="20"/>
          <w:szCs w:val="20"/>
          <w:shd w:val="clear" w:color="auto" w:fill="FFFFFF"/>
        </w:rPr>
        <w:t>áreas</w:t>
      </w:r>
      <w:r w:rsidR="006435CC" w:rsidRPr="00BB4F4E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BB4F4E" w:rsidRPr="00BB4F4E">
        <w:rPr>
          <w:rFonts w:ascii="Arial" w:hAnsi="Arial" w:cs="Arial"/>
          <w:color w:val="202124"/>
          <w:sz w:val="20"/>
          <w:szCs w:val="20"/>
          <w:shd w:val="clear" w:color="auto" w:fill="FFFFFF"/>
        </w:rPr>
        <w:t>previstas de ocupação)</w:t>
      </w:r>
    </w:p>
    <w:p w14:paraId="6F220ED7" w14:textId="75368010" w:rsidR="003C38D8" w:rsidRDefault="003C38D8" w:rsidP="00106F02">
      <w:pPr>
        <w:jc w:val="both"/>
        <w:rPr>
          <w:rFonts w:ascii="Arial" w:hAnsi="Arial" w:cs="Arial"/>
          <w:iCs/>
          <w:sz w:val="22"/>
          <w:szCs w:val="22"/>
        </w:rPr>
      </w:pPr>
    </w:p>
    <w:p w14:paraId="6A12861F" w14:textId="5D4D146F" w:rsidR="00106F02" w:rsidRPr="009B4794" w:rsidRDefault="00835D8F" w:rsidP="009B4794">
      <w:pPr>
        <w:rPr>
          <w:rFonts w:ascii="Arial" w:hAnsi="Arial" w:cs="Arial"/>
          <w:b/>
          <w:bCs/>
          <w:sz w:val="22"/>
          <w:szCs w:val="22"/>
          <w:lang w:val="pt"/>
        </w:rPr>
      </w:pPr>
      <w:r>
        <w:rPr>
          <w:rFonts w:ascii="Arial" w:hAnsi="Arial" w:cs="Arial"/>
          <w:b/>
          <w:bCs/>
          <w:sz w:val="22"/>
          <w:szCs w:val="22"/>
          <w:lang w:val="pt"/>
        </w:rPr>
        <w:t xml:space="preserve">4. </w:t>
      </w:r>
      <w:r w:rsidR="00106F02" w:rsidRPr="009B4794">
        <w:rPr>
          <w:rFonts w:ascii="Arial" w:hAnsi="Arial" w:cs="Arial"/>
          <w:b/>
          <w:bCs/>
          <w:sz w:val="22"/>
          <w:szCs w:val="22"/>
          <w:lang w:val="pt"/>
        </w:rPr>
        <w:t>Insumos Básicos – Consumos / Necessidades do Projeto (Anual)</w:t>
      </w:r>
    </w:p>
    <w:p w14:paraId="63B031AB" w14:textId="77777777" w:rsidR="00106F02" w:rsidRPr="006C2CC1" w:rsidRDefault="00106F02" w:rsidP="00106F0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6"/>
          <w:szCs w:val="16"/>
          <w:lang w:val="pt"/>
        </w:rPr>
      </w:pP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  <w:gridCol w:w="1152"/>
        <w:gridCol w:w="1938"/>
        <w:gridCol w:w="3046"/>
      </w:tblGrid>
      <w:tr w:rsidR="00106F02" w:rsidRPr="00EE2383" w14:paraId="672B9326" w14:textId="77777777" w:rsidTr="007876F9">
        <w:trPr>
          <w:trHeight w:val="238"/>
        </w:trPr>
        <w:tc>
          <w:tcPr>
            <w:tcW w:w="2806" w:type="dxa"/>
          </w:tcPr>
          <w:p w14:paraId="796E683A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Tipo de Insumo</w:t>
            </w:r>
          </w:p>
        </w:tc>
        <w:tc>
          <w:tcPr>
            <w:tcW w:w="1152" w:type="dxa"/>
          </w:tcPr>
          <w:p w14:paraId="1BA1639F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</w:t>
            </w:r>
          </w:p>
        </w:tc>
        <w:tc>
          <w:tcPr>
            <w:tcW w:w="1938" w:type="dxa"/>
          </w:tcPr>
          <w:p w14:paraId="197789A1" w14:textId="77777777" w:rsidR="00106F02" w:rsidRPr="0052046C" w:rsidRDefault="00106F02" w:rsidP="007876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Empreendimento</w:t>
            </w:r>
          </w:p>
        </w:tc>
        <w:tc>
          <w:tcPr>
            <w:tcW w:w="3046" w:type="dxa"/>
          </w:tcPr>
          <w:p w14:paraId="19E7A82D" w14:textId="77777777" w:rsidR="00106F02" w:rsidRPr="0052046C" w:rsidRDefault="00106F02" w:rsidP="007876F9">
            <w:pPr>
              <w:pStyle w:val="Ttulo3"/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2046C">
              <w:rPr>
                <w:rFonts w:ascii="Arial" w:hAnsi="Arial" w:cs="Arial"/>
                <w:b w:val="0"/>
                <w:sz w:val="22"/>
                <w:szCs w:val="22"/>
              </w:rPr>
              <w:t>Futura expansão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(se houver)</w:t>
            </w:r>
          </w:p>
        </w:tc>
      </w:tr>
      <w:tr w:rsidR="00106F02" w:rsidRPr="00EE2383" w14:paraId="458107CC" w14:textId="77777777" w:rsidTr="007876F9">
        <w:trPr>
          <w:trHeight w:val="225"/>
        </w:trPr>
        <w:tc>
          <w:tcPr>
            <w:tcW w:w="2806" w:type="dxa"/>
          </w:tcPr>
          <w:p w14:paraId="0DB8F99E" w14:textId="77777777" w:rsidR="00106F02" w:rsidRPr="0052046C" w:rsidRDefault="00106F02" w:rsidP="00787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46C">
              <w:rPr>
                <w:rFonts w:ascii="Arial" w:hAnsi="Arial" w:cs="Arial"/>
                <w:sz w:val="22"/>
                <w:szCs w:val="22"/>
              </w:rPr>
              <w:t>- Água</w:t>
            </w:r>
          </w:p>
        </w:tc>
        <w:tc>
          <w:tcPr>
            <w:tcW w:w="1152" w:type="dxa"/>
          </w:tcPr>
          <w:p w14:paraId="0C4CC997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8" w:type="dxa"/>
          </w:tcPr>
          <w:p w14:paraId="78DE5941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</w:tcPr>
          <w:p w14:paraId="051303AF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06F02" w:rsidRPr="00EE2383" w14:paraId="2A0AAA88" w14:textId="77777777" w:rsidTr="007876F9">
        <w:trPr>
          <w:trHeight w:val="238"/>
        </w:trPr>
        <w:tc>
          <w:tcPr>
            <w:tcW w:w="2806" w:type="dxa"/>
          </w:tcPr>
          <w:p w14:paraId="0214F1EF" w14:textId="77777777" w:rsidR="00106F02" w:rsidRPr="0052046C" w:rsidRDefault="00106F02" w:rsidP="00787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46C">
              <w:rPr>
                <w:rFonts w:ascii="Arial" w:hAnsi="Arial" w:cs="Arial"/>
                <w:sz w:val="22"/>
                <w:szCs w:val="22"/>
              </w:rPr>
              <w:t>- Energia Elétrica</w:t>
            </w:r>
          </w:p>
        </w:tc>
        <w:tc>
          <w:tcPr>
            <w:tcW w:w="1152" w:type="dxa"/>
          </w:tcPr>
          <w:p w14:paraId="7892029C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8" w:type="dxa"/>
          </w:tcPr>
          <w:p w14:paraId="147B21FF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</w:tcPr>
          <w:p w14:paraId="52D3FFD7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06F02" w:rsidRPr="00EE2383" w14:paraId="21A9B0D5" w14:textId="77777777" w:rsidTr="007876F9">
        <w:trPr>
          <w:trHeight w:val="225"/>
        </w:trPr>
        <w:tc>
          <w:tcPr>
            <w:tcW w:w="2806" w:type="dxa"/>
          </w:tcPr>
          <w:p w14:paraId="763CEB8F" w14:textId="77777777" w:rsidR="00106F02" w:rsidRPr="0052046C" w:rsidRDefault="00106F02" w:rsidP="00787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46C">
              <w:rPr>
                <w:rFonts w:ascii="Arial" w:hAnsi="Arial" w:cs="Arial"/>
                <w:sz w:val="22"/>
                <w:szCs w:val="22"/>
              </w:rPr>
              <w:t>- Linhas de telefone</w:t>
            </w:r>
          </w:p>
        </w:tc>
        <w:tc>
          <w:tcPr>
            <w:tcW w:w="1152" w:type="dxa"/>
          </w:tcPr>
          <w:p w14:paraId="1A25CA15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8" w:type="dxa"/>
          </w:tcPr>
          <w:p w14:paraId="36C6484B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</w:tcPr>
          <w:p w14:paraId="6FD035B7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06F02" w:rsidRPr="00EE2383" w14:paraId="06581576" w14:textId="77777777" w:rsidTr="007876F9">
        <w:trPr>
          <w:trHeight w:val="225"/>
        </w:trPr>
        <w:tc>
          <w:tcPr>
            <w:tcW w:w="2806" w:type="dxa"/>
          </w:tcPr>
          <w:p w14:paraId="05F19EE5" w14:textId="77777777" w:rsidR="00106F02" w:rsidRPr="0052046C" w:rsidRDefault="00106F02" w:rsidP="00787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46C">
              <w:rPr>
                <w:rFonts w:ascii="Arial" w:hAnsi="Arial" w:cs="Arial"/>
                <w:sz w:val="22"/>
                <w:szCs w:val="22"/>
              </w:rPr>
              <w:t>- Rádio próprio</w:t>
            </w:r>
          </w:p>
        </w:tc>
        <w:tc>
          <w:tcPr>
            <w:tcW w:w="1152" w:type="dxa"/>
          </w:tcPr>
          <w:p w14:paraId="21695D8F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8" w:type="dxa"/>
          </w:tcPr>
          <w:p w14:paraId="6236EA6C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</w:tcPr>
          <w:p w14:paraId="6FCC2944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06F02" w:rsidRPr="00EE2383" w14:paraId="0CE9E2B8" w14:textId="77777777" w:rsidTr="007876F9">
        <w:trPr>
          <w:trHeight w:val="238"/>
        </w:trPr>
        <w:tc>
          <w:tcPr>
            <w:tcW w:w="2806" w:type="dxa"/>
          </w:tcPr>
          <w:p w14:paraId="7C3BF7CD" w14:textId="77777777" w:rsidR="00106F02" w:rsidRPr="0052046C" w:rsidRDefault="00106F02" w:rsidP="00787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46C">
              <w:rPr>
                <w:rFonts w:ascii="Arial" w:hAnsi="Arial" w:cs="Arial"/>
                <w:sz w:val="22"/>
                <w:szCs w:val="22"/>
              </w:rPr>
              <w:t>- Gás</w:t>
            </w:r>
          </w:p>
        </w:tc>
        <w:tc>
          <w:tcPr>
            <w:tcW w:w="1152" w:type="dxa"/>
          </w:tcPr>
          <w:p w14:paraId="239E6C8F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8" w:type="dxa"/>
          </w:tcPr>
          <w:p w14:paraId="0FB771CF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</w:tcPr>
          <w:p w14:paraId="0B95CD19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06F02" w:rsidRPr="00EE2383" w14:paraId="25F7356F" w14:textId="77777777" w:rsidTr="007876F9">
        <w:trPr>
          <w:trHeight w:val="236"/>
        </w:trPr>
        <w:tc>
          <w:tcPr>
            <w:tcW w:w="2806" w:type="dxa"/>
          </w:tcPr>
          <w:p w14:paraId="03AB6DE3" w14:textId="77777777" w:rsidR="00106F02" w:rsidRPr="0052046C" w:rsidRDefault="00106F02" w:rsidP="007876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046C">
              <w:rPr>
                <w:rFonts w:ascii="Arial" w:hAnsi="Arial" w:cs="Arial"/>
                <w:sz w:val="22"/>
                <w:szCs w:val="22"/>
              </w:rPr>
              <w:t>- Combustíveis</w:t>
            </w:r>
          </w:p>
        </w:tc>
        <w:tc>
          <w:tcPr>
            <w:tcW w:w="1152" w:type="dxa"/>
          </w:tcPr>
          <w:p w14:paraId="62A3440D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8" w:type="dxa"/>
          </w:tcPr>
          <w:p w14:paraId="2C769578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46" w:type="dxa"/>
          </w:tcPr>
          <w:p w14:paraId="5C50E1E7" w14:textId="77777777" w:rsidR="00106F02" w:rsidRPr="0052046C" w:rsidRDefault="00106F02" w:rsidP="007876F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7C9A6FD" w14:textId="77777777" w:rsidR="00106F02" w:rsidRDefault="00106F02" w:rsidP="00106F02">
      <w:pPr>
        <w:pStyle w:val="PargrafodaLista"/>
        <w:ind w:left="284"/>
        <w:rPr>
          <w:rFonts w:ascii="Arial" w:hAnsi="Arial" w:cs="Arial"/>
          <w:b/>
          <w:bCs/>
          <w:sz w:val="22"/>
          <w:szCs w:val="22"/>
          <w:lang w:val="pt"/>
        </w:rPr>
      </w:pPr>
    </w:p>
    <w:p w14:paraId="1ECA7B66" w14:textId="77777777" w:rsidR="005A4CE9" w:rsidRDefault="005A4CE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pt"/>
        </w:rPr>
      </w:pPr>
    </w:p>
    <w:p w14:paraId="66DDCB64" w14:textId="35B93F9F" w:rsidR="00EC3138" w:rsidRPr="005A4CE9" w:rsidRDefault="005B799C" w:rsidP="005A4CE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Arial" w:hAnsi="Arial" w:cs="Arial"/>
          <w:b/>
          <w:bCs/>
          <w:sz w:val="22"/>
          <w:szCs w:val="22"/>
          <w:lang w:val="pt"/>
        </w:rPr>
      </w:pPr>
      <w:r w:rsidRPr="005A4CE9">
        <w:rPr>
          <w:rFonts w:ascii="Arial" w:hAnsi="Arial" w:cs="Arial"/>
          <w:b/>
          <w:bCs/>
          <w:sz w:val="22"/>
          <w:szCs w:val="22"/>
          <w:lang w:val="pt"/>
        </w:rPr>
        <w:t>Declaro, sob as penas da lei, a veracidade de todas as informações constantes nesta carta-consulta.</w:t>
      </w:r>
    </w:p>
    <w:p w14:paraId="5FD966F3" w14:textId="77777777" w:rsidR="005A4CE9" w:rsidRDefault="005A4CE9" w:rsidP="005A4CE9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2"/>
          <w:szCs w:val="22"/>
          <w:lang w:val="pt"/>
        </w:rPr>
      </w:pPr>
    </w:p>
    <w:p w14:paraId="121934B4" w14:textId="324F5C3C" w:rsidR="005B799C" w:rsidRPr="00047CFE" w:rsidRDefault="005B799C" w:rsidP="005A4CE9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sz w:val="22"/>
          <w:szCs w:val="22"/>
          <w:lang w:val="pt"/>
        </w:rPr>
      </w:pPr>
      <w:r w:rsidRPr="00047CFE">
        <w:rPr>
          <w:rFonts w:ascii="Arial" w:hAnsi="Arial" w:cs="Arial"/>
          <w:sz w:val="22"/>
          <w:szCs w:val="22"/>
          <w:lang w:val="pt"/>
        </w:rPr>
        <w:t>___________________________________________</w:t>
      </w:r>
    </w:p>
    <w:p w14:paraId="6C07A266" w14:textId="53A73253" w:rsidR="005B799C" w:rsidRPr="00047CFE" w:rsidRDefault="005B799C" w:rsidP="005A4CE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sz w:val="22"/>
          <w:szCs w:val="22"/>
          <w:lang w:val="pt"/>
        </w:rPr>
      </w:pPr>
      <w:r w:rsidRPr="00047CFE">
        <w:rPr>
          <w:rFonts w:ascii="Arial" w:hAnsi="Arial" w:cs="Arial"/>
          <w:sz w:val="22"/>
          <w:szCs w:val="22"/>
          <w:lang w:val="pt"/>
        </w:rPr>
        <w:t>(</w:t>
      </w:r>
      <w:r w:rsidR="006E789D" w:rsidRPr="00047CFE">
        <w:rPr>
          <w:rFonts w:ascii="Arial" w:hAnsi="Arial" w:cs="Arial"/>
          <w:sz w:val="22"/>
          <w:szCs w:val="22"/>
          <w:lang w:val="pt"/>
        </w:rPr>
        <w:t>Local</w:t>
      </w:r>
      <w:r w:rsidRPr="00047CFE">
        <w:rPr>
          <w:rFonts w:ascii="Arial" w:hAnsi="Arial" w:cs="Arial"/>
          <w:sz w:val="22"/>
          <w:szCs w:val="22"/>
          <w:lang w:val="pt"/>
        </w:rPr>
        <w:t xml:space="preserve"> e data)</w:t>
      </w:r>
    </w:p>
    <w:p w14:paraId="2E3BCF76" w14:textId="77777777" w:rsidR="005B799C" w:rsidRPr="00047CFE" w:rsidRDefault="005B799C" w:rsidP="005A4CE9">
      <w:pPr>
        <w:widowControl w:val="0"/>
        <w:autoSpaceDE w:val="0"/>
        <w:autoSpaceDN w:val="0"/>
        <w:adjustRightInd w:val="0"/>
        <w:spacing w:after="120" w:line="276" w:lineRule="auto"/>
        <w:ind w:firstLine="720"/>
        <w:jc w:val="center"/>
        <w:rPr>
          <w:rFonts w:ascii="Arial" w:hAnsi="Arial" w:cs="Arial"/>
          <w:sz w:val="22"/>
          <w:szCs w:val="22"/>
          <w:lang w:val="pt"/>
        </w:rPr>
      </w:pPr>
      <w:r w:rsidRPr="00047CFE">
        <w:rPr>
          <w:rFonts w:ascii="Arial" w:hAnsi="Arial" w:cs="Arial"/>
          <w:sz w:val="22"/>
          <w:szCs w:val="22"/>
          <w:lang w:val="pt"/>
        </w:rPr>
        <w:t>___________________________________________</w:t>
      </w:r>
    </w:p>
    <w:p w14:paraId="4792A23B" w14:textId="61503C43" w:rsidR="00BA11A9" w:rsidRPr="00047CFE" w:rsidRDefault="005B799C" w:rsidP="005A4CE9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Arial" w:hAnsi="Arial" w:cs="Arial"/>
          <w:sz w:val="22"/>
          <w:szCs w:val="22"/>
          <w:lang w:val="pt"/>
        </w:rPr>
      </w:pPr>
      <w:r w:rsidRPr="00047CFE">
        <w:rPr>
          <w:rFonts w:ascii="Arial" w:hAnsi="Arial" w:cs="Arial"/>
          <w:sz w:val="22"/>
          <w:szCs w:val="22"/>
          <w:lang w:val="pt"/>
        </w:rPr>
        <w:t>(</w:t>
      </w:r>
      <w:r w:rsidR="006E789D" w:rsidRPr="00047CFE">
        <w:rPr>
          <w:rFonts w:ascii="Arial" w:hAnsi="Arial" w:cs="Arial"/>
          <w:sz w:val="22"/>
          <w:szCs w:val="22"/>
          <w:lang w:val="pt"/>
        </w:rPr>
        <w:t>Assinatura</w:t>
      </w:r>
      <w:r w:rsidRPr="00047CFE">
        <w:rPr>
          <w:rFonts w:ascii="Arial" w:hAnsi="Arial" w:cs="Arial"/>
          <w:sz w:val="22"/>
          <w:szCs w:val="22"/>
          <w:lang w:val="pt"/>
        </w:rPr>
        <w:t xml:space="preserve"> do representante legal da empresa)</w:t>
      </w:r>
    </w:p>
    <w:sectPr w:rsidR="00BA11A9" w:rsidRPr="00047CFE" w:rsidSect="001E36E0">
      <w:pgSz w:w="11906" w:h="16838" w:code="9"/>
      <w:pgMar w:top="1418" w:right="1134" w:bottom="1418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60594" w14:textId="77777777" w:rsidR="001A0311" w:rsidRDefault="001A0311" w:rsidP="00E6469B">
      <w:r>
        <w:separator/>
      </w:r>
    </w:p>
  </w:endnote>
  <w:endnote w:type="continuationSeparator" w:id="0">
    <w:p w14:paraId="352ACC93" w14:textId="77777777" w:rsidR="001A0311" w:rsidRDefault="001A0311" w:rsidP="00E6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875439"/>
      <w:docPartObj>
        <w:docPartGallery w:val="Page Numbers (Bottom of Page)"/>
        <w:docPartUnique/>
      </w:docPartObj>
    </w:sdtPr>
    <w:sdtEndPr/>
    <w:sdtContent>
      <w:p w14:paraId="5CFB228F" w14:textId="1E9C0E5C" w:rsidR="00EB1491" w:rsidRDefault="00EB149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1E2">
          <w:rPr>
            <w:noProof/>
          </w:rPr>
          <w:t>4</w:t>
        </w:r>
        <w:r>
          <w:fldChar w:fldCharType="end"/>
        </w:r>
      </w:p>
    </w:sdtContent>
  </w:sdt>
  <w:p w14:paraId="3005947C" w14:textId="4262261D" w:rsidR="00EB1491" w:rsidRDefault="00AA75DD" w:rsidP="00AA75DD">
    <w:pPr>
      <w:pStyle w:val="Rodap"/>
      <w:tabs>
        <w:tab w:val="clear" w:pos="4252"/>
        <w:tab w:val="clear" w:pos="8504"/>
        <w:tab w:val="left" w:pos="5835"/>
      </w:tabs>
    </w:pPr>
    <w:r w:rsidRPr="001F6915">
      <w:rPr>
        <w:rFonts w:ascii="Arial" w:hAnsi="Arial" w:cs="Arial"/>
        <w:sz w:val="20"/>
        <w:szCs w:val="20"/>
      </w:rPr>
      <w:t xml:space="preserve">Carta Consulta </w:t>
    </w:r>
    <w:r>
      <w:rPr>
        <w:rFonts w:ascii="Arial" w:hAnsi="Arial" w:cs="Arial"/>
        <w:sz w:val="20"/>
        <w:szCs w:val="20"/>
      </w:rPr>
      <w:t xml:space="preserve">PROEDI </w:t>
    </w:r>
    <w:r w:rsidRPr="001F6915">
      <w:rPr>
        <w:rFonts w:ascii="Arial" w:hAnsi="Arial" w:cs="Arial"/>
        <w:sz w:val="20"/>
        <w:szCs w:val="20"/>
      </w:rPr>
      <w:t xml:space="preserve">versão </w:t>
    </w:r>
    <w:r>
      <w:rPr>
        <w:rFonts w:ascii="Arial" w:hAnsi="Arial" w:cs="Arial"/>
        <w:sz w:val="20"/>
        <w:szCs w:val="20"/>
      </w:rPr>
      <w:t>10-09-2024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1A284" w14:textId="77777777" w:rsidR="001A0311" w:rsidRDefault="001A0311" w:rsidP="00E6469B">
      <w:r>
        <w:separator/>
      </w:r>
    </w:p>
  </w:footnote>
  <w:footnote w:type="continuationSeparator" w:id="0">
    <w:p w14:paraId="5C69A843" w14:textId="77777777" w:rsidR="001A0311" w:rsidRDefault="001A0311" w:rsidP="00E64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0309" w14:textId="6952D420" w:rsidR="00E6469B" w:rsidRDefault="00A41937" w:rsidP="00E6469B">
    <w:pPr>
      <w:jc w:val="center"/>
      <w:rPr>
        <w:b/>
      </w:rPr>
    </w:pPr>
    <w:r>
      <w:rPr>
        <w:b/>
        <w:noProof/>
      </w:rPr>
      <mc:AlternateContent>
        <mc:Choice Requires="wpc">
          <w:drawing>
            <wp:inline distT="0" distB="0" distL="0" distR="0" wp14:anchorId="28C1ADA9" wp14:editId="337D4F2A">
              <wp:extent cx="495300" cy="630555"/>
              <wp:effectExtent l="0" t="0" r="1270" b="0"/>
              <wp:docPr id="434" name="Tel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FFFFFF"/>
                      </a:solidFill>
                    </wpc:bg>
                    <wpc:whole>
                      <a:ln>
                        <a:noFill/>
                      </a:ln>
                    </wpc:whole>
                    <wpg:wgp>
                      <wpg:cNvPr id="1" name="Group 3"/>
                      <wpg:cNvGrpSpPr>
                        <a:grpSpLocks/>
                      </wpg:cNvGrpSpPr>
                      <wpg:grpSpPr bwMode="auto">
                        <a:xfrm>
                          <a:off x="15240" y="14605"/>
                          <a:ext cx="464820" cy="582930"/>
                          <a:chOff x="24" y="23"/>
                          <a:chExt cx="732" cy="918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85" y="169"/>
                            <a:ext cx="10" cy="103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5" y="169"/>
                            <a:ext cx="10" cy="10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366" y="141"/>
                            <a:ext cx="19" cy="9"/>
                          </a:xfrm>
                          <a:custGeom>
                            <a:avLst/>
                            <a:gdLst>
                              <a:gd name="T0" fmla="*/ 14 w 19"/>
                              <a:gd name="T1" fmla="*/ 9 h 9"/>
                              <a:gd name="T2" fmla="*/ 10 w 19"/>
                              <a:gd name="T3" fmla="*/ 4 h 9"/>
                              <a:gd name="T4" fmla="*/ 0 w 19"/>
                              <a:gd name="T5" fmla="*/ 9 h 9"/>
                              <a:gd name="T6" fmla="*/ 0 w 19"/>
                              <a:gd name="T7" fmla="*/ 0 h 9"/>
                              <a:gd name="T8" fmla="*/ 10 w 19"/>
                              <a:gd name="T9" fmla="*/ 0 h 9"/>
                              <a:gd name="T10" fmla="*/ 14 w 19"/>
                              <a:gd name="T11" fmla="*/ 0 h 9"/>
                              <a:gd name="T12" fmla="*/ 19 w 19"/>
                              <a:gd name="T13" fmla="*/ 4 h 9"/>
                              <a:gd name="T14" fmla="*/ 19 w 19"/>
                              <a:gd name="T15" fmla="*/ 4 h 9"/>
                              <a:gd name="T16" fmla="*/ 19 w 19"/>
                              <a:gd name="T17" fmla="*/ 9 h 9"/>
                              <a:gd name="T18" fmla="*/ 14 w 19"/>
                              <a:gd name="T19" fmla="*/ 9 h 9"/>
                              <a:gd name="T20" fmla="*/ 14 w 19"/>
                              <a:gd name="T21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14" y="9"/>
                                </a:moveTo>
                                <a:lnTo>
                                  <a:pt x="10" y="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4"/>
                                </a:ln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366" y="141"/>
                            <a:ext cx="19" cy="9"/>
                          </a:xfrm>
                          <a:custGeom>
                            <a:avLst/>
                            <a:gdLst>
                              <a:gd name="T0" fmla="*/ 14 w 19"/>
                              <a:gd name="T1" fmla="*/ 9 h 9"/>
                              <a:gd name="T2" fmla="*/ 10 w 19"/>
                              <a:gd name="T3" fmla="*/ 4 h 9"/>
                              <a:gd name="T4" fmla="*/ 0 w 19"/>
                              <a:gd name="T5" fmla="*/ 9 h 9"/>
                              <a:gd name="T6" fmla="*/ 0 w 19"/>
                              <a:gd name="T7" fmla="*/ 0 h 9"/>
                              <a:gd name="T8" fmla="*/ 10 w 19"/>
                              <a:gd name="T9" fmla="*/ 0 h 9"/>
                              <a:gd name="T10" fmla="*/ 14 w 19"/>
                              <a:gd name="T11" fmla="*/ 0 h 9"/>
                              <a:gd name="T12" fmla="*/ 19 w 19"/>
                              <a:gd name="T13" fmla="*/ 4 h 9"/>
                              <a:gd name="T14" fmla="*/ 19 w 19"/>
                              <a:gd name="T15" fmla="*/ 4 h 9"/>
                              <a:gd name="T16" fmla="*/ 19 w 19"/>
                              <a:gd name="T17" fmla="*/ 9 h 9"/>
                              <a:gd name="T18" fmla="*/ 14 w 19"/>
                              <a:gd name="T19" fmla="*/ 9 h 9"/>
                              <a:gd name="T20" fmla="*/ 14 w 19"/>
                              <a:gd name="T21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14" y="9"/>
                                </a:moveTo>
                                <a:lnTo>
                                  <a:pt x="10" y="4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4"/>
                                </a:ln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90" y="150"/>
                            <a:ext cx="24" cy="19"/>
                          </a:xfrm>
                          <a:custGeom>
                            <a:avLst/>
                            <a:gdLst>
                              <a:gd name="T0" fmla="*/ 10 w 24"/>
                              <a:gd name="T1" fmla="*/ 5 h 19"/>
                              <a:gd name="T2" fmla="*/ 5 w 24"/>
                              <a:gd name="T3" fmla="*/ 5 h 19"/>
                              <a:gd name="T4" fmla="*/ 0 w 24"/>
                              <a:gd name="T5" fmla="*/ 5 h 19"/>
                              <a:gd name="T6" fmla="*/ 5 w 24"/>
                              <a:gd name="T7" fmla="*/ 14 h 19"/>
                              <a:gd name="T8" fmla="*/ 14 w 24"/>
                              <a:gd name="T9" fmla="*/ 19 h 19"/>
                              <a:gd name="T10" fmla="*/ 24 w 24"/>
                              <a:gd name="T11" fmla="*/ 14 h 19"/>
                              <a:gd name="T12" fmla="*/ 24 w 24"/>
                              <a:gd name="T13" fmla="*/ 5 h 19"/>
                              <a:gd name="T14" fmla="*/ 24 w 24"/>
                              <a:gd name="T15" fmla="*/ 0 h 19"/>
                              <a:gd name="T16" fmla="*/ 14 w 24"/>
                              <a:gd name="T17" fmla="*/ 0 h 19"/>
                              <a:gd name="T18" fmla="*/ 19 w 24"/>
                              <a:gd name="T19" fmla="*/ 5 h 19"/>
                              <a:gd name="T20" fmla="*/ 14 w 24"/>
                              <a:gd name="T21" fmla="*/ 9 h 19"/>
                              <a:gd name="T22" fmla="*/ 10 w 24"/>
                              <a:gd name="T23" fmla="*/ 9 h 19"/>
                              <a:gd name="T24" fmla="*/ 10 w 24"/>
                              <a:gd name="T25" fmla="*/ 5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19">
                                <a:moveTo>
                                  <a:pt x="10" y="5"/>
                                </a:move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4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5"/>
                                </a:lnTo>
                                <a:lnTo>
                                  <a:pt x="14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390" y="150"/>
                            <a:ext cx="24" cy="19"/>
                          </a:xfrm>
                          <a:custGeom>
                            <a:avLst/>
                            <a:gdLst>
                              <a:gd name="T0" fmla="*/ 10 w 24"/>
                              <a:gd name="T1" fmla="*/ 5 h 19"/>
                              <a:gd name="T2" fmla="*/ 5 w 24"/>
                              <a:gd name="T3" fmla="*/ 5 h 19"/>
                              <a:gd name="T4" fmla="*/ 0 w 24"/>
                              <a:gd name="T5" fmla="*/ 5 h 19"/>
                              <a:gd name="T6" fmla="*/ 5 w 24"/>
                              <a:gd name="T7" fmla="*/ 14 h 19"/>
                              <a:gd name="T8" fmla="*/ 14 w 24"/>
                              <a:gd name="T9" fmla="*/ 19 h 19"/>
                              <a:gd name="T10" fmla="*/ 24 w 24"/>
                              <a:gd name="T11" fmla="*/ 14 h 19"/>
                              <a:gd name="T12" fmla="*/ 24 w 24"/>
                              <a:gd name="T13" fmla="*/ 5 h 19"/>
                              <a:gd name="T14" fmla="*/ 24 w 24"/>
                              <a:gd name="T15" fmla="*/ 0 h 19"/>
                              <a:gd name="T16" fmla="*/ 14 w 24"/>
                              <a:gd name="T17" fmla="*/ 0 h 19"/>
                              <a:gd name="T18" fmla="*/ 19 w 24"/>
                              <a:gd name="T19" fmla="*/ 5 h 19"/>
                              <a:gd name="T20" fmla="*/ 14 w 24"/>
                              <a:gd name="T21" fmla="*/ 9 h 19"/>
                              <a:gd name="T22" fmla="*/ 10 w 24"/>
                              <a:gd name="T23" fmla="*/ 9 h 19"/>
                              <a:gd name="T24" fmla="*/ 10 w 24"/>
                              <a:gd name="T25" fmla="*/ 5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19">
                                <a:moveTo>
                                  <a:pt x="10" y="5"/>
                                </a:move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4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5"/>
                                </a:lnTo>
                                <a:lnTo>
                                  <a:pt x="14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380" y="23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127"/>
                              <a:gd name="T2" fmla="*/ 5 w 20"/>
                              <a:gd name="T3" fmla="*/ 52 h 127"/>
                              <a:gd name="T4" fmla="*/ 0 w 20"/>
                              <a:gd name="T5" fmla="*/ 108 h 127"/>
                              <a:gd name="T6" fmla="*/ 5 w 20"/>
                              <a:gd name="T7" fmla="*/ 118 h 127"/>
                              <a:gd name="T8" fmla="*/ 5 w 20"/>
                              <a:gd name="T9" fmla="*/ 127 h 127"/>
                              <a:gd name="T10" fmla="*/ 10 w 20"/>
                              <a:gd name="T11" fmla="*/ 127 h 127"/>
                              <a:gd name="T12" fmla="*/ 10 w 20"/>
                              <a:gd name="T13" fmla="*/ 118 h 127"/>
                              <a:gd name="T14" fmla="*/ 20 w 20"/>
                              <a:gd name="T15" fmla="*/ 108 h 127"/>
                              <a:gd name="T16" fmla="*/ 10 w 20"/>
                              <a:gd name="T17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127">
                                <a:moveTo>
                                  <a:pt x="10" y="0"/>
                                </a:moveTo>
                                <a:lnTo>
                                  <a:pt x="5" y="52"/>
                                </a:lnTo>
                                <a:lnTo>
                                  <a:pt x="0" y="108"/>
                                </a:lnTo>
                                <a:lnTo>
                                  <a:pt x="5" y="118"/>
                                </a:lnTo>
                                <a:lnTo>
                                  <a:pt x="5" y="127"/>
                                </a:lnTo>
                                <a:lnTo>
                                  <a:pt x="10" y="127"/>
                                </a:lnTo>
                                <a:lnTo>
                                  <a:pt x="10" y="118"/>
                                </a:lnTo>
                                <a:lnTo>
                                  <a:pt x="20" y="10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380" y="23"/>
                            <a:ext cx="20" cy="127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127"/>
                              <a:gd name="T2" fmla="*/ 5 w 20"/>
                              <a:gd name="T3" fmla="*/ 52 h 127"/>
                              <a:gd name="T4" fmla="*/ 0 w 20"/>
                              <a:gd name="T5" fmla="*/ 108 h 127"/>
                              <a:gd name="T6" fmla="*/ 5 w 20"/>
                              <a:gd name="T7" fmla="*/ 118 h 127"/>
                              <a:gd name="T8" fmla="*/ 5 w 20"/>
                              <a:gd name="T9" fmla="*/ 127 h 127"/>
                              <a:gd name="T10" fmla="*/ 10 w 20"/>
                              <a:gd name="T11" fmla="*/ 127 h 127"/>
                              <a:gd name="T12" fmla="*/ 10 w 20"/>
                              <a:gd name="T13" fmla="*/ 118 h 127"/>
                              <a:gd name="T14" fmla="*/ 20 w 20"/>
                              <a:gd name="T15" fmla="*/ 108 h 127"/>
                              <a:gd name="T16" fmla="*/ 10 w 20"/>
                              <a:gd name="T17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127">
                                <a:moveTo>
                                  <a:pt x="10" y="0"/>
                                </a:moveTo>
                                <a:lnTo>
                                  <a:pt x="5" y="52"/>
                                </a:lnTo>
                                <a:lnTo>
                                  <a:pt x="0" y="108"/>
                                </a:lnTo>
                                <a:lnTo>
                                  <a:pt x="5" y="118"/>
                                </a:lnTo>
                                <a:lnTo>
                                  <a:pt x="5" y="127"/>
                                </a:lnTo>
                                <a:lnTo>
                                  <a:pt x="10" y="127"/>
                                </a:lnTo>
                                <a:lnTo>
                                  <a:pt x="10" y="118"/>
                                </a:lnTo>
                                <a:lnTo>
                                  <a:pt x="20" y="108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395" y="136"/>
                            <a:ext cx="14" cy="14"/>
                          </a:xfrm>
                          <a:custGeom>
                            <a:avLst/>
                            <a:gdLst>
                              <a:gd name="T0" fmla="*/ 5 w 14"/>
                              <a:gd name="T1" fmla="*/ 14 h 14"/>
                              <a:gd name="T2" fmla="*/ 5 w 14"/>
                              <a:gd name="T3" fmla="*/ 9 h 14"/>
                              <a:gd name="T4" fmla="*/ 14 w 14"/>
                              <a:gd name="T5" fmla="*/ 9 h 14"/>
                              <a:gd name="T6" fmla="*/ 14 w 14"/>
                              <a:gd name="T7" fmla="*/ 5 h 14"/>
                              <a:gd name="T8" fmla="*/ 9 w 14"/>
                              <a:gd name="T9" fmla="*/ 0 h 14"/>
                              <a:gd name="T10" fmla="*/ 0 w 14"/>
                              <a:gd name="T11" fmla="*/ 5 h 14"/>
                              <a:gd name="T12" fmla="*/ 0 w 14"/>
                              <a:gd name="T13" fmla="*/ 9 h 14"/>
                              <a:gd name="T14" fmla="*/ 0 w 14"/>
                              <a:gd name="T15" fmla="*/ 9 h 14"/>
                              <a:gd name="T16" fmla="*/ 0 w 14"/>
                              <a:gd name="T17" fmla="*/ 14 h 14"/>
                              <a:gd name="T18" fmla="*/ 0 w 14"/>
                              <a:gd name="T19" fmla="*/ 14 h 14"/>
                              <a:gd name="T20" fmla="*/ 5 w 14"/>
                              <a:gd name="T21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5" y="14"/>
                                </a:moveTo>
                                <a:lnTo>
                                  <a:pt x="5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5"/>
                                </a:lnTo>
                                <a:lnTo>
                                  <a:pt x="9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95" y="136"/>
                            <a:ext cx="14" cy="14"/>
                          </a:xfrm>
                          <a:custGeom>
                            <a:avLst/>
                            <a:gdLst>
                              <a:gd name="T0" fmla="*/ 5 w 14"/>
                              <a:gd name="T1" fmla="*/ 14 h 14"/>
                              <a:gd name="T2" fmla="*/ 5 w 14"/>
                              <a:gd name="T3" fmla="*/ 9 h 14"/>
                              <a:gd name="T4" fmla="*/ 14 w 14"/>
                              <a:gd name="T5" fmla="*/ 9 h 14"/>
                              <a:gd name="T6" fmla="*/ 14 w 14"/>
                              <a:gd name="T7" fmla="*/ 5 h 14"/>
                              <a:gd name="T8" fmla="*/ 9 w 14"/>
                              <a:gd name="T9" fmla="*/ 0 h 14"/>
                              <a:gd name="T10" fmla="*/ 0 w 14"/>
                              <a:gd name="T11" fmla="*/ 5 h 14"/>
                              <a:gd name="T12" fmla="*/ 0 w 14"/>
                              <a:gd name="T13" fmla="*/ 9 h 14"/>
                              <a:gd name="T14" fmla="*/ 0 w 14"/>
                              <a:gd name="T15" fmla="*/ 9 h 14"/>
                              <a:gd name="T16" fmla="*/ 0 w 14"/>
                              <a:gd name="T17" fmla="*/ 14 h 14"/>
                              <a:gd name="T18" fmla="*/ 0 w 14"/>
                              <a:gd name="T19" fmla="*/ 14 h 14"/>
                              <a:gd name="T20" fmla="*/ 5 w 14"/>
                              <a:gd name="T21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5" y="14"/>
                                </a:moveTo>
                                <a:lnTo>
                                  <a:pt x="5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5"/>
                                </a:lnTo>
                                <a:lnTo>
                                  <a:pt x="9" y="0"/>
                                </a:ln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5" y="1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376" y="150"/>
                            <a:ext cx="24" cy="5"/>
                          </a:xfrm>
                          <a:custGeom>
                            <a:avLst/>
                            <a:gdLst>
                              <a:gd name="T0" fmla="*/ 4 w 24"/>
                              <a:gd name="T1" fmla="*/ 0 h 5"/>
                              <a:gd name="T2" fmla="*/ 0 w 24"/>
                              <a:gd name="T3" fmla="*/ 5 h 5"/>
                              <a:gd name="T4" fmla="*/ 4 w 24"/>
                              <a:gd name="T5" fmla="*/ 5 h 5"/>
                              <a:gd name="T6" fmla="*/ 14 w 24"/>
                              <a:gd name="T7" fmla="*/ 5 h 5"/>
                              <a:gd name="T8" fmla="*/ 24 w 24"/>
                              <a:gd name="T9" fmla="*/ 5 h 5"/>
                              <a:gd name="T10" fmla="*/ 24 w 24"/>
                              <a:gd name="T11" fmla="*/ 5 h 5"/>
                              <a:gd name="T12" fmla="*/ 24 w 24"/>
                              <a:gd name="T13" fmla="*/ 0 h 5"/>
                              <a:gd name="T14" fmla="*/ 14 w 24"/>
                              <a:gd name="T15" fmla="*/ 0 h 5"/>
                              <a:gd name="T16" fmla="*/ 4 w 24"/>
                              <a:gd name="T1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5">
                                <a:moveTo>
                                  <a:pt x="4" y="0"/>
                                </a:move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1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76" y="150"/>
                            <a:ext cx="24" cy="5"/>
                          </a:xfrm>
                          <a:custGeom>
                            <a:avLst/>
                            <a:gdLst>
                              <a:gd name="T0" fmla="*/ 4 w 24"/>
                              <a:gd name="T1" fmla="*/ 0 h 5"/>
                              <a:gd name="T2" fmla="*/ 0 w 24"/>
                              <a:gd name="T3" fmla="*/ 5 h 5"/>
                              <a:gd name="T4" fmla="*/ 4 w 24"/>
                              <a:gd name="T5" fmla="*/ 5 h 5"/>
                              <a:gd name="T6" fmla="*/ 14 w 24"/>
                              <a:gd name="T7" fmla="*/ 5 h 5"/>
                              <a:gd name="T8" fmla="*/ 24 w 24"/>
                              <a:gd name="T9" fmla="*/ 5 h 5"/>
                              <a:gd name="T10" fmla="*/ 24 w 24"/>
                              <a:gd name="T11" fmla="*/ 5 h 5"/>
                              <a:gd name="T12" fmla="*/ 24 w 24"/>
                              <a:gd name="T13" fmla="*/ 0 h 5"/>
                              <a:gd name="T14" fmla="*/ 14 w 24"/>
                              <a:gd name="T15" fmla="*/ 0 h 5"/>
                              <a:gd name="T16" fmla="*/ 4 w 24"/>
                              <a:gd name="T1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5">
                                <a:moveTo>
                                  <a:pt x="4" y="0"/>
                                </a:move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1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361" y="150"/>
                            <a:ext cx="24" cy="19"/>
                          </a:xfrm>
                          <a:custGeom>
                            <a:avLst/>
                            <a:gdLst>
                              <a:gd name="T0" fmla="*/ 19 w 24"/>
                              <a:gd name="T1" fmla="*/ 5 h 19"/>
                              <a:gd name="T2" fmla="*/ 19 w 24"/>
                              <a:gd name="T3" fmla="*/ 5 h 19"/>
                              <a:gd name="T4" fmla="*/ 24 w 24"/>
                              <a:gd name="T5" fmla="*/ 5 h 19"/>
                              <a:gd name="T6" fmla="*/ 19 w 24"/>
                              <a:gd name="T7" fmla="*/ 14 h 19"/>
                              <a:gd name="T8" fmla="*/ 10 w 24"/>
                              <a:gd name="T9" fmla="*/ 19 h 19"/>
                              <a:gd name="T10" fmla="*/ 0 w 24"/>
                              <a:gd name="T11" fmla="*/ 14 h 19"/>
                              <a:gd name="T12" fmla="*/ 0 w 24"/>
                              <a:gd name="T13" fmla="*/ 9 h 19"/>
                              <a:gd name="T14" fmla="*/ 5 w 24"/>
                              <a:gd name="T15" fmla="*/ 5 h 19"/>
                              <a:gd name="T16" fmla="*/ 10 w 24"/>
                              <a:gd name="T17" fmla="*/ 0 h 19"/>
                              <a:gd name="T18" fmla="*/ 10 w 24"/>
                              <a:gd name="T19" fmla="*/ 5 h 19"/>
                              <a:gd name="T20" fmla="*/ 15 w 24"/>
                              <a:gd name="T21" fmla="*/ 9 h 19"/>
                              <a:gd name="T22" fmla="*/ 15 w 24"/>
                              <a:gd name="T23" fmla="*/ 9 h 19"/>
                              <a:gd name="T24" fmla="*/ 19 w 24"/>
                              <a:gd name="T25" fmla="*/ 5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19">
                                <a:moveTo>
                                  <a:pt x="19" y="5"/>
                                </a:move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4"/>
                                </a:lnTo>
                                <a:lnTo>
                                  <a:pt x="10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361" y="150"/>
                            <a:ext cx="24" cy="19"/>
                          </a:xfrm>
                          <a:custGeom>
                            <a:avLst/>
                            <a:gdLst>
                              <a:gd name="T0" fmla="*/ 19 w 24"/>
                              <a:gd name="T1" fmla="*/ 5 h 19"/>
                              <a:gd name="T2" fmla="*/ 19 w 24"/>
                              <a:gd name="T3" fmla="*/ 5 h 19"/>
                              <a:gd name="T4" fmla="*/ 24 w 24"/>
                              <a:gd name="T5" fmla="*/ 5 h 19"/>
                              <a:gd name="T6" fmla="*/ 19 w 24"/>
                              <a:gd name="T7" fmla="*/ 14 h 19"/>
                              <a:gd name="T8" fmla="*/ 10 w 24"/>
                              <a:gd name="T9" fmla="*/ 19 h 19"/>
                              <a:gd name="T10" fmla="*/ 0 w 24"/>
                              <a:gd name="T11" fmla="*/ 14 h 19"/>
                              <a:gd name="T12" fmla="*/ 0 w 24"/>
                              <a:gd name="T13" fmla="*/ 9 h 19"/>
                              <a:gd name="T14" fmla="*/ 5 w 24"/>
                              <a:gd name="T15" fmla="*/ 5 h 19"/>
                              <a:gd name="T16" fmla="*/ 10 w 24"/>
                              <a:gd name="T17" fmla="*/ 0 h 19"/>
                              <a:gd name="T18" fmla="*/ 10 w 24"/>
                              <a:gd name="T19" fmla="*/ 5 h 19"/>
                              <a:gd name="T20" fmla="*/ 15 w 24"/>
                              <a:gd name="T21" fmla="*/ 9 h 19"/>
                              <a:gd name="T22" fmla="*/ 15 w 24"/>
                              <a:gd name="T23" fmla="*/ 9 h 19"/>
                              <a:gd name="T24" fmla="*/ 19 w 24"/>
                              <a:gd name="T25" fmla="*/ 5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19">
                                <a:moveTo>
                                  <a:pt x="19" y="5"/>
                                </a:moveTo>
                                <a:lnTo>
                                  <a:pt x="19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14"/>
                                </a:lnTo>
                                <a:lnTo>
                                  <a:pt x="10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9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380" y="155"/>
                            <a:ext cx="15" cy="28"/>
                          </a:xfrm>
                          <a:custGeom>
                            <a:avLst/>
                            <a:gdLst>
                              <a:gd name="T0" fmla="*/ 5 w 15"/>
                              <a:gd name="T1" fmla="*/ 9 h 28"/>
                              <a:gd name="T2" fmla="*/ 0 w 15"/>
                              <a:gd name="T3" fmla="*/ 14 h 28"/>
                              <a:gd name="T4" fmla="*/ 10 w 15"/>
                              <a:gd name="T5" fmla="*/ 28 h 28"/>
                              <a:gd name="T6" fmla="*/ 15 w 15"/>
                              <a:gd name="T7" fmla="*/ 14 h 28"/>
                              <a:gd name="T8" fmla="*/ 15 w 15"/>
                              <a:gd name="T9" fmla="*/ 9 h 28"/>
                              <a:gd name="T10" fmla="*/ 10 w 15"/>
                              <a:gd name="T11" fmla="*/ 0 h 28"/>
                              <a:gd name="T12" fmla="*/ 5 w 15"/>
                              <a:gd name="T13" fmla="*/ 0 h 28"/>
                              <a:gd name="T14" fmla="*/ 5 w 15"/>
                              <a:gd name="T15" fmla="*/ 9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" h="28">
                                <a:moveTo>
                                  <a:pt x="5" y="9"/>
                                </a:moveTo>
                                <a:lnTo>
                                  <a:pt x="0" y="14"/>
                                </a:lnTo>
                                <a:lnTo>
                                  <a:pt x="10" y="28"/>
                                </a:lnTo>
                                <a:lnTo>
                                  <a:pt x="15" y="14"/>
                                </a:lnTo>
                                <a:lnTo>
                                  <a:pt x="15" y="9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380" y="155"/>
                            <a:ext cx="15" cy="28"/>
                          </a:xfrm>
                          <a:custGeom>
                            <a:avLst/>
                            <a:gdLst>
                              <a:gd name="T0" fmla="*/ 5 w 15"/>
                              <a:gd name="T1" fmla="*/ 9 h 28"/>
                              <a:gd name="T2" fmla="*/ 0 w 15"/>
                              <a:gd name="T3" fmla="*/ 14 h 28"/>
                              <a:gd name="T4" fmla="*/ 10 w 15"/>
                              <a:gd name="T5" fmla="*/ 28 h 28"/>
                              <a:gd name="T6" fmla="*/ 15 w 15"/>
                              <a:gd name="T7" fmla="*/ 14 h 28"/>
                              <a:gd name="T8" fmla="*/ 15 w 15"/>
                              <a:gd name="T9" fmla="*/ 9 h 28"/>
                              <a:gd name="T10" fmla="*/ 10 w 15"/>
                              <a:gd name="T11" fmla="*/ 0 h 28"/>
                              <a:gd name="T12" fmla="*/ 5 w 15"/>
                              <a:gd name="T13" fmla="*/ 0 h 28"/>
                              <a:gd name="T14" fmla="*/ 5 w 15"/>
                              <a:gd name="T15" fmla="*/ 9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" h="28">
                                <a:moveTo>
                                  <a:pt x="5" y="9"/>
                                </a:moveTo>
                                <a:lnTo>
                                  <a:pt x="0" y="14"/>
                                </a:lnTo>
                                <a:lnTo>
                                  <a:pt x="10" y="28"/>
                                </a:lnTo>
                                <a:lnTo>
                                  <a:pt x="15" y="14"/>
                                </a:lnTo>
                                <a:lnTo>
                                  <a:pt x="15" y="9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332" y="197"/>
                            <a:ext cx="24" cy="84"/>
                          </a:xfrm>
                          <a:custGeom>
                            <a:avLst/>
                            <a:gdLst>
                              <a:gd name="T0" fmla="*/ 10 w 24"/>
                              <a:gd name="T1" fmla="*/ 0 h 84"/>
                              <a:gd name="T2" fmla="*/ 24 w 24"/>
                              <a:gd name="T3" fmla="*/ 84 h 84"/>
                              <a:gd name="T4" fmla="*/ 15 w 24"/>
                              <a:gd name="T5" fmla="*/ 84 h 84"/>
                              <a:gd name="T6" fmla="*/ 0 w 24"/>
                              <a:gd name="T7" fmla="*/ 4 h 84"/>
                              <a:gd name="T8" fmla="*/ 5 w 24"/>
                              <a:gd name="T9" fmla="*/ 0 h 84"/>
                              <a:gd name="T10" fmla="*/ 10 w 24"/>
                              <a:gd name="T11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" h="84">
                                <a:moveTo>
                                  <a:pt x="10" y="0"/>
                                </a:moveTo>
                                <a:lnTo>
                                  <a:pt x="24" y="84"/>
                                </a:lnTo>
                                <a:lnTo>
                                  <a:pt x="15" y="8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332" y="197"/>
                            <a:ext cx="24" cy="84"/>
                          </a:xfrm>
                          <a:custGeom>
                            <a:avLst/>
                            <a:gdLst>
                              <a:gd name="T0" fmla="*/ 10 w 24"/>
                              <a:gd name="T1" fmla="*/ 0 h 84"/>
                              <a:gd name="T2" fmla="*/ 24 w 24"/>
                              <a:gd name="T3" fmla="*/ 84 h 84"/>
                              <a:gd name="T4" fmla="*/ 15 w 24"/>
                              <a:gd name="T5" fmla="*/ 84 h 84"/>
                              <a:gd name="T6" fmla="*/ 0 w 24"/>
                              <a:gd name="T7" fmla="*/ 4 h 84"/>
                              <a:gd name="T8" fmla="*/ 5 w 24"/>
                              <a:gd name="T9" fmla="*/ 0 h 84"/>
                              <a:gd name="T10" fmla="*/ 10 w 24"/>
                              <a:gd name="T11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" h="84">
                                <a:moveTo>
                                  <a:pt x="10" y="0"/>
                                </a:moveTo>
                                <a:lnTo>
                                  <a:pt x="24" y="84"/>
                                </a:lnTo>
                                <a:lnTo>
                                  <a:pt x="15" y="84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299" y="84"/>
                            <a:ext cx="48" cy="127"/>
                          </a:xfrm>
                          <a:custGeom>
                            <a:avLst/>
                            <a:gdLst>
                              <a:gd name="T0" fmla="*/ 0 w 48"/>
                              <a:gd name="T1" fmla="*/ 0 h 127"/>
                              <a:gd name="T2" fmla="*/ 9 w 48"/>
                              <a:gd name="T3" fmla="*/ 61 h 127"/>
                              <a:gd name="T4" fmla="*/ 19 w 48"/>
                              <a:gd name="T5" fmla="*/ 122 h 127"/>
                              <a:gd name="T6" fmla="*/ 19 w 48"/>
                              <a:gd name="T7" fmla="*/ 127 h 127"/>
                              <a:gd name="T8" fmla="*/ 28 w 48"/>
                              <a:gd name="T9" fmla="*/ 127 h 127"/>
                              <a:gd name="T10" fmla="*/ 33 w 48"/>
                              <a:gd name="T11" fmla="*/ 122 h 127"/>
                              <a:gd name="T12" fmla="*/ 43 w 48"/>
                              <a:gd name="T13" fmla="*/ 122 h 127"/>
                              <a:gd name="T14" fmla="*/ 48 w 48"/>
                              <a:gd name="T15" fmla="*/ 117 h 127"/>
                              <a:gd name="T16" fmla="*/ 43 w 48"/>
                              <a:gd name="T17" fmla="*/ 117 h 127"/>
                              <a:gd name="T18" fmla="*/ 38 w 48"/>
                              <a:gd name="T19" fmla="*/ 117 h 127"/>
                              <a:gd name="T20" fmla="*/ 33 w 48"/>
                              <a:gd name="T21" fmla="*/ 117 h 127"/>
                              <a:gd name="T22" fmla="*/ 28 w 48"/>
                              <a:gd name="T23" fmla="*/ 117 h 127"/>
                              <a:gd name="T24" fmla="*/ 28 w 48"/>
                              <a:gd name="T25" fmla="*/ 117 h 127"/>
                              <a:gd name="T26" fmla="*/ 0 w 48"/>
                              <a:gd name="T27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8" h="127">
                                <a:moveTo>
                                  <a:pt x="0" y="0"/>
                                </a:moveTo>
                                <a:lnTo>
                                  <a:pt x="9" y="61"/>
                                </a:lnTo>
                                <a:lnTo>
                                  <a:pt x="19" y="122"/>
                                </a:lnTo>
                                <a:lnTo>
                                  <a:pt x="19" y="127"/>
                                </a:lnTo>
                                <a:lnTo>
                                  <a:pt x="28" y="127"/>
                                </a:lnTo>
                                <a:lnTo>
                                  <a:pt x="33" y="122"/>
                                </a:lnTo>
                                <a:lnTo>
                                  <a:pt x="43" y="122"/>
                                </a:lnTo>
                                <a:lnTo>
                                  <a:pt x="48" y="117"/>
                                </a:lnTo>
                                <a:lnTo>
                                  <a:pt x="43" y="117"/>
                                </a:lnTo>
                                <a:lnTo>
                                  <a:pt x="38" y="117"/>
                                </a:lnTo>
                                <a:lnTo>
                                  <a:pt x="33" y="117"/>
                                </a:lnTo>
                                <a:lnTo>
                                  <a:pt x="28" y="117"/>
                                </a:lnTo>
                                <a:lnTo>
                                  <a:pt x="28" y="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299" y="84"/>
                            <a:ext cx="48" cy="127"/>
                          </a:xfrm>
                          <a:custGeom>
                            <a:avLst/>
                            <a:gdLst>
                              <a:gd name="T0" fmla="*/ 0 w 48"/>
                              <a:gd name="T1" fmla="*/ 0 h 127"/>
                              <a:gd name="T2" fmla="*/ 9 w 48"/>
                              <a:gd name="T3" fmla="*/ 61 h 127"/>
                              <a:gd name="T4" fmla="*/ 19 w 48"/>
                              <a:gd name="T5" fmla="*/ 122 h 127"/>
                              <a:gd name="T6" fmla="*/ 19 w 48"/>
                              <a:gd name="T7" fmla="*/ 127 h 127"/>
                              <a:gd name="T8" fmla="*/ 28 w 48"/>
                              <a:gd name="T9" fmla="*/ 127 h 127"/>
                              <a:gd name="T10" fmla="*/ 33 w 48"/>
                              <a:gd name="T11" fmla="*/ 122 h 127"/>
                              <a:gd name="T12" fmla="*/ 43 w 48"/>
                              <a:gd name="T13" fmla="*/ 122 h 127"/>
                              <a:gd name="T14" fmla="*/ 48 w 48"/>
                              <a:gd name="T15" fmla="*/ 117 h 127"/>
                              <a:gd name="T16" fmla="*/ 43 w 48"/>
                              <a:gd name="T17" fmla="*/ 117 h 127"/>
                              <a:gd name="T18" fmla="*/ 38 w 48"/>
                              <a:gd name="T19" fmla="*/ 117 h 127"/>
                              <a:gd name="T20" fmla="*/ 33 w 48"/>
                              <a:gd name="T21" fmla="*/ 117 h 127"/>
                              <a:gd name="T22" fmla="*/ 28 w 48"/>
                              <a:gd name="T23" fmla="*/ 117 h 127"/>
                              <a:gd name="T24" fmla="*/ 28 w 48"/>
                              <a:gd name="T25" fmla="*/ 117 h 127"/>
                              <a:gd name="T26" fmla="*/ 0 w 48"/>
                              <a:gd name="T27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8" h="127">
                                <a:moveTo>
                                  <a:pt x="0" y="0"/>
                                </a:moveTo>
                                <a:lnTo>
                                  <a:pt x="9" y="61"/>
                                </a:lnTo>
                                <a:lnTo>
                                  <a:pt x="19" y="122"/>
                                </a:lnTo>
                                <a:lnTo>
                                  <a:pt x="19" y="127"/>
                                </a:lnTo>
                                <a:lnTo>
                                  <a:pt x="28" y="127"/>
                                </a:lnTo>
                                <a:lnTo>
                                  <a:pt x="33" y="122"/>
                                </a:lnTo>
                                <a:lnTo>
                                  <a:pt x="43" y="122"/>
                                </a:lnTo>
                                <a:lnTo>
                                  <a:pt x="48" y="117"/>
                                </a:lnTo>
                                <a:lnTo>
                                  <a:pt x="43" y="117"/>
                                </a:lnTo>
                                <a:lnTo>
                                  <a:pt x="38" y="117"/>
                                </a:lnTo>
                                <a:lnTo>
                                  <a:pt x="33" y="117"/>
                                </a:lnTo>
                                <a:lnTo>
                                  <a:pt x="28" y="117"/>
                                </a:lnTo>
                                <a:lnTo>
                                  <a:pt x="28" y="1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332" y="225"/>
                            <a:ext cx="19" cy="9"/>
                          </a:xfrm>
                          <a:custGeom>
                            <a:avLst/>
                            <a:gdLst>
                              <a:gd name="T0" fmla="*/ 5 w 19"/>
                              <a:gd name="T1" fmla="*/ 5 h 9"/>
                              <a:gd name="T2" fmla="*/ 0 w 19"/>
                              <a:gd name="T3" fmla="*/ 9 h 9"/>
                              <a:gd name="T4" fmla="*/ 5 w 19"/>
                              <a:gd name="T5" fmla="*/ 9 h 9"/>
                              <a:gd name="T6" fmla="*/ 10 w 19"/>
                              <a:gd name="T7" fmla="*/ 9 h 9"/>
                              <a:gd name="T8" fmla="*/ 15 w 19"/>
                              <a:gd name="T9" fmla="*/ 9 h 9"/>
                              <a:gd name="T10" fmla="*/ 19 w 19"/>
                              <a:gd name="T11" fmla="*/ 5 h 9"/>
                              <a:gd name="T12" fmla="*/ 15 w 19"/>
                              <a:gd name="T13" fmla="*/ 0 h 9"/>
                              <a:gd name="T14" fmla="*/ 10 w 19"/>
                              <a:gd name="T15" fmla="*/ 0 h 9"/>
                              <a:gd name="T16" fmla="*/ 5 w 19"/>
                              <a:gd name="T17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5" y="5"/>
                                </a:moveTo>
                                <a:lnTo>
                                  <a:pt x="0" y="9"/>
                                </a:ln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5" y="9"/>
                                </a:lnTo>
                                <a:lnTo>
                                  <a:pt x="19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332" y="225"/>
                            <a:ext cx="19" cy="9"/>
                          </a:xfrm>
                          <a:custGeom>
                            <a:avLst/>
                            <a:gdLst>
                              <a:gd name="T0" fmla="*/ 5 w 19"/>
                              <a:gd name="T1" fmla="*/ 5 h 9"/>
                              <a:gd name="T2" fmla="*/ 0 w 19"/>
                              <a:gd name="T3" fmla="*/ 9 h 9"/>
                              <a:gd name="T4" fmla="*/ 5 w 19"/>
                              <a:gd name="T5" fmla="*/ 9 h 9"/>
                              <a:gd name="T6" fmla="*/ 10 w 19"/>
                              <a:gd name="T7" fmla="*/ 9 h 9"/>
                              <a:gd name="T8" fmla="*/ 15 w 19"/>
                              <a:gd name="T9" fmla="*/ 9 h 9"/>
                              <a:gd name="T10" fmla="*/ 19 w 19"/>
                              <a:gd name="T11" fmla="*/ 5 h 9"/>
                              <a:gd name="T12" fmla="*/ 15 w 19"/>
                              <a:gd name="T13" fmla="*/ 0 h 9"/>
                              <a:gd name="T14" fmla="*/ 10 w 19"/>
                              <a:gd name="T15" fmla="*/ 0 h 9"/>
                              <a:gd name="T16" fmla="*/ 5 w 19"/>
                              <a:gd name="T17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5" y="5"/>
                                </a:moveTo>
                                <a:lnTo>
                                  <a:pt x="0" y="9"/>
                                </a:ln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5" y="9"/>
                                </a:lnTo>
                                <a:lnTo>
                                  <a:pt x="19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284" y="215"/>
                            <a:ext cx="34" cy="80"/>
                          </a:xfrm>
                          <a:custGeom>
                            <a:avLst/>
                            <a:gdLst>
                              <a:gd name="T0" fmla="*/ 5 w 34"/>
                              <a:gd name="T1" fmla="*/ 0 h 80"/>
                              <a:gd name="T2" fmla="*/ 34 w 34"/>
                              <a:gd name="T3" fmla="*/ 80 h 80"/>
                              <a:gd name="T4" fmla="*/ 29 w 34"/>
                              <a:gd name="T5" fmla="*/ 80 h 80"/>
                              <a:gd name="T6" fmla="*/ 0 w 34"/>
                              <a:gd name="T7" fmla="*/ 5 h 80"/>
                              <a:gd name="T8" fmla="*/ 0 w 34"/>
                              <a:gd name="T9" fmla="*/ 0 h 80"/>
                              <a:gd name="T10" fmla="*/ 5 w 34"/>
                              <a:gd name="T1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80">
                                <a:moveTo>
                                  <a:pt x="5" y="0"/>
                                </a:moveTo>
                                <a:lnTo>
                                  <a:pt x="34" y="80"/>
                                </a:lnTo>
                                <a:lnTo>
                                  <a:pt x="29" y="8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284" y="215"/>
                            <a:ext cx="34" cy="80"/>
                          </a:xfrm>
                          <a:custGeom>
                            <a:avLst/>
                            <a:gdLst>
                              <a:gd name="T0" fmla="*/ 5 w 34"/>
                              <a:gd name="T1" fmla="*/ 0 h 80"/>
                              <a:gd name="T2" fmla="*/ 34 w 34"/>
                              <a:gd name="T3" fmla="*/ 80 h 80"/>
                              <a:gd name="T4" fmla="*/ 29 w 34"/>
                              <a:gd name="T5" fmla="*/ 80 h 80"/>
                              <a:gd name="T6" fmla="*/ 0 w 34"/>
                              <a:gd name="T7" fmla="*/ 5 h 80"/>
                              <a:gd name="T8" fmla="*/ 0 w 34"/>
                              <a:gd name="T9" fmla="*/ 0 h 80"/>
                              <a:gd name="T10" fmla="*/ 5 w 34"/>
                              <a:gd name="T1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80">
                                <a:moveTo>
                                  <a:pt x="5" y="0"/>
                                </a:moveTo>
                                <a:lnTo>
                                  <a:pt x="34" y="80"/>
                                </a:lnTo>
                                <a:lnTo>
                                  <a:pt x="29" y="8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231" y="112"/>
                            <a:ext cx="63" cy="118"/>
                          </a:xfrm>
                          <a:custGeom>
                            <a:avLst/>
                            <a:gdLst>
                              <a:gd name="T0" fmla="*/ 0 w 63"/>
                              <a:gd name="T1" fmla="*/ 0 h 118"/>
                              <a:gd name="T2" fmla="*/ 19 w 63"/>
                              <a:gd name="T3" fmla="*/ 57 h 118"/>
                              <a:gd name="T4" fmla="*/ 39 w 63"/>
                              <a:gd name="T5" fmla="*/ 113 h 118"/>
                              <a:gd name="T6" fmla="*/ 43 w 63"/>
                              <a:gd name="T7" fmla="*/ 118 h 118"/>
                              <a:gd name="T8" fmla="*/ 48 w 63"/>
                              <a:gd name="T9" fmla="*/ 118 h 118"/>
                              <a:gd name="T10" fmla="*/ 53 w 63"/>
                              <a:gd name="T11" fmla="*/ 113 h 118"/>
                              <a:gd name="T12" fmla="*/ 63 w 63"/>
                              <a:gd name="T13" fmla="*/ 108 h 118"/>
                              <a:gd name="T14" fmla="*/ 63 w 63"/>
                              <a:gd name="T15" fmla="*/ 103 h 118"/>
                              <a:gd name="T16" fmla="*/ 58 w 63"/>
                              <a:gd name="T17" fmla="*/ 103 h 118"/>
                              <a:gd name="T18" fmla="*/ 58 w 63"/>
                              <a:gd name="T19" fmla="*/ 108 h 118"/>
                              <a:gd name="T20" fmla="*/ 53 w 63"/>
                              <a:gd name="T21" fmla="*/ 108 h 118"/>
                              <a:gd name="T22" fmla="*/ 48 w 63"/>
                              <a:gd name="T23" fmla="*/ 108 h 118"/>
                              <a:gd name="T24" fmla="*/ 43 w 63"/>
                              <a:gd name="T25" fmla="*/ 108 h 118"/>
                              <a:gd name="T26" fmla="*/ 0 w 63"/>
                              <a:gd name="T27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3" h="118">
                                <a:moveTo>
                                  <a:pt x="0" y="0"/>
                                </a:moveTo>
                                <a:lnTo>
                                  <a:pt x="19" y="57"/>
                                </a:lnTo>
                                <a:lnTo>
                                  <a:pt x="39" y="113"/>
                                </a:lnTo>
                                <a:lnTo>
                                  <a:pt x="43" y="118"/>
                                </a:lnTo>
                                <a:lnTo>
                                  <a:pt x="48" y="118"/>
                                </a:lnTo>
                                <a:lnTo>
                                  <a:pt x="53" y="113"/>
                                </a:lnTo>
                                <a:lnTo>
                                  <a:pt x="63" y="108"/>
                                </a:lnTo>
                                <a:lnTo>
                                  <a:pt x="63" y="103"/>
                                </a:lnTo>
                                <a:lnTo>
                                  <a:pt x="58" y="103"/>
                                </a:lnTo>
                                <a:lnTo>
                                  <a:pt x="58" y="108"/>
                                </a:lnTo>
                                <a:lnTo>
                                  <a:pt x="53" y="108"/>
                                </a:lnTo>
                                <a:lnTo>
                                  <a:pt x="48" y="108"/>
                                </a:lnTo>
                                <a:lnTo>
                                  <a:pt x="43" y="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231" y="112"/>
                            <a:ext cx="63" cy="118"/>
                          </a:xfrm>
                          <a:custGeom>
                            <a:avLst/>
                            <a:gdLst>
                              <a:gd name="T0" fmla="*/ 0 w 63"/>
                              <a:gd name="T1" fmla="*/ 0 h 118"/>
                              <a:gd name="T2" fmla="*/ 19 w 63"/>
                              <a:gd name="T3" fmla="*/ 57 h 118"/>
                              <a:gd name="T4" fmla="*/ 39 w 63"/>
                              <a:gd name="T5" fmla="*/ 113 h 118"/>
                              <a:gd name="T6" fmla="*/ 43 w 63"/>
                              <a:gd name="T7" fmla="*/ 118 h 118"/>
                              <a:gd name="T8" fmla="*/ 48 w 63"/>
                              <a:gd name="T9" fmla="*/ 118 h 118"/>
                              <a:gd name="T10" fmla="*/ 53 w 63"/>
                              <a:gd name="T11" fmla="*/ 113 h 118"/>
                              <a:gd name="T12" fmla="*/ 63 w 63"/>
                              <a:gd name="T13" fmla="*/ 108 h 118"/>
                              <a:gd name="T14" fmla="*/ 63 w 63"/>
                              <a:gd name="T15" fmla="*/ 103 h 118"/>
                              <a:gd name="T16" fmla="*/ 58 w 63"/>
                              <a:gd name="T17" fmla="*/ 103 h 118"/>
                              <a:gd name="T18" fmla="*/ 58 w 63"/>
                              <a:gd name="T19" fmla="*/ 108 h 118"/>
                              <a:gd name="T20" fmla="*/ 53 w 63"/>
                              <a:gd name="T21" fmla="*/ 108 h 118"/>
                              <a:gd name="T22" fmla="*/ 48 w 63"/>
                              <a:gd name="T23" fmla="*/ 108 h 118"/>
                              <a:gd name="T24" fmla="*/ 43 w 63"/>
                              <a:gd name="T25" fmla="*/ 108 h 118"/>
                              <a:gd name="T26" fmla="*/ 0 w 63"/>
                              <a:gd name="T27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3" h="118">
                                <a:moveTo>
                                  <a:pt x="0" y="0"/>
                                </a:moveTo>
                                <a:lnTo>
                                  <a:pt x="19" y="57"/>
                                </a:lnTo>
                                <a:lnTo>
                                  <a:pt x="39" y="113"/>
                                </a:lnTo>
                                <a:lnTo>
                                  <a:pt x="43" y="118"/>
                                </a:lnTo>
                                <a:lnTo>
                                  <a:pt x="48" y="118"/>
                                </a:lnTo>
                                <a:lnTo>
                                  <a:pt x="53" y="113"/>
                                </a:lnTo>
                                <a:lnTo>
                                  <a:pt x="63" y="108"/>
                                </a:lnTo>
                                <a:lnTo>
                                  <a:pt x="63" y="103"/>
                                </a:lnTo>
                                <a:lnTo>
                                  <a:pt x="58" y="103"/>
                                </a:lnTo>
                                <a:lnTo>
                                  <a:pt x="58" y="108"/>
                                </a:lnTo>
                                <a:lnTo>
                                  <a:pt x="53" y="108"/>
                                </a:lnTo>
                                <a:lnTo>
                                  <a:pt x="48" y="108"/>
                                </a:lnTo>
                                <a:lnTo>
                                  <a:pt x="43" y="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289" y="244"/>
                            <a:ext cx="14" cy="9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9"/>
                              <a:gd name="T2" fmla="*/ 0 w 14"/>
                              <a:gd name="T3" fmla="*/ 4 h 9"/>
                              <a:gd name="T4" fmla="*/ 5 w 14"/>
                              <a:gd name="T5" fmla="*/ 9 h 9"/>
                              <a:gd name="T6" fmla="*/ 10 w 14"/>
                              <a:gd name="T7" fmla="*/ 9 h 9"/>
                              <a:gd name="T8" fmla="*/ 14 w 14"/>
                              <a:gd name="T9" fmla="*/ 4 h 9"/>
                              <a:gd name="T10" fmla="*/ 14 w 14"/>
                              <a:gd name="T11" fmla="*/ 0 h 9"/>
                              <a:gd name="T12" fmla="*/ 14 w 14"/>
                              <a:gd name="T13" fmla="*/ 0 h 9"/>
                              <a:gd name="T14" fmla="*/ 5 w 14"/>
                              <a:gd name="T15" fmla="*/ 0 h 9"/>
                              <a:gd name="T16" fmla="*/ 0 w 14"/>
                              <a:gd name="T1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4" y="4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289" y="244"/>
                            <a:ext cx="14" cy="9"/>
                          </a:xfrm>
                          <a:custGeom>
                            <a:avLst/>
                            <a:gdLst>
                              <a:gd name="T0" fmla="*/ 0 w 14"/>
                              <a:gd name="T1" fmla="*/ 0 h 9"/>
                              <a:gd name="T2" fmla="*/ 0 w 14"/>
                              <a:gd name="T3" fmla="*/ 4 h 9"/>
                              <a:gd name="T4" fmla="*/ 5 w 14"/>
                              <a:gd name="T5" fmla="*/ 9 h 9"/>
                              <a:gd name="T6" fmla="*/ 10 w 14"/>
                              <a:gd name="T7" fmla="*/ 9 h 9"/>
                              <a:gd name="T8" fmla="*/ 14 w 14"/>
                              <a:gd name="T9" fmla="*/ 4 h 9"/>
                              <a:gd name="T10" fmla="*/ 14 w 14"/>
                              <a:gd name="T11" fmla="*/ 0 h 9"/>
                              <a:gd name="T12" fmla="*/ 14 w 14"/>
                              <a:gd name="T13" fmla="*/ 0 h 9"/>
                              <a:gd name="T14" fmla="*/ 5 w 14"/>
                              <a:gd name="T15" fmla="*/ 0 h 9"/>
                              <a:gd name="T16" fmla="*/ 0 w 14"/>
                              <a:gd name="T1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0" y="0"/>
                                </a:moveTo>
                                <a:lnTo>
                                  <a:pt x="0" y="4"/>
                                </a:ln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4" y="4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457" y="215"/>
                            <a:ext cx="39" cy="80"/>
                          </a:xfrm>
                          <a:custGeom>
                            <a:avLst/>
                            <a:gdLst>
                              <a:gd name="T0" fmla="*/ 29 w 39"/>
                              <a:gd name="T1" fmla="*/ 0 h 80"/>
                              <a:gd name="T2" fmla="*/ 0 w 39"/>
                              <a:gd name="T3" fmla="*/ 75 h 80"/>
                              <a:gd name="T4" fmla="*/ 10 w 39"/>
                              <a:gd name="T5" fmla="*/ 80 h 80"/>
                              <a:gd name="T6" fmla="*/ 39 w 39"/>
                              <a:gd name="T7" fmla="*/ 5 h 80"/>
                              <a:gd name="T8" fmla="*/ 39 w 39"/>
                              <a:gd name="T9" fmla="*/ 0 h 80"/>
                              <a:gd name="T10" fmla="*/ 29 w 39"/>
                              <a:gd name="T1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29" y="0"/>
                                </a:moveTo>
                                <a:lnTo>
                                  <a:pt x="0" y="75"/>
                                </a:lnTo>
                                <a:lnTo>
                                  <a:pt x="10" y="80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457" y="215"/>
                            <a:ext cx="39" cy="80"/>
                          </a:xfrm>
                          <a:custGeom>
                            <a:avLst/>
                            <a:gdLst>
                              <a:gd name="T0" fmla="*/ 29 w 39"/>
                              <a:gd name="T1" fmla="*/ 0 h 80"/>
                              <a:gd name="T2" fmla="*/ 0 w 39"/>
                              <a:gd name="T3" fmla="*/ 75 h 80"/>
                              <a:gd name="T4" fmla="*/ 10 w 39"/>
                              <a:gd name="T5" fmla="*/ 80 h 80"/>
                              <a:gd name="T6" fmla="*/ 39 w 39"/>
                              <a:gd name="T7" fmla="*/ 5 h 80"/>
                              <a:gd name="T8" fmla="*/ 39 w 39"/>
                              <a:gd name="T9" fmla="*/ 0 h 80"/>
                              <a:gd name="T10" fmla="*/ 29 w 39"/>
                              <a:gd name="T1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" h="80">
                                <a:moveTo>
                                  <a:pt x="29" y="0"/>
                                </a:moveTo>
                                <a:lnTo>
                                  <a:pt x="0" y="75"/>
                                </a:lnTo>
                                <a:lnTo>
                                  <a:pt x="10" y="80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481" y="112"/>
                            <a:ext cx="68" cy="118"/>
                          </a:xfrm>
                          <a:custGeom>
                            <a:avLst/>
                            <a:gdLst>
                              <a:gd name="T0" fmla="*/ 68 w 68"/>
                              <a:gd name="T1" fmla="*/ 0 h 118"/>
                              <a:gd name="T2" fmla="*/ 49 w 68"/>
                              <a:gd name="T3" fmla="*/ 57 h 118"/>
                              <a:gd name="T4" fmla="*/ 29 w 68"/>
                              <a:gd name="T5" fmla="*/ 113 h 118"/>
                              <a:gd name="T6" fmla="*/ 25 w 68"/>
                              <a:gd name="T7" fmla="*/ 118 h 118"/>
                              <a:gd name="T8" fmla="*/ 20 w 68"/>
                              <a:gd name="T9" fmla="*/ 118 h 118"/>
                              <a:gd name="T10" fmla="*/ 10 w 68"/>
                              <a:gd name="T11" fmla="*/ 118 h 118"/>
                              <a:gd name="T12" fmla="*/ 5 w 68"/>
                              <a:gd name="T13" fmla="*/ 113 h 118"/>
                              <a:gd name="T14" fmla="*/ 0 w 68"/>
                              <a:gd name="T15" fmla="*/ 108 h 118"/>
                              <a:gd name="T16" fmla="*/ 5 w 68"/>
                              <a:gd name="T17" fmla="*/ 108 h 118"/>
                              <a:gd name="T18" fmla="*/ 10 w 68"/>
                              <a:gd name="T19" fmla="*/ 108 h 118"/>
                              <a:gd name="T20" fmla="*/ 15 w 68"/>
                              <a:gd name="T21" fmla="*/ 108 h 118"/>
                              <a:gd name="T22" fmla="*/ 20 w 68"/>
                              <a:gd name="T23" fmla="*/ 113 h 118"/>
                              <a:gd name="T24" fmla="*/ 20 w 68"/>
                              <a:gd name="T25" fmla="*/ 108 h 118"/>
                              <a:gd name="T26" fmla="*/ 68 w 68"/>
                              <a:gd name="T27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8" h="118">
                                <a:moveTo>
                                  <a:pt x="68" y="0"/>
                                </a:moveTo>
                                <a:lnTo>
                                  <a:pt x="49" y="57"/>
                                </a:lnTo>
                                <a:lnTo>
                                  <a:pt x="29" y="113"/>
                                </a:lnTo>
                                <a:lnTo>
                                  <a:pt x="25" y="118"/>
                                </a:lnTo>
                                <a:lnTo>
                                  <a:pt x="20" y="118"/>
                                </a:lnTo>
                                <a:lnTo>
                                  <a:pt x="10" y="118"/>
                                </a:lnTo>
                                <a:lnTo>
                                  <a:pt x="5" y="113"/>
                                </a:lnTo>
                                <a:lnTo>
                                  <a:pt x="0" y="108"/>
                                </a:lnTo>
                                <a:lnTo>
                                  <a:pt x="5" y="108"/>
                                </a:lnTo>
                                <a:lnTo>
                                  <a:pt x="10" y="108"/>
                                </a:lnTo>
                                <a:lnTo>
                                  <a:pt x="15" y="108"/>
                                </a:lnTo>
                                <a:lnTo>
                                  <a:pt x="20" y="113"/>
                                </a:lnTo>
                                <a:lnTo>
                                  <a:pt x="20" y="108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481" y="112"/>
                            <a:ext cx="68" cy="118"/>
                          </a:xfrm>
                          <a:custGeom>
                            <a:avLst/>
                            <a:gdLst>
                              <a:gd name="T0" fmla="*/ 68 w 68"/>
                              <a:gd name="T1" fmla="*/ 0 h 118"/>
                              <a:gd name="T2" fmla="*/ 49 w 68"/>
                              <a:gd name="T3" fmla="*/ 57 h 118"/>
                              <a:gd name="T4" fmla="*/ 29 w 68"/>
                              <a:gd name="T5" fmla="*/ 113 h 118"/>
                              <a:gd name="T6" fmla="*/ 25 w 68"/>
                              <a:gd name="T7" fmla="*/ 118 h 118"/>
                              <a:gd name="T8" fmla="*/ 20 w 68"/>
                              <a:gd name="T9" fmla="*/ 118 h 118"/>
                              <a:gd name="T10" fmla="*/ 10 w 68"/>
                              <a:gd name="T11" fmla="*/ 118 h 118"/>
                              <a:gd name="T12" fmla="*/ 5 w 68"/>
                              <a:gd name="T13" fmla="*/ 113 h 118"/>
                              <a:gd name="T14" fmla="*/ 0 w 68"/>
                              <a:gd name="T15" fmla="*/ 108 h 118"/>
                              <a:gd name="T16" fmla="*/ 5 w 68"/>
                              <a:gd name="T17" fmla="*/ 108 h 118"/>
                              <a:gd name="T18" fmla="*/ 10 w 68"/>
                              <a:gd name="T19" fmla="*/ 108 h 118"/>
                              <a:gd name="T20" fmla="*/ 15 w 68"/>
                              <a:gd name="T21" fmla="*/ 108 h 118"/>
                              <a:gd name="T22" fmla="*/ 20 w 68"/>
                              <a:gd name="T23" fmla="*/ 113 h 118"/>
                              <a:gd name="T24" fmla="*/ 20 w 68"/>
                              <a:gd name="T25" fmla="*/ 108 h 118"/>
                              <a:gd name="T26" fmla="*/ 68 w 68"/>
                              <a:gd name="T27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8" h="118">
                                <a:moveTo>
                                  <a:pt x="68" y="0"/>
                                </a:moveTo>
                                <a:lnTo>
                                  <a:pt x="49" y="57"/>
                                </a:lnTo>
                                <a:lnTo>
                                  <a:pt x="29" y="113"/>
                                </a:lnTo>
                                <a:lnTo>
                                  <a:pt x="25" y="118"/>
                                </a:lnTo>
                                <a:lnTo>
                                  <a:pt x="20" y="118"/>
                                </a:lnTo>
                                <a:lnTo>
                                  <a:pt x="10" y="118"/>
                                </a:lnTo>
                                <a:lnTo>
                                  <a:pt x="5" y="113"/>
                                </a:lnTo>
                                <a:lnTo>
                                  <a:pt x="0" y="108"/>
                                </a:lnTo>
                                <a:lnTo>
                                  <a:pt x="5" y="108"/>
                                </a:lnTo>
                                <a:lnTo>
                                  <a:pt x="10" y="108"/>
                                </a:lnTo>
                                <a:lnTo>
                                  <a:pt x="15" y="108"/>
                                </a:lnTo>
                                <a:lnTo>
                                  <a:pt x="20" y="113"/>
                                </a:lnTo>
                                <a:lnTo>
                                  <a:pt x="20" y="108"/>
                                </a:lnTo>
                                <a:lnTo>
                                  <a:pt x="6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472" y="244"/>
                            <a:ext cx="19" cy="9"/>
                          </a:xfrm>
                          <a:custGeom>
                            <a:avLst/>
                            <a:gdLst>
                              <a:gd name="T0" fmla="*/ 14 w 19"/>
                              <a:gd name="T1" fmla="*/ 4 h 9"/>
                              <a:gd name="T2" fmla="*/ 19 w 19"/>
                              <a:gd name="T3" fmla="*/ 9 h 9"/>
                              <a:gd name="T4" fmla="*/ 14 w 19"/>
                              <a:gd name="T5" fmla="*/ 9 h 9"/>
                              <a:gd name="T6" fmla="*/ 9 w 19"/>
                              <a:gd name="T7" fmla="*/ 9 h 9"/>
                              <a:gd name="T8" fmla="*/ 5 w 19"/>
                              <a:gd name="T9" fmla="*/ 4 h 9"/>
                              <a:gd name="T10" fmla="*/ 0 w 19"/>
                              <a:gd name="T11" fmla="*/ 0 h 9"/>
                              <a:gd name="T12" fmla="*/ 5 w 19"/>
                              <a:gd name="T13" fmla="*/ 0 h 9"/>
                              <a:gd name="T14" fmla="*/ 9 w 19"/>
                              <a:gd name="T15" fmla="*/ 0 h 9"/>
                              <a:gd name="T16" fmla="*/ 14 w 19"/>
                              <a:gd name="T17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14" y="4"/>
                                </a:move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9" y="9"/>
                                </a:lnTo>
                                <a:lnTo>
                                  <a:pt x="5" y="4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472" y="244"/>
                            <a:ext cx="19" cy="9"/>
                          </a:xfrm>
                          <a:custGeom>
                            <a:avLst/>
                            <a:gdLst>
                              <a:gd name="T0" fmla="*/ 14 w 19"/>
                              <a:gd name="T1" fmla="*/ 4 h 9"/>
                              <a:gd name="T2" fmla="*/ 19 w 19"/>
                              <a:gd name="T3" fmla="*/ 9 h 9"/>
                              <a:gd name="T4" fmla="*/ 14 w 19"/>
                              <a:gd name="T5" fmla="*/ 9 h 9"/>
                              <a:gd name="T6" fmla="*/ 9 w 19"/>
                              <a:gd name="T7" fmla="*/ 9 h 9"/>
                              <a:gd name="T8" fmla="*/ 5 w 19"/>
                              <a:gd name="T9" fmla="*/ 4 h 9"/>
                              <a:gd name="T10" fmla="*/ 0 w 19"/>
                              <a:gd name="T11" fmla="*/ 0 h 9"/>
                              <a:gd name="T12" fmla="*/ 5 w 19"/>
                              <a:gd name="T13" fmla="*/ 0 h 9"/>
                              <a:gd name="T14" fmla="*/ 9 w 19"/>
                              <a:gd name="T15" fmla="*/ 0 h 9"/>
                              <a:gd name="T16" fmla="*/ 14 w 19"/>
                              <a:gd name="T17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14" y="4"/>
                                </a:move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9" y="9"/>
                                </a:lnTo>
                                <a:lnTo>
                                  <a:pt x="5" y="4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424" y="197"/>
                            <a:ext cx="24" cy="79"/>
                          </a:xfrm>
                          <a:custGeom>
                            <a:avLst/>
                            <a:gdLst>
                              <a:gd name="T0" fmla="*/ 14 w 24"/>
                              <a:gd name="T1" fmla="*/ 0 h 79"/>
                              <a:gd name="T2" fmla="*/ 0 w 24"/>
                              <a:gd name="T3" fmla="*/ 79 h 79"/>
                              <a:gd name="T4" fmla="*/ 9 w 24"/>
                              <a:gd name="T5" fmla="*/ 79 h 79"/>
                              <a:gd name="T6" fmla="*/ 24 w 24"/>
                              <a:gd name="T7" fmla="*/ 4 h 79"/>
                              <a:gd name="T8" fmla="*/ 19 w 24"/>
                              <a:gd name="T9" fmla="*/ 0 h 79"/>
                              <a:gd name="T10" fmla="*/ 14 w 24"/>
                              <a:gd name="T11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" h="79">
                                <a:moveTo>
                                  <a:pt x="14" y="0"/>
                                </a:moveTo>
                                <a:lnTo>
                                  <a:pt x="0" y="79"/>
                                </a:lnTo>
                                <a:lnTo>
                                  <a:pt x="9" y="79"/>
                                </a:lnTo>
                                <a:lnTo>
                                  <a:pt x="24" y="4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424" y="197"/>
                            <a:ext cx="24" cy="79"/>
                          </a:xfrm>
                          <a:custGeom>
                            <a:avLst/>
                            <a:gdLst>
                              <a:gd name="T0" fmla="*/ 14 w 24"/>
                              <a:gd name="T1" fmla="*/ 0 h 79"/>
                              <a:gd name="T2" fmla="*/ 0 w 24"/>
                              <a:gd name="T3" fmla="*/ 79 h 79"/>
                              <a:gd name="T4" fmla="*/ 9 w 24"/>
                              <a:gd name="T5" fmla="*/ 79 h 79"/>
                              <a:gd name="T6" fmla="*/ 24 w 24"/>
                              <a:gd name="T7" fmla="*/ 4 h 79"/>
                              <a:gd name="T8" fmla="*/ 19 w 24"/>
                              <a:gd name="T9" fmla="*/ 0 h 79"/>
                              <a:gd name="T10" fmla="*/ 14 w 24"/>
                              <a:gd name="T11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" h="79">
                                <a:moveTo>
                                  <a:pt x="14" y="0"/>
                                </a:moveTo>
                                <a:lnTo>
                                  <a:pt x="0" y="79"/>
                                </a:lnTo>
                                <a:lnTo>
                                  <a:pt x="9" y="79"/>
                                </a:lnTo>
                                <a:lnTo>
                                  <a:pt x="24" y="4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433" y="84"/>
                            <a:ext cx="48" cy="127"/>
                          </a:xfrm>
                          <a:custGeom>
                            <a:avLst/>
                            <a:gdLst>
                              <a:gd name="T0" fmla="*/ 48 w 48"/>
                              <a:gd name="T1" fmla="*/ 0 h 127"/>
                              <a:gd name="T2" fmla="*/ 39 w 48"/>
                              <a:gd name="T3" fmla="*/ 61 h 127"/>
                              <a:gd name="T4" fmla="*/ 29 w 48"/>
                              <a:gd name="T5" fmla="*/ 122 h 127"/>
                              <a:gd name="T6" fmla="*/ 24 w 48"/>
                              <a:gd name="T7" fmla="*/ 127 h 127"/>
                              <a:gd name="T8" fmla="*/ 20 w 48"/>
                              <a:gd name="T9" fmla="*/ 127 h 127"/>
                              <a:gd name="T10" fmla="*/ 10 w 48"/>
                              <a:gd name="T11" fmla="*/ 122 h 127"/>
                              <a:gd name="T12" fmla="*/ 5 w 48"/>
                              <a:gd name="T13" fmla="*/ 122 h 127"/>
                              <a:gd name="T14" fmla="*/ 0 w 48"/>
                              <a:gd name="T15" fmla="*/ 117 h 127"/>
                              <a:gd name="T16" fmla="*/ 5 w 48"/>
                              <a:gd name="T17" fmla="*/ 117 h 127"/>
                              <a:gd name="T18" fmla="*/ 10 w 48"/>
                              <a:gd name="T19" fmla="*/ 117 h 127"/>
                              <a:gd name="T20" fmla="*/ 15 w 48"/>
                              <a:gd name="T21" fmla="*/ 117 h 127"/>
                              <a:gd name="T22" fmla="*/ 20 w 48"/>
                              <a:gd name="T23" fmla="*/ 117 h 127"/>
                              <a:gd name="T24" fmla="*/ 20 w 48"/>
                              <a:gd name="T25" fmla="*/ 117 h 127"/>
                              <a:gd name="T26" fmla="*/ 48 w 48"/>
                              <a:gd name="T27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8" h="127">
                                <a:moveTo>
                                  <a:pt x="48" y="0"/>
                                </a:moveTo>
                                <a:lnTo>
                                  <a:pt x="39" y="61"/>
                                </a:lnTo>
                                <a:lnTo>
                                  <a:pt x="29" y="122"/>
                                </a:lnTo>
                                <a:lnTo>
                                  <a:pt x="24" y="127"/>
                                </a:lnTo>
                                <a:lnTo>
                                  <a:pt x="20" y="127"/>
                                </a:lnTo>
                                <a:lnTo>
                                  <a:pt x="10" y="122"/>
                                </a:lnTo>
                                <a:lnTo>
                                  <a:pt x="5" y="122"/>
                                </a:lnTo>
                                <a:lnTo>
                                  <a:pt x="0" y="117"/>
                                </a:lnTo>
                                <a:lnTo>
                                  <a:pt x="5" y="117"/>
                                </a:lnTo>
                                <a:lnTo>
                                  <a:pt x="10" y="117"/>
                                </a:lnTo>
                                <a:lnTo>
                                  <a:pt x="15" y="117"/>
                                </a:lnTo>
                                <a:lnTo>
                                  <a:pt x="20" y="117"/>
                                </a:lnTo>
                                <a:lnTo>
                                  <a:pt x="20" y="117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433" y="84"/>
                            <a:ext cx="48" cy="127"/>
                          </a:xfrm>
                          <a:custGeom>
                            <a:avLst/>
                            <a:gdLst>
                              <a:gd name="T0" fmla="*/ 48 w 48"/>
                              <a:gd name="T1" fmla="*/ 0 h 127"/>
                              <a:gd name="T2" fmla="*/ 39 w 48"/>
                              <a:gd name="T3" fmla="*/ 61 h 127"/>
                              <a:gd name="T4" fmla="*/ 29 w 48"/>
                              <a:gd name="T5" fmla="*/ 122 h 127"/>
                              <a:gd name="T6" fmla="*/ 24 w 48"/>
                              <a:gd name="T7" fmla="*/ 127 h 127"/>
                              <a:gd name="T8" fmla="*/ 20 w 48"/>
                              <a:gd name="T9" fmla="*/ 127 h 127"/>
                              <a:gd name="T10" fmla="*/ 10 w 48"/>
                              <a:gd name="T11" fmla="*/ 122 h 127"/>
                              <a:gd name="T12" fmla="*/ 5 w 48"/>
                              <a:gd name="T13" fmla="*/ 122 h 127"/>
                              <a:gd name="T14" fmla="*/ 0 w 48"/>
                              <a:gd name="T15" fmla="*/ 117 h 127"/>
                              <a:gd name="T16" fmla="*/ 5 w 48"/>
                              <a:gd name="T17" fmla="*/ 117 h 127"/>
                              <a:gd name="T18" fmla="*/ 10 w 48"/>
                              <a:gd name="T19" fmla="*/ 117 h 127"/>
                              <a:gd name="T20" fmla="*/ 15 w 48"/>
                              <a:gd name="T21" fmla="*/ 117 h 127"/>
                              <a:gd name="T22" fmla="*/ 20 w 48"/>
                              <a:gd name="T23" fmla="*/ 117 h 127"/>
                              <a:gd name="T24" fmla="*/ 20 w 48"/>
                              <a:gd name="T25" fmla="*/ 117 h 127"/>
                              <a:gd name="T26" fmla="*/ 48 w 48"/>
                              <a:gd name="T27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8" h="127">
                                <a:moveTo>
                                  <a:pt x="48" y="0"/>
                                </a:moveTo>
                                <a:lnTo>
                                  <a:pt x="39" y="61"/>
                                </a:lnTo>
                                <a:lnTo>
                                  <a:pt x="29" y="122"/>
                                </a:lnTo>
                                <a:lnTo>
                                  <a:pt x="24" y="127"/>
                                </a:lnTo>
                                <a:lnTo>
                                  <a:pt x="20" y="127"/>
                                </a:lnTo>
                                <a:lnTo>
                                  <a:pt x="10" y="122"/>
                                </a:lnTo>
                                <a:lnTo>
                                  <a:pt x="5" y="122"/>
                                </a:lnTo>
                                <a:lnTo>
                                  <a:pt x="0" y="117"/>
                                </a:lnTo>
                                <a:lnTo>
                                  <a:pt x="5" y="117"/>
                                </a:lnTo>
                                <a:lnTo>
                                  <a:pt x="10" y="117"/>
                                </a:lnTo>
                                <a:lnTo>
                                  <a:pt x="15" y="117"/>
                                </a:lnTo>
                                <a:lnTo>
                                  <a:pt x="20" y="117"/>
                                </a:lnTo>
                                <a:lnTo>
                                  <a:pt x="20" y="117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429" y="225"/>
                            <a:ext cx="14" cy="9"/>
                          </a:xfrm>
                          <a:custGeom>
                            <a:avLst/>
                            <a:gdLst>
                              <a:gd name="T0" fmla="*/ 14 w 14"/>
                              <a:gd name="T1" fmla="*/ 5 h 9"/>
                              <a:gd name="T2" fmla="*/ 14 w 14"/>
                              <a:gd name="T3" fmla="*/ 9 h 9"/>
                              <a:gd name="T4" fmla="*/ 9 w 14"/>
                              <a:gd name="T5" fmla="*/ 9 h 9"/>
                              <a:gd name="T6" fmla="*/ 9 w 14"/>
                              <a:gd name="T7" fmla="*/ 9 h 9"/>
                              <a:gd name="T8" fmla="*/ 4 w 14"/>
                              <a:gd name="T9" fmla="*/ 9 h 9"/>
                              <a:gd name="T10" fmla="*/ 0 w 14"/>
                              <a:gd name="T11" fmla="*/ 5 h 9"/>
                              <a:gd name="T12" fmla="*/ 4 w 14"/>
                              <a:gd name="T13" fmla="*/ 0 h 9"/>
                              <a:gd name="T14" fmla="*/ 9 w 14"/>
                              <a:gd name="T15" fmla="*/ 0 h 9"/>
                              <a:gd name="T16" fmla="*/ 14 w 14"/>
                              <a:gd name="T17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14" y="5"/>
                                </a:moveTo>
                                <a:lnTo>
                                  <a:pt x="14" y="9"/>
                                </a:lnTo>
                                <a:lnTo>
                                  <a:pt x="9" y="9"/>
                                </a:lnTo>
                                <a:lnTo>
                                  <a:pt x="9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429" y="225"/>
                            <a:ext cx="14" cy="9"/>
                          </a:xfrm>
                          <a:custGeom>
                            <a:avLst/>
                            <a:gdLst>
                              <a:gd name="T0" fmla="*/ 14 w 14"/>
                              <a:gd name="T1" fmla="*/ 5 h 9"/>
                              <a:gd name="T2" fmla="*/ 14 w 14"/>
                              <a:gd name="T3" fmla="*/ 9 h 9"/>
                              <a:gd name="T4" fmla="*/ 9 w 14"/>
                              <a:gd name="T5" fmla="*/ 9 h 9"/>
                              <a:gd name="T6" fmla="*/ 9 w 14"/>
                              <a:gd name="T7" fmla="*/ 9 h 9"/>
                              <a:gd name="T8" fmla="*/ 4 w 14"/>
                              <a:gd name="T9" fmla="*/ 9 h 9"/>
                              <a:gd name="T10" fmla="*/ 0 w 14"/>
                              <a:gd name="T11" fmla="*/ 5 h 9"/>
                              <a:gd name="T12" fmla="*/ 4 w 14"/>
                              <a:gd name="T13" fmla="*/ 0 h 9"/>
                              <a:gd name="T14" fmla="*/ 9 w 14"/>
                              <a:gd name="T15" fmla="*/ 0 h 9"/>
                              <a:gd name="T16" fmla="*/ 14 w 14"/>
                              <a:gd name="T17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14" y="5"/>
                                </a:moveTo>
                                <a:lnTo>
                                  <a:pt x="14" y="9"/>
                                </a:lnTo>
                                <a:lnTo>
                                  <a:pt x="9" y="9"/>
                                </a:lnTo>
                                <a:lnTo>
                                  <a:pt x="9" y="9"/>
                                </a:lnTo>
                                <a:lnTo>
                                  <a:pt x="4" y="9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366" y="703"/>
                            <a:ext cx="53" cy="32"/>
                          </a:xfrm>
                          <a:custGeom>
                            <a:avLst/>
                            <a:gdLst>
                              <a:gd name="T0" fmla="*/ 10 w 53"/>
                              <a:gd name="T1" fmla="*/ 32 h 32"/>
                              <a:gd name="T2" fmla="*/ 14 w 53"/>
                              <a:gd name="T3" fmla="*/ 28 h 32"/>
                              <a:gd name="T4" fmla="*/ 19 w 53"/>
                              <a:gd name="T5" fmla="*/ 28 h 32"/>
                              <a:gd name="T6" fmla="*/ 29 w 53"/>
                              <a:gd name="T7" fmla="*/ 32 h 32"/>
                              <a:gd name="T8" fmla="*/ 38 w 53"/>
                              <a:gd name="T9" fmla="*/ 32 h 32"/>
                              <a:gd name="T10" fmla="*/ 43 w 53"/>
                              <a:gd name="T11" fmla="*/ 28 h 32"/>
                              <a:gd name="T12" fmla="*/ 53 w 53"/>
                              <a:gd name="T13" fmla="*/ 23 h 32"/>
                              <a:gd name="T14" fmla="*/ 48 w 53"/>
                              <a:gd name="T15" fmla="*/ 14 h 32"/>
                              <a:gd name="T16" fmla="*/ 43 w 53"/>
                              <a:gd name="T17" fmla="*/ 4 h 32"/>
                              <a:gd name="T18" fmla="*/ 34 w 53"/>
                              <a:gd name="T19" fmla="*/ 0 h 32"/>
                              <a:gd name="T20" fmla="*/ 19 w 53"/>
                              <a:gd name="T21" fmla="*/ 0 h 32"/>
                              <a:gd name="T22" fmla="*/ 10 w 53"/>
                              <a:gd name="T23" fmla="*/ 0 h 32"/>
                              <a:gd name="T24" fmla="*/ 5 w 53"/>
                              <a:gd name="T25" fmla="*/ 4 h 32"/>
                              <a:gd name="T26" fmla="*/ 0 w 53"/>
                              <a:gd name="T27" fmla="*/ 9 h 32"/>
                              <a:gd name="T28" fmla="*/ 0 w 53"/>
                              <a:gd name="T29" fmla="*/ 18 h 32"/>
                              <a:gd name="T30" fmla="*/ 5 w 53"/>
                              <a:gd name="T31" fmla="*/ 23 h 32"/>
                              <a:gd name="T32" fmla="*/ 10 w 53"/>
                              <a:gd name="T33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3" h="32">
                                <a:moveTo>
                                  <a:pt x="10" y="32"/>
                                </a:moveTo>
                                <a:lnTo>
                                  <a:pt x="14" y="28"/>
                                </a:lnTo>
                                <a:lnTo>
                                  <a:pt x="19" y="28"/>
                                </a:lnTo>
                                <a:lnTo>
                                  <a:pt x="29" y="32"/>
                                </a:lnTo>
                                <a:lnTo>
                                  <a:pt x="38" y="32"/>
                                </a:lnTo>
                                <a:lnTo>
                                  <a:pt x="43" y="28"/>
                                </a:lnTo>
                                <a:lnTo>
                                  <a:pt x="53" y="23"/>
                                </a:lnTo>
                                <a:lnTo>
                                  <a:pt x="48" y="14"/>
                                </a:lnTo>
                                <a:lnTo>
                                  <a:pt x="43" y="4"/>
                                </a:lnTo>
                                <a:lnTo>
                                  <a:pt x="34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366" y="703"/>
                            <a:ext cx="53" cy="32"/>
                          </a:xfrm>
                          <a:custGeom>
                            <a:avLst/>
                            <a:gdLst>
                              <a:gd name="T0" fmla="*/ 10 w 53"/>
                              <a:gd name="T1" fmla="*/ 32 h 32"/>
                              <a:gd name="T2" fmla="*/ 14 w 53"/>
                              <a:gd name="T3" fmla="*/ 28 h 32"/>
                              <a:gd name="T4" fmla="*/ 19 w 53"/>
                              <a:gd name="T5" fmla="*/ 28 h 32"/>
                              <a:gd name="T6" fmla="*/ 29 w 53"/>
                              <a:gd name="T7" fmla="*/ 32 h 32"/>
                              <a:gd name="T8" fmla="*/ 38 w 53"/>
                              <a:gd name="T9" fmla="*/ 32 h 32"/>
                              <a:gd name="T10" fmla="*/ 43 w 53"/>
                              <a:gd name="T11" fmla="*/ 28 h 32"/>
                              <a:gd name="T12" fmla="*/ 53 w 53"/>
                              <a:gd name="T13" fmla="*/ 23 h 32"/>
                              <a:gd name="T14" fmla="*/ 48 w 53"/>
                              <a:gd name="T15" fmla="*/ 14 h 32"/>
                              <a:gd name="T16" fmla="*/ 43 w 53"/>
                              <a:gd name="T17" fmla="*/ 4 h 32"/>
                              <a:gd name="T18" fmla="*/ 34 w 53"/>
                              <a:gd name="T19" fmla="*/ 0 h 32"/>
                              <a:gd name="T20" fmla="*/ 19 w 53"/>
                              <a:gd name="T21" fmla="*/ 0 h 32"/>
                              <a:gd name="T22" fmla="*/ 10 w 53"/>
                              <a:gd name="T23" fmla="*/ 0 h 32"/>
                              <a:gd name="T24" fmla="*/ 5 w 53"/>
                              <a:gd name="T25" fmla="*/ 4 h 32"/>
                              <a:gd name="T26" fmla="*/ 0 w 53"/>
                              <a:gd name="T27" fmla="*/ 9 h 32"/>
                              <a:gd name="T28" fmla="*/ 0 w 53"/>
                              <a:gd name="T29" fmla="*/ 18 h 32"/>
                              <a:gd name="T30" fmla="*/ 5 w 53"/>
                              <a:gd name="T31" fmla="*/ 23 h 32"/>
                              <a:gd name="T32" fmla="*/ 10 w 53"/>
                              <a:gd name="T33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3" h="32">
                                <a:moveTo>
                                  <a:pt x="10" y="32"/>
                                </a:moveTo>
                                <a:lnTo>
                                  <a:pt x="14" y="28"/>
                                </a:lnTo>
                                <a:lnTo>
                                  <a:pt x="19" y="28"/>
                                </a:lnTo>
                                <a:lnTo>
                                  <a:pt x="29" y="32"/>
                                </a:lnTo>
                                <a:lnTo>
                                  <a:pt x="38" y="32"/>
                                </a:lnTo>
                                <a:lnTo>
                                  <a:pt x="43" y="28"/>
                                </a:lnTo>
                                <a:lnTo>
                                  <a:pt x="53" y="23"/>
                                </a:lnTo>
                                <a:lnTo>
                                  <a:pt x="48" y="14"/>
                                </a:lnTo>
                                <a:lnTo>
                                  <a:pt x="43" y="4"/>
                                </a:lnTo>
                                <a:lnTo>
                                  <a:pt x="34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0" y="3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371" y="712"/>
                            <a:ext cx="38" cy="23"/>
                          </a:xfrm>
                          <a:custGeom>
                            <a:avLst/>
                            <a:gdLst>
                              <a:gd name="T0" fmla="*/ 38 w 38"/>
                              <a:gd name="T1" fmla="*/ 23 h 23"/>
                              <a:gd name="T2" fmla="*/ 38 w 38"/>
                              <a:gd name="T3" fmla="*/ 23 h 23"/>
                              <a:gd name="T4" fmla="*/ 38 w 38"/>
                              <a:gd name="T5" fmla="*/ 23 h 23"/>
                              <a:gd name="T6" fmla="*/ 38 w 38"/>
                              <a:gd name="T7" fmla="*/ 23 h 23"/>
                              <a:gd name="T8" fmla="*/ 24 w 38"/>
                              <a:gd name="T9" fmla="*/ 19 h 23"/>
                              <a:gd name="T10" fmla="*/ 14 w 38"/>
                              <a:gd name="T11" fmla="*/ 19 h 23"/>
                              <a:gd name="T12" fmla="*/ 9 w 38"/>
                              <a:gd name="T13" fmla="*/ 19 h 23"/>
                              <a:gd name="T14" fmla="*/ 5 w 38"/>
                              <a:gd name="T15" fmla="*/ 23 h 23"/>
                              <a:gd name="T16" fmla="*/ 5 w 38"/>
                              <a:gd name="T17" fmla="*/ 23 h 23"/>
                              <a:gd name="T18" fmla="*/ 0 w 38"/>
                              <a:gd name="T19" fmla="*/ 14 h 23"/>
                              <a:gd name="T20" fmla="*/ 0 w 38"/>
                              <a:gd name="T21" fmla="*/ 9 h 23"/>
                              <a:gd name="T22" fmla="*/ 5 w 38"/>
                              <a:gd name="T23" fmla="*/ 9 h 23"/>
                              <a:gd name="T24" fmla="*/ 5 w 38"/>
                              <a:gd name="T25" fmla="*/ 9 h 23"/>
                              <a:gd name="T26" fmla="*/ 5 w 38"/>
                              <a:gd name="T27" fmla="*/ 9 h 23"/>
                              <a:gd name="T28" fmla="*/ 9 w 38"/>
                              <a:gd name="T29" fmla="*/ 5 h 23"/>
                              <a:gd name="T30" fmla="*/ 9 w 38"/>
                              <a:gd name="T31" fmla="*/ 9 h 23"/>
                              <a:gd name="T32" fmla="*/ 9 w 38"/>
                              <a:gd name="T33" fmla="*/ 9 h 23"/>
                              <a:gd name="T34" fmla="*/ 9 w 38"/>
                              <a:gd name="T35" fmla="*/ 9 h 23"/>
                              <a:gd name="T36" fmla="*/ 9 w 38"/>
                              <a:gd name="T37" fmla="*/ 5 h 23"/>
                              <a:gd name="T38" fmla="*/ 14 w 38"/>
                              <a:gd name="T39" fmla="*/ 5 h 23"/>
                              <a:gd name="T40" fmla="*/ 14 w 38"/>
                              <a:gd name="T41" fmla="*/ 9 h 23"/>
                              <a:gd name="T42" fmla="*/ 14 w 38"/>
                              <a:gd name="T43" fmla="*/ 5 h 23"/>
                              <a:gd name="T44" fmla="*/ 14 w 38"/>
                              <a:gd name="T45" fmla="*/ 5 h 23"/>
                              <a:gd name="T46" fmla="*/ 19 w 38"/>
                              <a:gd name="T47" fmla="*/ 5 h 23"/>
                              <a:gd name="T48" fmla="*/ 19 w 38"/>
                              <a:gd name="T49" fmla="*/ 9 h 23"/>
                              <a:gd name="T50" fmla="*/ 19 w 38"/>
                              <a:gd name="T51" fmla="*/ 5 h 23"/>
                              <a:gd name="T52" fmla="*/ 19 w 38"/>
                              <a:gd name="T53" fmla="*/ 5 h 23"/>
                              <a:gd name="T54" fmla="*/ 19 w 38"/>
                              <a:gd name="T55" fmla="*/ 5 h 23"/>
                              <a:gd name="T56" fmla="*/ 24 w 38"/>
                              <a:gd name="T57" fmla="*/ 9 h 23"/>
                              <a:gd name="T58" fmla="*/ 24 w 38"/>
                              <a:gd name="T59" fmla="*/ 5 h 23"/>
                              <a:gd name="T60" fmla="*/ 24 w 38"/>
                              <a:gd name="T61" fmla="*/ 5 h 23"/>
                              <a:gd name="T62" fmla="*/ 24 w 38"/>
                              <a:gd name="T63" fmla="*/ 5 h 23"/>
                              <a:gd name="T64" fmla="*/ 29 w 38"/>
                              <a:gd name="T65" fmla="*/ 9 h 23"/>
                              <a:gd name="T66" fmla="*/ 29 w 38"/>
                              <a:gd name="T67" fmla="*/ 5 h 23"/>
                              <a:gd name="T68" fmla="*/ 29 w 38"/>
                              <a:gd name="T69" fmla="*/ 5 h 23"/>
                              <a:gd name="T70" fmla="*/ 29 w 38"/>
                              <a:gd name="T71" fmla="*/ 0 h 23"/>
                              <a:gd name="T72" fmla="*/ 33 w 38"/>
                              <a:gd name="T73" fmla="*/ 0 h 23"/>
                              <a:gd name="T74" fmla="*/ 33 w 38"/>
                              <a:gd name="T75" fmla="*/ 9 h 23"/>
                              <a:gd name="T76" fmla="*/ 38 w 38"/>
                              <a:gd name="T77" fmla="*/ 14 h 23"/>
                              <a:gd name="T78" fmla="*/ 38 w 38"/>
                              <a:gd name="T7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8" h="23">
                                <a:moveTo>
                                  <a:pt x="38" y="23"/>
                                </a:moveTo>
                                <a:lnTo>
                                  <a:pt x="38" y="23"/>
                                </a:lnTo>
                                <a:lnTo>
                                  <a:pt x="38" y="23"/>
                                </a:lnTo>
                                <a:lnTo>
                                  <a:pt x="38" y="23"/>
                                </a:lnTo>
                                <a:lnTo>
                                  <a:pt x="24" y="19"/>
                                </a:lnTo>
                                <a:lnTo>
                                  <a:pt x="14" y="19"/>
                                </a:lnTo>
                                <a:lnTo>
                                  <a:pt x="9" y="19"/>
                                </a:lnTo>
                                <a:lnTo>
                                  <a:pt x="5" y="23"/>
                                </a:lnTo>
                                <a:lnTo>
                                  <a:pt x="5" y="23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9" y="5"/>
                                </a:lnTo>
                                <a:lnTo>
                                  <a:pt x="9" y="9"/>
                                </a:lnTo>
                                <a:lnTo>
                                  <a:pt x="9" y="9"/>
                                </a:lnTo>
                                <a:lnTo>
                                  <a:pt x="9" y="9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9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9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29" y="9"/>
                                </a:lnTo>
                                <a:lnTo>
                                  <a:pt x="29" y="5"/>
                                </a:lnTo>
                                <a:lnTo>
                                  <a:pt x="29" y="5"/>
                                </a:lnTo>
                                <a:lnTo>
                                  <a:pt x="29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9"/>
                                </a:lnTo>
                                <a:lnTo>
                                  <a:pt x="38" y="14"/>
                                </a:lnTo>
                                <a:lnTo>
                                  <a:pt x="38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/>
                        </wps:cNvSpPr>
                        <wps:spPr bwMode="auto">
                          <a:xfrm>
                            <a:off x="376" y="703"/>
                            <a:ext cx="4" cy="0"/>
                          </a:xfrm>
                          <a:custGeom>
                            <a:avLst/>
                            <a:gdLst>
                              <a:gd name="T0" fmla="*/ 4 w 4"/>
                              <a:gd name="T1" fmla="*/ 4 w 4"/>
                              <a:gd name="T2" fmla="*/ 0 w 4"/>
                              <a:gd name="T3" fmla="*/ 0 w 4"/>
                              <a:gd name="T4" fmla="*/ 0 w 4"/>
                              <a:gd name="T5" fmla="*/ 4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4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376" y="703"/>
                            <a:ext cx="4" cy="0"/>
                          </a:xfrm>
                          <a:custGeom>
                            <a:avLst/>
                            <a:gdLst>
                              <a:gd name="T0" fmla="*/ 4 w 4"/>
                              <a:gd name="T1" fmla="*/ 4 w 4"/>
                              <a:gd name="T2" fmla="*/ 0 w 4"/>
                              <a:gd name="T3" fmla="*/ 0 w 4"/>
                              <a:gd name="T4" fmla="*/ 0 w 4"/>
                              <a:gd name="T5" fmla="*/ 4 w 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4">
                                <a:moveTo>
                                  <a:pt x="4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DF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409" y="72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4" y="71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" y="712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04" y="726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04" y="73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04" y="735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135" y="703"/>
                            <a:ext cx="72" cy="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9 w 72"/>
                              <a:gd name="T3" fmla="*/ 0 h 70"/>
                              <a:gd name="T4" fmla="*/ 14 w 72"/>
                              <a:gd name="T5" fmla="*/ 0 h 70"/>
                              <a:gd name="T6" fmla="*/ 24 w 72"/>
                              <a:gd name="T7" fmla="*/ 18 h 70"/>
                              <a:gd name="T8" fmla="*/ 34 w 72"/>
                              <a:gd name="T9" fmla="*/ 32 h 70"/>
                              <a:gd name="T10" fmla="*/ 48 w 72"/>
                              <a:gd name="T11" fmla="*/ 46 h 70"/>
                              <a:gd name="T12" fmla="*/ 72 w 72"/>
                              <a:gd name="T13" fmla="*/ 56 h 70"/>
                              <a:gd name="T14" fmla="*/ 43 w 72"/>
                              <a:gd name="T15" fmla="*/ 65 h 70"/>
                              <a:gd name="T16" fmla="*/ 14 w 72"/>
                              <a:gd name="T17" fmla="*/ 70 h 70"/>
                              <a:gd name="T18" fmla="*/ 9 w 72"/>
                              <a:gd name="T19" fmla="*/ 32 h 70"/>
                              <a:gd name="T20" fmla="*/ 0 w 72"/>
                              <a:gd name="T2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24" y="18"/>
                                </a:lnTo>
                                <a:lnTo>
                                  <a:pt x="34" y="32"/>
                                </a:lnTo>
                                <a:lnTo>
                                  <a:pt x="48" y="46"/>
                                </a:lnTo>
                                <a:lnTo>
                                  <a:pt x="72" y="56"/>
                                </a:lnTo>
                                <a:lnTo>
                                  <a:pt x="43" y="65"/>
                                </a:lnTo>
                                <a:lnTo>
                                  <a:pt x="14" y="70"/>
                                </a:lnTo>
                                <a:lnTo>
                                  <a:pt x="9" y="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135" y="703"/>
                            <a:ext cx="72" cy="70"/>
                          </a:xfrm>
                          <a:custGeom>
                            <a:avLst/>
                            <a:gdLst>
                              <a:gd name="T0" fmla="*/ 0 w 72"/>
                              <a:gd name="T1" fmla="*/ 0 h 70"/>
                              <a:gd name="T2" fmla="*/ 9 w 72"/>
                              <a:gd name="T3" fmla="*/ 0 h 70"/>
                              <a:gd name="T4" fmla="*/ 14 w 72"/>
                              <a:gd name="T5" fmla="*/ 0 h 70"/>
                              <a:gd name="T6" fmla="*/ 24 w 72"/>
                              <a:gd name="T7" fmla="*/ 18 h 70"/>
                              <a:gd name="T8" fmla="*/ 34 w 72"/>
                              <a:gd name="T9" fmla="*/ 32 h 70"/>
                              <a:gd name="T10" fmla="*/ 48 w 72"/>
                              <a:gd name="T11" fmla="*/ 46 h 70"/>
                              <a:gd name="T12" fmla="*/ 72 w 72"/>
                              <a:gd name="T13" fmla="*/ 56 h 70"/>
                              <a:gd name="T14" fmla="*/ 43 w 72"/>
                              <a:gd name="T15" fmla="*/ 65 h 70"/>
                              <a:gd name="T16" fmla="*/ 14 w 72"/>
                              <a:gd name="T17" fmla="*/ 70 h 70"/>
                              <a:gd name="T18" fmla="*/ 9 w 72"/>
                              <a:gd name="T19" fmla="*/ 32 h 70"/>
                              <a:gd name="T20" fmla="*/ 0 w 72"/>
                              <a:gd name="T21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24" y="18"/>
                                </a:lnTo>
                                <a:lnTo>
                                  <a:pt x="34" y="32"/>
                                </a:lnTo>
                                <a:lnTo>
                                  <a:pt x="48" y="46"/>
                                </a:lnTo>
                                <a:lnTo>
                                  <a:pt x="72" y="56"/>
                                </a:lnTo>
                                <a:lnTo>
                                  <a:pt x="43" y="65"/>
                                </a:lnTo>
                                <a:lnTo>
                                  <a:pt x="14" y="70"/>
                                </a:lnTo>
                                <a:lnTo>
                                  <a:pt x="9" y="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149" y="735"/>
                            <a:ext cx="53" cy="38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38"/>
                              <a:gd name="T2" fmla="*/ 5 w 53"/>
                              <a:gd name="T3" fmla="*/ 10 h 38"/>
                              <a:gd name="T4" fmla="*/ 5 w 53"/>
                              <a:gd name="T5" fmla="*/ 19 h 38"/>
                              <a:gd name="T6" fmla="*/ 5 w 53"/>
                              <a:gd name="T7" fmla="*/ 10 h 38"/>
                              <a:gd name="T8" fmla="*/ 5 w 53"/>
                              <a:gd name="T9" fmla="*/ 0 h 38"/>
                              <a:gd name="T10" fmla="*/ 10 w 53"/>
                              <a:gd name="T11" fmla="*/ 10 h 38"/>
                              <a:gd name="T12" fmla="*/ 10 w 53"/>
                              <a:gd name="T13" fmla="*/ 19 h 38"/>
                              <a:gd name="T14" fmla="*/ 15 w 53"/>
                              <a:gd name="T15" fmla="*/ 10 h 38"/>
                              <a:gd name="T16" fmla="*/ 15 w 53"/>
                              <a:gd name="T17" fmla="*/ 0 h 38"/>
                              <a:gd name="T18" fmla="*/ 15 w 53"/>
                              <a:gd name="T19" fmla="*/ 5 h 38"/>
                              <a:gd name="T20" fmla="*/ 20 w 53"/>
                              <a:gd name="T21" fmla="*/ 19 h 38"/>
                              <a:gd name="T22" fmla="*/ 20 w 53"/>
                              <a:gd name="T23" fmla="*/ 10 h 38"/>
                              <a:gd name="T24" fmla="*/ 20 w 53"/>
                              <a:gd name="T25" fmla="*/ 0 h 38"/>
                              <a:gd name="T26" fmla="*/ 20 w 53"/>
                              <a:gd name="T27" fmla="*/ 10 h 38"/>
                              <a:gd name="T28" fmla="*/ 24 w 53"/>
                              <a:gd name="T29" fmla="*/ 14 h 38"/>
                              <a:gd name="T30" fmla="*/ 24 w 53"/>
                              <a:gd name="T31" fmla="*/ 10 h 38"/>
                              <a:gd name="T32" fmla="*/ 24 w 53"/>
                              <a:gd name="T33" fmla="*/ 5 h 38"/>
                              <a:gd name="T34" fmla="*/ 39 w 53"/>
                              <a:gd name="T35" fmla="*/ 14 h 38"/>
                              <a:gd name="T36" fmla="*/ 53 w 53"/>
                              <a:gd name="T37" fmla="*/ 19 h 38"/>
                              <a:gd name="T38" fmla="*/ 53 w 53"/>
                              <a:gd name="T39" fmla="*/ 24 h 38"/>
                              <a:gd name="T40" fmla="*/ 48 w 53"/>
                              <a:gd name="T41" fmla="*/ 28 h 38"/>
                              <a:gd name="T42" fmla="*/ 24 w 53"/>
                              <a:gd name="T43" fmla="*/ 33 h 38"/>
                              <a:gd name="T44" fmla="*/ 0 w 53"/>
                              <a:gd name="T45" fmla="*/ 38 h 38"/>
                              <a:gd name="T46" fmla="*/ 0 w 53"/>
                              <a:gd name="T47" fmla="*/ 19 h 38"/>
                              <a:gd name="T48" fmla="*/ 0 w 53"/>
                              <a:gd name="T4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3" h="38">
                                <a:moveTo>
                                  <a:pt x="0" y="0"/>
                                </a:moveTo>
                                <a:lnTo>
                                  <a:pt x="5" y="10"/>
                                </a:lnTo>
                                <a:lnTo>
                                  <a:pt x="5" y="19"/>
                                </a:lnTo>
                                <a:lnTo>
                                  <a:pt x="5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10"/>
                                </a:lnTo>
                                <a:lnTo>
                                  <a:pt x="10" y="19"/>
                                </a:lnTo>
                                <a:lnTo>
                                  <a:pt x="15" y="10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20" y="19"/>
                                </a:lnTo>
                                <a:lnTo>
                                  <a:pt x="20" y="10"/>
                                </a:lnTo>
                                <a:lnTo>
                                  <a:pt x="20" y="0"/>
                                </a:lnTo>
                                <a:lnTo>
                                  <a:pt x="20" y="10"/>
                                </a:lnTo>
                                <a:lnTo>
                                  <a:pt x="24" y="14"/>
                                </a:lnTo>
                                <a:lnTo>
                                  <a:pt x="24" y="10"/>
                                </a:lnTo>
                                <a:lnTo>
                                  <a:pt x="24" y="5"/>
                                </a:lnTo>
                                <a:lnTo>
                                  <a:pt x="39" y="14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48" y="28"/>
                                </a:lnTo>
                                <a:lnTo>
                                  <a:pt x="24" y="33"/>
                                </a:lnTo>
                                <a:lnTo>
                                  <a:pt x="0" y="38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4" y="712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4" y="712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4" y="712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4" y="712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4" y="712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4" y="712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4" y="712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4" y="712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4" y="712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4" y="712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4" y="712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4" y="712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144" y="712"/>
                            <a:ext cx="5" cy="0"/>
                          </a:xfrm>
                          <a:custGeom>
                            <a:avLst/>
                            <a:gdLst>
                              <a:gd name="T0" fmla="*/ 5 w 5"/>
                              <a:gd name="T1" fmla="*/ 5 w 5"/>
                              <a:gd name="T2" fmla="*/ 5 w 5"/>
                              <a:gd name="T3" fmla="*/ 5 w 5"/>
                              <a:gd name="T4" fmla="*/ 5 w 5"/>
                              <a:gd name="T5" fmla="*/ 5 w 5"/>
                              <a:gd name="T6" fmla="*/ 5 w 5"/>
                              <a:gd name="T7" fmla="*/ 0 w 5"/>
                              <a:gd name="T8" fmla="*/ 0 w 5"/>
                              <a:gd name="T9" fmla="*/ 0 w 5"/>
                              <a:gd name="T10" fmla="*/ 5 w 5"/>
                              <a:gd name="T11" fmla="*/ 5 w 5"/>
                              <a:gd name="T12" fmla="*/ 5 w 5"/>
                              <a:gd name="T13" fmla="*/ 5 w 5"/>
                              <a:gd name="T14" fmla="*/ 5 w 5"/>
                              <a:gd name="T15" fmla="*/ 5 w 5"/>
                              <a:gd name="T16" fmla="*/ 5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44" y="712"/>
                            <a:ext cx="5" cy="0"/>
                          </a:xfrm>
                          <a:custGeom>
                            <a:avLst/>
                            <a:gdLst>
                              <a:gd name="T0" fmla="*/ 5 w 5"/>
                              <a:gd name="T1" fmla="*/ 5 w 5"/>
                              <a:gd name="T2" fmla="*/ 5 w 5"/>
                              <a:gd name="T3" fmla="*/ 5 w 5"/>
                              <a:gd name="T4" fmla="*/ 5 w 5"/>
                              <a:gd name="T5" fmla="*/ 5 w 5"/>
                              <a:gd name="T6" fmla="*/ 5 w 5"/>
                              <a:gd name="T7" fmla="*/ 0 w 5"/>
                              <a:gd name="T8" fmla="*/ 0 w 5"/>
                              <a:gd name="T9" fmla="*/ 0 w 5"/>
                              <a:gd name="T10" fmla="*/ 5 w 5"/>
                              <a:gd name="T11" fmla="*/ 5 w 5"/>
                              <a:gd name="T12" fmla="*/ 5 w 5"/>
                              <a:gd name="T13" fmla="*/ 5 w 5"/>
                              <a:gd name="T14" fmla="*/ 5 w 5"/>
                              <a:gd name="T15" fmla="*/ 5 w 5"/>
                              <a:gd name="T16" fmla="*/ 5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DF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9" y="712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9" y="712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9" y="712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9" y="712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9" y="712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9" y="712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9" y="712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0" y="712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0" y="712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87" y="698"/>
                            <a:ext cx="57" cy="98"/>
                          </a:xfrm>
                          <a:custGeom>
                            <a:avLst/>
                            <a:gdLst>
                              <a:gd name="T0" fmla="*/ 0 w 57"/>
                              <a:gd name="T1" fmla="*/ 0 h 98"/>
                              <a:gd name="T2" fmla="*/ 19 w 57"/>
                              <a:gd name="T3" fmla="*/ 0 h 98"/>
                              <a:gd name="T4" fmla="*/ 43 w 57"/>
                              <a:gd name="T5" fmla="*/ 0 h 98"/>
                              <a:gd name="T6" fmla="*/ 53 w 57"/>
                              <a:gd name="T7" fmla="*/ 19 h 98"/>
                              <a:gd name="T8" fmla="*/ 57 w 57"/>
                              <a:gd name="T9" fmla="*/ 42 h 98"/>
                              <a:gd name="T10" fmla="*/ 57 w 57"/>
                              <a:gd name="T11" fmla="*/ 65 h 98"/>
                              <a:gd name="T12" fmla="*/ 53 w 57"/>
                              <a:gd name="T13" fmla="*/ 80 h 98"/>
                              <a:gd name="T14" fmla="*/ 33 w 57"/>
                              <a:gd name="T15" fmla="*/ 89 h 98"/>
                              <a:gd name="T16" fmla="*/ 19 w 57"/>
                              <a:gd name="T17" fmla="*/ 98 h 98"/>
                              <a:gd name="T18" fmla="*/ 9 w 57"/>
                              <a:gd name="T19" fmla="*/ 47 h 98"/>
                              <a:gd name="T20" fmla="*/ 0 w 57"/>
                              <a:gd name="T21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98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19"/>
                                </a:lnTo>
                                <a:lnTo>
                                  <a:pt x="57" y="42"/>
                                </a:lnTo>
                                <a:lnTo>
                                  <a:pt x="57" y="65"/>
                                </a:lnTo>
                                <a:lnTo>
                                  <a:pt x="53" y="80"/>
                                </a:lnTo>
                                <a:lnTo>
                                  <a:pt x="33" y="89"/>
                                </a:lnTo>
                                <a:lnTo>
                                  <a:pt x="19" y="98"/>
                                </a:lnTo>
                                <a:lnTo>
                                  <a:pt x="9" y="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2"/>
                        <wps:cNvSpPr>
                          <a:spLocks/>
                        </wps:cNvSpPr>
                        <wps:spPr bwMode="auto">
                          <a:xfrm>
                            <a:off x="87" y="698"/>
                            <a:ext cx="57" cy="98"/>
                          </a:xfrm>
                          <a:custGeom>
                            <a:avLst/>
                            <a:gdLst>
                              <a:gd name="T0" fmla="*/ 0 w 57"/>
                              <a:gd name="T1" fmla="*/ 0 h 98"/>
                              <a:gd name="T2" fmla="*/ 19 w 57"/>
                              <a:gd name="T3" fmla="*/ 0 h 98"/>
                              <a:gd name="T4" fmla="*/ 43 w 57"/>
                              <a:gd name="T5" fmla="*/ 0 h 98"/>
                              <a:gd name="T6" fmla="*/ 53 w 57"/>
                              <a:gd name="T7" fmla="*/ 19 h 98"/>
                              <a:gd name="T8" fmla="*/ 57 w 57"/>
                              <a:gd name="T9" fmla="*/ 42 h 98"/>
                              <a:gd name="T10" fmla="*/ 57 w 57"/>
                              <a:gd name="T11" fmla="*/ 65 h 98"/>
                              <a:gd name="T12" fmla="*/ 53 w 57"/>
                              <a:gd name="T13" fmla="*/ 80 h 98"/>
                              <a:gd name="T14" fmla="*/ 33 w 57"/>
                              <a:gd name="T15" fmla="*/ 89 h 98"/>
                              <a:gd name="T16" fmla="*/ 19 w 57"/>
                              <a:gd name="T17" fmla="*/ 98 h 98"/>
                              <a:gd name="T18" fmla="*/ 9 w 57"/>
                              <a:gd name="T19" fmla="*/ 47 h 98"/>
                              <a:gd name="T20" fmla="*/ 0 w 57"/>
                              <a:gd name="T21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98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19"/>
                                </a:lnTo>
                                <a:lnTo>
                                  <a:pt x="57" y="42"/>
                                </a:lnTo>
                                <a:lnTo>
                                  <a:pt x="57" y="65"/>
                                </a:lnTo>
                                <a:lnTo>
                                  <a:pt x="53" y="80"/>
                                </a:lnTo>
                                <a:lnTo>
                                  <a:pt x="33" y="89"/>
                                </a:lnTo>
                                <a:lnTo>
                                  <a:pt x="19" y="98"/>
                                </a:lnTo>
                                <a:lnTo>
                                  <a:pt x="9" y="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3"/>
                        <wps:cNvSpPr>
                          <a:spLocks/>
                        </wps:cNvSpPr>
                        <wps:spPr bwMode="auto">
                          <a:xfrm>
                            <a:off x="111" y="735"/>
                            <a:ext cx="33" cy="57"/>
                          </a:xfrm>
                          <a:custGeom>
                            <a:avLst/>
                            <a:gdLst>
                              <a:gd name="T0" fmla="*/ 5 w 33"/>
                              <a:gd name="T1" fmla="*/ 19 h 57"/>
                              <a:gd name="T2" fmla="*/ 5 w 33"/>
                              <a:gd name="T3" fmla="*/ 14 h 57"/>
                              <a:gd name="T4" fmla="*/ 5 w 33"/>
                              <a:gd name="T5" fmla="*/ 5 h 57"/>
                              <a:gd name="T6" fmla="*/ 9 w 33"/>
                              <a:gd name="T7" fmla="*/ 14 h 57"/>
                              <a:gd name="T8" fmla="*/ 9 w 33"/>
                              <a:gd name="T9" fmla="*/ 24 h 57"/>
                              <a:gd name="T10" fmla="*/ 9 w 33"/>
                              <a:gd name="T11" fmla="*/ 14 h 57"/>
                              <a:gd name="T12" fmla="*/ 9 w 33"/>
                              <a:gd name="T13" fmla="*/ 5 h 57"/>
                              <a:gd name="T14" fmla="*/ 14 w 33"/>
                              <a:gd name="T15" fmla="*/ 14 h 57"/>
                              <a:gd name="T16" fmla="*/ 14 w 33"/>
                              <a:gd name="T17" fmla="*/ 24 h 57"/>
                              <a:gd name="T18" fmla="*/ 14 w 33"/>
                              <a:gd name="T19" fmla="*/ 14 h 57"/>
                              <a:gd name="T20" fmla="*/ 14 w 33"/>
                              <a:gd name="T21" fmla="*/ 5 h 57"/>
                              <a:gd name="T22" fmla="*/ 19 w 33"/>
                              <a:gd name="T23" fmla="*/ 14 h 57"/>
                              <a:gd name="T24" fmla="*/ 19 w 33"/>
                              <a:gd name="T25" fmla="*/ 24 h 57"/>
                              <a:gd name="T26" fmla="*/ 19 w 33"/>
                              <a:gd name="T27" fmla="*/ 14 h 57"/>
                              <a:gd name="T28" fmla="*/ 19 w 33"/>
                              <a:gd name="T29" fmla="*/ 5 h 57"/>
                              <a:gd name="T30" fmla="*/ 24 w 33"/>
                              <a:gd name="T31" fmla="*/ 14 h 57"/>
                              <a:gd name="T32" fmla="*/ 24 w 33"/>
                              <a:gd name="T33" fmla="*/ 24 h 57"/>
                              <a:gd name="T34" fmla="*/ 24 w 33"/>
                              <a:gd name="T35" fmla="*/ 14 h 57"/>
                              <a:gd name="T36" fmla="*/ 24 w 33"/>
                              <a:gd name="T37" fmla="*/ 0 h 57"/>
                              <a:gd name="T38" fmla="*/ 29 w 33"/>
                              <a:gd name="T39" fmla="*/ 10 h 57"/>
                              <a:gd name="T40" fmla="*/ 29 w 33"/>
                              <a:gd name="T41" fmla="*/ 24 h 57"/>
                              <a:gd name="T42" fmla="*/ 33 w 33"/>
                              <a:gd name="T43" fmla="*/ 14 h 57"/>
                              <a:gd name="T44" fmla="*/ 29 w 33"/>
                              <a:gd name="T45" fmla="*/ 0 h 57"/>
                              <a:gd name="T46" fmla="*/ 33 w 33"/>
                              <a:gd name="T47" fmla="*/ 14 h 57"/>
                              <a:gd name="T48" fmla="*/ 33 w 33"/>
                              <a:gd name="T49" fmla="*/ 28 h 57"/>
                              <a:gd name="T50" fmla="*/ 33 w 33"/>
                              <a:gd name="T51" fmla="*/ 38 h 57"/>
                              <a:gd name="T52" fmla="*/ 29 w 33"/>
                              <a:gd name="T53" fmla="*/ 43 h 57"/>
                              <a:gd name="T54" fmla="*/ 24 w 33"/>
                              <a:gd name="T55" fmla="*/ 43 h 57"/>
                              <a:gd name="T56" fmla="*/ 14 w 33"/>
                              <a:gd name="T57" fmla="*/ 47 h 57"/>
                              <a:gd name="T58" fmla="*/ 5 w 33"/>
                              <a:gd name="T59" fmla="*/ 52 h 57"/>
                              <a:gd name="T60" fmla="*/ 0 w 33"/>
                              <a:gd name="T61" fmla="*/ 57 h 57"/>
                              <a:gd name="T62" fmla="*/ 0 w 33"/>
                              <a:gd name="T63" fmla="*/ 33 h 57"/>
                              <a:gd name="T64" fmla="*/ 0 w 33"/>
                              <a:gd name="T65" fmla="*/ 5 h 57"/>
                              <a:gd name="T66" fmla="*/ 0 w 33"/>
                              <a:gd name="T67" fmla="*/ 14 h 57"/>
                              <a:gd name="T68" fmla="*/ 5 w 33"/>
                              <a:gd name="T69" fmla="*/ 1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" h="57">
                                <a:moveTo>
                                  <a:pt x="5" y="19"/>
                                </a:moveTo>
                                <a:lnTo>
                                  <a:pt x="5" y="14"/>
                                </a:lnTo>
                                <a:lnTo>
                                  <a:pt x="5" y="5"/>
                                </a:lnTo>
                                <a:lnTo>
                                  <a:pt x="9" y="14"/>
                                </a:lnTo>
                                <a:lnTo>
                                  <a:pt x="9" y="24"/>
                                </a:lnTo>
                                <a:lnTo>
                                  <a:pt x="9" y="14"/>
                                </a:lnTo>
                                <a:lnTo>
                                  <a:pt x="9" y="5"/>
                                </a:lnTo>
                                <a:lnTo>
                                  <a:pt x="14" y="14"/>
                                </a:lnTo>
                                <a:lnTo>
                                  <a:pt x="14" y="24"/>
                                </a:lnTo>
                                <a:lnTo>
                                  <a:pt x="14" y="14"/>
                                </a:lnTo>
                                <a:lnTo>
                                  <a:pt x="14" y="5"/>
                                </a:lnTo>
                                <a:lnTo>
                                  <a:pt x="19" y="14"/>
                                </a:lnTo>
                                <a:lnTo>
                                  <a:pt x="19" y="24"/>
                                </a:lnTo>
                                <a:lnTo>
                                  <a:pt x="19" y="14"/>
                                </a:lnTo>
                                <a:lnTo>
                                  <a:pt x="19" y="5"/>
                                </a:lnTo>
                                <a:lnTo>
                                  <a:pt x="24" y="14"/>
                                </a:lnTo>
                                <a:lnTo>
                                  <a:pt x="24" y="24"/>
                                </a:lnTo>
                                <a:lnTo>
                                  <a:pt x="24" y="14"/>
                                </a:lnTo>
                                <a:lnTo>
                                  <a:pt x="24" y="0"/>
                                </a:lnTo>
                                <a:lnTo>
                                  <a:pt x="29" y="10"/>
                                </a:lnTo>
                                <a:lnTo>
                                  <a:pt x="29" y="24"/>
                                </a:lnTo>
                                <a:lnTo>
                                  <a:pt x="33" y="14"/>
                                </a:lnTo>
                                <a:lnTo>
                                  <a:pt x="29" y="0"/>
                                </a:lnTo>
                                <a:lnTo>
                                  <a:pt x="33" y="14"/>
                                </a:lnTo>
                                <a:lnTo>
                                  <a:pt x="33" y="28"/>
                                </a:lnTo>
                                <a:lnTo>
                                  <a:pt x="33" y="38"/>
                                </a:lnTo>
                                <a:lnTo>
                                  <a:pt x="29" y="43"/>
                                </a:lnTo>
                                <a:lnTo>
                                  <a:pt x="24" y="43"/>
                                </a:lnTo>
                                <a:lnTo>
                                  <a:pt x="14" y="47"/>
                                </a:lnTo>
                                <a:lnTo>
                                  <a:pt x="5" y="52"/>
                                </a:lnTo>
                                <a:lnTo>
                                  <a:pt x="0" y="57"/>
                                </a:lnTo>
                                <a:lnTo>
                                  <a:pt x="0" y="33"/>
                                </a:lnTo>
                                <a:lnTo>
                                  <a:pt x="0" y="5"/>
                                </a:lnTo>
                                <a:lnTo>
                                  <a:pt x="0" y="14"/>
                                </a:lnTo>
                                <a:lnTo>
                                  <a:pt x="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4"/>
                        <wps:cNvSpPr>
                          <a:spLocks/>
                        </wps:cNvSpPr>
                        <wps:spPr bwMode="auto">
                          <a:xfrm>
                            <a:off x="120" y="693"/>
                            <a:ext cx="34" cy="89"/>
                          </a:xfrm>
                          <a:custGeom>
                            <a:avLst/>
                            <a:gdLst>
                              <a:gd name="T0" fmla="*/ 5 w 34"/>
                              <a:gd name="T1" fmla="*/ 0 h 89"/>
                              <a:gd name="T2" fmla="*/ 15 w 34"/>
                              <a:gd name="T3" fmla="*/ 5 h 89"/>
                              <a:gd name="T4" fmla="*/ 20 w 34"/>
                              <a:gd name="T5" fmla="*/ 14 h 89"/>
                              <a:gd name="T6" fmla="*/ 24 w 34"/>
                              <a:gd name="T7" fmla="*/ 24 h 89"/>
                              <a:gd name="T8" fmla="*/ 29 w 34"/>
                              <a:gd name="T9" fmla="*/ 42 h 89"/>
                              <a:gd name="T10" fmla="*/ 34 w 34"/>
                              <a:gd name="T11" fmla="*/ 61 h 89"/>
                              <a:gd name="T12" fmla="*/ 34 w 34"/>
                              <a:gd name="T13" fmla="*/ 75 h 89"/>
                              <a:gd name="T14" fmla="*/ 29 w 34"/>
                              <a:gd name="T15" fmla="*/ 85 h 89"/>
                              <a:gd name="T16" fmla="*/ 24 w 34"/>
                              <a:gd name="T17" fmla="*/ 89 h 89"/>
                              <a:gd name="T18" fmla="*/ 20 w 34"/>
                              <a:gd name="T19" fmla="*/ 89 h 89"/>
                              <a:gd name="T20" fmla="*/ 20 w 34"/>
                              <a:gd name="T21" fmla="*/ 85 h 89"/>
                              <a:gd name="T22" fmla="*/ 24 w 34"/>
                              <a:gd name="T23" fmla="*/ 70 h 89"/>
                              <a:gd name="T24" fmla="*/ 24 w 34"/>
                              <a:gd name="T25" fmla="*/ 42 h 89"/>
                              <a:gd name="T26" fmla="*/ 20 w 34"/>
                              <a:gd name="T27" fmla="*/ 28 h 89"/>
                              <a:gd name="T28" fmla="*/ 15 w 34"/>
                              <a:gd name="T29" fmla="*/ 19 h 89"/>
                              <a:gd name="T30" fmla="*/ 10 w 34"/>
                              <a:gd name="T31" fmla="*/ 10 h 89"/>
                              <a:gd name="T32" fmla="*/ 0 w 34"/>
                              <a:gd name="T33" fmla="*/ 5 h 89"/>
                              <a:gd name="T34" fmla="*/ 0 w 34"/>
                              <a:gd name="T35" fmla="*/ 5 h 89"/>
                              <a:gd name="T36" fmla="*/ 5 w 34"/>
                              <a:gd name="T37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4" h="89">
                                <a:moveTo>
                                  <a:pt x="5" y="0"/>
                                </a:moveTo>
                                <a:lnTo>
                                  <a:pt x="15" y="5"/>
                                </a:lnTo>
                                <a:lnTo>
                                  <a:pt x="20" y="14"/>
                                </a:lnTo>
                                <a:lnTo>
                                  <a:pt x="24" y="24"/>
                                </a:lnTo>
                                <a:lnTo>
                                  <a:pt x="29" y="42"/>
                                </a:lnTo>
                                <a:lnTo>
                                  <a:pt x="34" y="61"/>
                                </a:lnTo>
                                <a:lnTo>
                                  <a:pt x="34" y="75"/>
                                </a:lnTo>
                                <a:lnTo>
                                  <a:pt x="29" y="85"/>
                                </a:lnTo>
                                <a:lnTo>
                                  <a:pt x="24" y="89"/>
                                </a:lnTo>
                                <a:lnTo>
                                  <a:pt x="20" y="89"/>
                                </a:lnTo>
                                <a:lnTo>
                                  <a:pt x="20" y="85"/>
                                </a:lnTo>
                                <a:lnTo>
                                  <a:pt x="24" y="70"/>
                                </a:lnTo>
                                <a:lnTo>
                                  <a:pt x="24" y="42"/>
                                </a:lnTo>
                                <a:lnTo>
                                  <a:pt x="20" y="28"/>
                                </a:lnTo>
                                <a:lnTo>
                                  <a:pt x="15" y="19"/>
                                </a:lnTo>
                                <a:lnTo>
                                  <a:pt x="1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5"/>
                        <wps:cNvSpPr>
                          <a:spLocks/>
                        </wps:cNvSpPr>
                        <wps:spPr bwMode="auto">
                          <a:xfrm>
                            <a:off x="120" y="693"/>
                            <a:ext cx="34" cy="89"/>
                          </a:xfrm>
                          <a:custGeom>
                            <a:avLst/>
                            <a:gdLst>
                              <a:gd name="T0" fmla="*/ 5 w 34"/>
                              <a:gd name="T1" fmla="*/ 0 h 89"/>
                              <a:gd name="T2" fmla="*/ 15 w 34"/>
                              <a:gd name="T3" fmla="*/ 5 h 89"/>
                              <a:gd name="T4" fmla="*/ 20 w 34"/>
                              <a:gd name="T5" fmla="*/ 14 h 89"/>
                              <a:gd name="T6" fmla="*/ 24 w 34"/>
                              <a:gd name="T7" fmla="*/ 24 h 89"/>
                              <a:gd name="T8" fmla="*/ 29 w 34"/>
                              <a:gd name="T9" fmla="*/ 42 h 89"/>
                              <a:gd name="T10" fmla="*/ 34 w 34"/>
                              <a:gd name="T11" fmla="*/ 61 h 89"/>
                              <a:gd name="T12" fmla="*/ 34 w 34"/>
                              <a:gd name="T13" fmla="*/ 75 h 89"/>
                              <a:gd name="T14" fmla="*/ 29 w 34"/>
                              <a:gd name="T15" fmla="*/ 85 h 89"/>
                              <a:gd name="T16" fmla="*/ 24 w 34"/>
                              <a:gd name="T17" fmla="*/ 89 h 89"/>
                              <a:gd name="T18" fmla="*/ 20 w 34"/>
                              <a:gd name="T19" fmla="*/ 89 h 89"/>
                              <a:gd name="T20" fmla="*/ 20 w 34"/>
                              <a:gd name="T21" fmla="*/ 85 h 89"/>
                              <a:gd name="T22" fmla="*/ 24 w 34"/>
                              <a:gd name="T23" fmla="*/ 70 h 89"/>
                              <a:gd name="T24" fmla="*/ 24 w 34"/>
                              <a:gd name="T25" fmla="*/ 42 h 89"/>
                              <a:gd name="T26" fmla="*/ 20 w 34"/>
                              <a:gd name="T27" fmla="*/ 28 h 89"/>
                              <a:gd name="T28" fmla="*/ 15 w 34"/>
                              <a:gd name="T29" fmla="*/ 19 h 89"/>
                              <a:gd name="T30" fmla="*/ 10 w 34"/>
                              <a:gd name="T31" fmla="*/ 10 h 89"/>
                              <a:gd name="T32" fmla="*/ 0 w 34"/>
                              <a:gd name="T33" fmla="*/ 5 h 89"/>
                              <a:gd name="T34" fmla="*/ 0 w 34"/>
                              <a:gd name="T35" fmla="*/ 5 h 89"/>
                              <a:gd name="T36" fmla="*/ 5 w 34"/>
                              <a:gd name="T37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4" h="89">
                                <a:moveTo>
                                  <a:pt x="5" y="0"/>
                                </a:moveTo>
                                <a:lnTo>
                                  <a:pt x="15" y="5"/>
                                </a:lnTo>
                                <a:lnTo>
                                  <a:pt x="20" y="14"/>
                                </a:lnTo>
                                <a:lnTo>
                                  <a:pt x="24" y="24"/>
                                </a:lnTo>
                                <a:lnTo>
                                  <a:pt x="29" y="42"/>
                                </a:lnTo>
                                <a:lnTo>
                                  <a:pt x="34" y="61"/>
                                </a:lnTo>
                                <a:lnTo>
                                  <a:pt x="34" y="75"/>
                                </a:lnTo>
                                <a:lnTo>
                                  <a:pt x="29" y="85"/>
                                </a:lnTo>
                                <a:lnTo>
                                  <a:pt x="24" y="89"/>
                                </a:lnTo>
                                <a:lnTo>
                                  <a:pt x="20" y="89"/>
                                </a:lnTo>
                                <a:lnTo>
                                  <a:pt x="20" y="85"/>
                                </a:lnTo>
                                <a:lnTo>
                                  <a:pt x="24" y="70"/>
                                </a:lnTo>
                                <a:lnTo>
                                  <a:pt x="24" y="42"/>
                                </a:lnTo>
                                <a:lnTo>
                                  <a:pt x="20" y="28"/>
                                </a:lnTo>
                                <a:lnTo>
                                  <a:pt x="15" y="19"/>
                                </a:lnTo>
                                <a:lnTo>
                                  <a:pt x="1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6"/>
                        <wps:cNvSpPr>
                          <a:spLocks/>
                        </wps:cNvSpPr>
                        <wps:spPr bwMode="auto">
                          <a:xfrm>
                            <a:off x="48" y="698"/>
                            <a:ext cx="63" cy="98"/>
                          </a:xfrm>
                          <a:custGeom>
                            <a:avLst/>
                            <a:gdLst>
                              <a:gd name="T0" fmla="*/ 19 w 63"/>
                              <a:gd name="T1" fmla="*/ 0 h 98"/>
                              <a:gd name="T2" fmla="*/ 10 w 63"/>
                              <a:gd name="T3" fmla="*/ 19 h 98"/>
                              <a:gd name="T4" fmla="*/ 5 w 63"/>
                              <a:gd name="T5" fmla="*/ 33 h 98"/>
                              <a:gd name="T6" fmla="*/ 0 w 63"/>
                              <a:gd name="T7" fmla="*/ 47 h 98"/>
                              <a:gd name="T8" fmla="*/ 0 w 63"/>
                              <a:gd name="T9" fmla="*/ 56 h 98"/>
                              <a:gd name="T10" fmla="*/ 5 w 63"/>
                              <a:gd name="T11" fmla="*/ 70 h 98"/>
                              <a:gd name="T12" fmla="*/ 15 w 63"/>
                              <a:gd name="T13" fmla="*/ 80 h 98"/>
                              <a:gd name="T14" fmla="*/ 24 w 63"/>
                              <a:gd name="T15" fmla="*/ 89 h 98"/>
                              <a:gd name="T16" fmla="*/ 39 w 63"/>
                              <a:gd name="T17" fmla="*/ 98 h 98"/>
                              <a:gd name="T18" fmla="*/ 53 w 63"/>
                              <a:gd name="T19" fmla="*/ 98 h 98"/>
                              <a:gd name="T20" fmla="*/ 58 w 63"/>
                              <a:gd name="T21" fmla="*/ 89 h 98"/>
                              <a:gd name="T22" fmla="*/ 63 w 63"/>
                              <a:gd name="T23" fmla="*/ 70 h 98"/>
                              <a:gd name="T24" fmla="*/ 58 w 63"/>
                              <a:gd name="T25" fmla="*/ 42 h 98"/>
                              <a:gd name="T26" fmla="*/ 53 w 63"/>
                              <a:gd name="T27" fmla="*/ 19 h 98"/>
                              <a:gd name="T28" fmla="*/ 43 w 63"/>
                              <a:gd name="T29" fmla="*/ 5 h 98"/>
                              <a:gd name="T30" fmla="*/ 39 w 63"/>
                              <a:gd name="T31" fmla="*/ 0 h 98"/>
                              <a:gd name="T32" fmla="*/ 34 w 63"/>
                              <a:gd name="T33" fmla="*/ 0 h 98"/>
                              <a:gd name="T34" fmla="*/ 29 w 63"/>
                              <a:gd name="T35" fmla="*/ 0 h 98"/>
                              <a:gd name="T36" fmla="*/ 19 w 63"/>
                              <a:gd name="T37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3" h="98">
                                <a:moveTo>
                                  <a:pt x="19" y="0"/>
                                </a:moveTo>
                                <a:lnTo>
                                  <a:pt x="10" y="19"/>
                                </a:lnTo>
                                <a:lnTo>
                                  <a:pt x="5" y="33"/>
                                </a:lnTo>
                                <a:lnTo>
                                  <a:pt x="0" y="47"/>
                                </a:lnTo>
                                <a:lnTo>
                                  <a:pt x="0" y="56"/>
                                </a:lnTo>
                                <a:lnTo>
                                  <a:pt x="5" y="70"/>
                                </a:lnTo>
                                <a:lnTo>
                                  <a:pt x="15" y="80"/>
                                </a:lnTo>
                                <a:lnTo>
                                  <a:pt x="24" y="89"/>
                                </a:lnTo>
                                <a:lnTo>
                                  <a:pt x="39" y="98"/>
                                </a:lnTo>
                                <a:lnTo>
                                  <a:pt x="53" y="98"/>
                                </a:lnTo>
                                <a:lnTo>
                                  <a:pt x="58" y="89"/>
                                </a:lnTo>
                                <a:lnTo>
                                  <a:pt x="63" y="70"/>
                                </a:lnTo>
                                <a:lnTo>
                                  <a:pt x="58" y="42"/>
                                </a:lnTo>
                                <a:lnTo>
                                  <a:pt x="53" y="19"/>
                                </a:lnTo>
                                <a:lnTo>
                                  <a:pt x="43" y="5"/>
                                </a:lnTo>
                                <a:lnTo>
                                  <a:pt x="39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7"/>
                        <wps:cNvSpPr>
                          <a:spLocks/>
                        </wps:cNvSpPr>
                        <wps:spPr bwMode="auto">
                          <a:xfrm>
                            <a:off x="48" y="698"/>
                            <a:ext cx="63" cy="98"/>
                          </a:xfrm>
                          <a:custGeom>
                            <a:avLst/>
                            <a:gdLst>
                              <a:gd name="T0" fmla="*/ 19 w 63"/>
                              <a:gd name="T1" fmla="*/ 0 h 98"/>
                              <a:gd name="T2" fmla="*/ 10 w 63"/>
                              <a:gd name="T3" fmla="*/ 19 h 98"/>
                              <a:gd name="T4" fmla="*/ 5 w 63"/>
                              <a:gd name="T5" fmla="*/ 33 h 98"/>
                              <a:gd name="T6" fmla="*/ 0 w 63"/>
                              <a:gd name="T7" fmla="*/ 47 h 98"/>
                              <a:gd name="T8" fmla="*/ 0 w 63"/>
                              <a:gd name="T9" fmla="*/ 56 h 98"/>
                              <a:gd name="T10" fmla="*/ 5 w 63"/>
                              <a:gd name="T11" fmla="*/ 70 h 98"/>
                              <a:gd name="T12" fmla="*/ 15 w 63"/>
                              <a:gd name="T13" fmla="*/ 80 h 98"/>
                              <a:gd name="T14" fmla="*/ 24 w 63"/>
                              <a:gd name="T15" fmla="*/ 89 h 98"/>
                              <a:gd name="T16" fmla="*/ 39 w 63"/>
                              <a:gd name="T17" fmla="*/ 98 h 98"/>
                              <a:gd name="T18" fmla="*/ 53 w 63"/>
                              <a:gd name="T19" fmla="*/ 98 h 98"/>
                              <a:gd name="T20" fmla="*/ 58 w 63"/>
                              <a:gd name="T21" fmla="*/ 89 h 98"/>
                              <a:gd name="T22" fmla="*/ 63 w 63"/>
                              <a:gd name="T23" fmla="*/ 70 h 98"/>
                              <a:gd name="T24" fmla="*/ 58 w 63"/>
                              <a:gd name="T25" fmla="*/ 42 h 98"/>
                              <a:gd name="T26" fmla="*/ 53 w 63"/>
                              <a:gd name="T27" fmla="*/ 19 h 98"/>
                              <a:gd name="T28" fmla="*/ 43 w 63"/>
                              <a:gd name="T29" fmla="*/ 5 h 98"/>
                              <a:gd name="T30" fmla="*/ 39 w 63"/>
                              <a:gd name="T31" fmla="*/ 0 h 98"/>
                              <a:gd name="T32" fmla="*/ 34 w 63"/>
                              <a:gd name="T33" fmla="*/ 0 h 98"/>
                              <a:gd name="T34" fmla="*/ 29 w 63"/>
                              <a:gd name="T35" fmla="*/ 0 h 98"/>
                              <a:gd name="T36" fmla="*/ 19 w 63"/>
                              <a:gd name="T37" fmla="*/ 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3" h="98">
                                <a:moveTo>
                                  <a:pt x="19" y="0"/>
                                </a:moveTo>
                                <a:lnTo>
                                  <a:pt x="10" y="19"/>
                                </a:lnTo>
                                <a:lnTo>
                                  <a:pt x="5" y="33"/>
                                </a:lnTo>
                                <a:lnTo>
                                  <a:pt x="0" y="47"/>
                                </a:lnTo>
                                <a:lnTo>
                                  <a:pt x="0" y="56"/>
                                </a:lnTo>
                                <a:lnTo>
                                  <a:pt x="5" y="70"/>
                                </a:lnTo>
                                <a:lnTo>
                                  <a:pt x="15" y="80"/>
                                </a:lnTo>
                                <a:lnTo>
                                  <a:pt x="24" y="89"/>
                                </a:lnTo>
                                <a:lnTo>
                                  <a:pt x="39" y="98"/>
                                </a:lnTo>
                                <a:lnTo>
                                  <a:pt x="53" y="98"/>
                                </a:lnTo>
                                <a:lnTo>
                                  <a:pt x="58" y="89"/>
                                </a:lnTo>
                                <a:lnTo>
                                  <a:pt x="63" y="70"/>
                                </a:lnTo>
                                <a:lnTo>
                                  <a:pt x="58" y="42"/>
                                </a:lnTo>
                                <a:lnTo>
                                  <a:pt x="53" y="19"/>
                                </a:lnTo>
                                <a:lnTo>
                                  <a:pt x="43" y="5"/>
                                </a:lnTo>
                                <a:lnTo>
                                  <a:pt x="39" y="0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8"/>
                        <wps:cNvSpPr>
                          <a:spLocks/>
                        </wps:cNvSpPr>
                        <wps:spPr bwMode="auto">
                          <a:xfrm>
                            <a:off x="67" y="693"/>
                            <a:ext cx="44" cy="108"/>
                          </a:xfrm>
                          <a:custGeom>
                            <a:avLst/>
                            <a:gdLst>
                              <a:gd name="T0" fmla="*/ 10 w 44"/>
                              <a:gd name="T1" fmla="*/ 0 h 108"/>
                              <a:gd name="T2" fmla="*/ 0 w 44"/>
                              <a:gd name="T3" fmla="*/ 0 h 108"/>
                              <a:gd name="T4" fmla="*/ 0 w 44"/>
                              <a:gd name="T5" fmla="*/ 10 h 108"/>
                              <a:gd name="T6" fmla="*/ 0 w 44"/>
                              <a:gd name="T7" fmla="*/ 10 h 108"/>
                              <a:gd name="T8" fmla="*/ 5 w 44"/>
                              <a:gd name="T9" fmla="*/ 5 h 108"/>
                              <a:gd name="T10" fmla="*/ 15 w 44"/>
                              <a:gd name="T11" fmla="*/ 10 h 108"/>
                              <a:gd name="T12" fmla="*/ 24 w 44"/>
                              <a:gd name="T13" fmla="*/ 19 h 108"/>
                              <a:gd name="T14" fmla="*/ 29 w 44"/>
                              <a:gd name="T15" fmla="*/ 33 h 108"/>
                              <a:gd name="T16" fmla="*/ 34 w 44"/>
                              <a:gd name="T17" fmla="*/ 52 h 108"/>
                              <a:gd name="T18" fmla="*/ 39 w 44"/>
                              <a:gd name="T19" fmla="*/ 70 h 108"/>
                              <a:gd name="T20" fmla="*/ 34 w 44"/>
                              <a:gd name="T21" fmla="*/ 89 h 108"/>
                              <a:gd name="T22" fmla="*/ 29 w 44"/>
                              <a:gd name="T23" fmla="*/ 99 h 108"/>
                              <a:gd name="T24" fmla="*/ 20 w 44"/>
                              <a:gd name="T25" fmla="*/ 103 h 108"/>
                              <a:gd name="T26" fmla="*/ 20 w 44"/>
                              <a:gd name="T27" fmla="*/ 103 h 108"/>
                              <a:gd name="T28" fmla="*/ 20 w 44"/>
                              <a:gd name="T29" fmla="*/ 103 h 108"/>
                              <a:gd name="T30" fmla="*/ 24 w 44"/>
                              <a:gd name="T31" fmla="*/ 108 h 108"/>
                              <a:gd name="T32" fmla="*/ 29 w 44"/>
                              <a:gd name="T33" fmla="*/ 108 h 108"/>
                              <a:gd name="T34" fmla="*/ 39 w 44"/>
                              <a:gd name="T35" fmla="*/ 103 h 108"/>
                              <a:gd name="T36" fmla="*/ 44 w 44"/>
                              <a:gd name="T37" fmla="*/ 89 h 108"/>
                              <a:gd name="T38" fmla="*/ 44 w 44"/>
                              <a:gd name="T39" fmla="*/ 70 h 108"/>
                              <a:gd name="T40" fmla="*/ 44 w 44"/>
                              <a:gd name="T41" fmla="*/ 47 h 108"/>
                              <a:gd name="T42" fmla="*/ 39 w 44"/>
                              <a:gd name="T43" fmla="*/ 28 h 108"/>
                              <a:gd name="T44" fmla="*/ 29 w 44"/>
                              <a:gd name="T45" fmla="*/ 10 h 108"/>
                              <a:gd name="T46" fmla="*/ 20 w 44"/>
                              <a:gd name="T47" fmla="*/ 0 h 108"/>
                              <a:gd name="T48" fmla="*/ 10 w 44"/>
                              <a:gd name="T49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4" h="10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10"/>
                                </a:lnTo>
                                <a:lnTo>
                                  <a:pt x="24" y="19"/>
                                </a:lnTo>
                                <a:lnTo>
                                  <a:pt x="29" y="33"/>
                                </a:lnTo>
                                <a:lnTo>
                                  <a:pt x="34" y="52"/>
                                </a:lnTo>
                                <a:lnTo>
                                  <a:pt x="39" y="70"/>
                                </a:lnTo>
                                <a:lnTo>
                                  <a:pt x="34" y="89"/>
                                </a:lnTo>
                                <a:lnTo>
                                  <a:pt x="29" y="99"/>
                                </a:lnTo>
                                <a:lnTo>
                                  <a:pt x="20" y="103"/>
                                </a:lnTo>
                                <a:lnTo>
                                  <a:pt x="20" y="103"/>
                                </a:lnTo>
                                <a:lnTo>
                                  <a:pt x="20" y="103"/>
                                </a:lnTo>
                                <a:lnTo>
                                  <a:pt x="24" y="108"/>
                                </a:lnTo>
                                <a:lnTo>
                                  <a:pt x="29" y="108"/>
                                </a:lnTo>
                                <a:lnTo>
                                  <a:pt x="39" y="103"/>
                                </a:lnTo>
                                <a:lnTo>
                                  <a:pt x="44" y="89"/>
                                </a:lnTo>
                                <a:lnTo>
                                  <a:pt x="44" y="70"/>
                                </a:lnTo>
                                <a:lnTo>
                                  <a:pt x="44" y="47"/>
                                </a:lnTo>
                                <a:lnTo>
                                  <a:pt x="39" y="28"/>
                                </a:lnTo>
                                <a:lnTo>
                                  <a:pt x="29" y="10"/>
                                </a:lnTo>
                                <a:lnTo>
                                  <a:pt x="20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9"/>
                        <wps:cNvSpPr>
                          <a:spLocks/>
                        </wps:cNvSpPr>
                        <wps:spPr bwMode="auto">
                          <a:xfrm>
                            <a:off x="67" y="693"/>
                            <a:ext cx="44" cy="108"/>
                          </a:xfrm>
                          <a:custGeom>
                            <a:avLst/>
                            <a:gdLst>
                              <a:gd name="T0" fmla="*/ 10 w 44"/>
                              <a:gd name="T1" fmla="*/ 0 h 108"/>
                              <a:gd name="T2" fmla="*/ 0 w 44"/>
                              <a:gd name="T3" fmla="*/ 0 h 108"/>
                              <a:gd name="T4" fmla="*/ 0 w 44"/>
                              <a:gd name="T5" fmla="*/ 10 h 108"/>
                              <a:gd name="T6" fmla="*/ 0 w 44"/>
                              <a:gd name="T7" fmla="*/ 10 h 108"/>
                              <a:gd name="T8" fmla="*/ 5 w 44"/>
                              <a:gd name="T9" fmla="*/ 5 h 108"/>
                              <a:gd name="T10" fmla="*/ 15 w 44"/>
                              <a:gd name="T11" fmla="*/ 10 h 108"/>
                              <a:gd name="T12" fmla="*/ 24 w 44"/>
                              <a:gd name="T13" fmla="*/ 19 h 108"/>
                              <a:gd name="T14" fmla="*/ 29 w 44"/>
                              <a:gd name="T15" fmla="*/ 33 h 108"/>
                              <a:gd name="T16" fmla="*/ 34 w 44"/>
                              <a:gd name="T17" fmla="*/ 52 h 108"/>
                              <a:gd name="T18" fmla="*/ 39 w 44"/>
                              <a:gd name="T19" fmla="*/ 70 h 108"/>
                              <a:gd name="T20" fmla="*/ 34 w 44"/>
                              <a:gd name="T21" fmla="*/ 89 h 108"/>
                              <a:gd name="T22" fmla="*/ 29 w 44"/>
                              <a:gd name="T23" fmla="*/ 99 h 108"/>
                              <a:gd name="T24" fmla="*/ 20 w 44"/>
                              <a:gd name="T25" fmla="*/ 103 h 108"/>
                              <a:gd name="T26" fmla="*/ 20 w 44"/>
                              <a:gd name="T27" fmla="*/ 103 h 108"/>
                              <a:gd name="T28" fmla="*/ 20 w 44"/>
                              <a:gd name="T29" fmla="*/ 103 h 108"/>
                              <a:gd name="T30" fmla="*/ 24 w 44"/>
                              <a:gd name="T31" fmla="*/ 108 h 108"/>
                              <a:gd name="T32" fmla="*/ 29 w 44"/>
                              <a:gd name="T33" fmla="*/ 108 h 108"/>
                              <a:gd name="T34" fmla="*/ 39 w 44"/>
                              <a:gd name="T35" fmla="*/ 103 h 108"/>
                              <a:gd name="T36" fmla="*/ 44 w 44"/>
                              <a:gd name="T37" fmla="*/ 89 h 108"/>
                              <a:gd name="T38" fmla="*/ 44 w 44"/>
                              <a:gd name="T39" fmla="*/ 70 h 108"/>
                              <a:gd name="T40" fmla="*/ 44 w 44"/>
                              <a:gd name="T41" fmla="*/ 47 h 108"/>
                              <a:gd name="T42" fmla="*/ 39 w 44"/>
                              <a:gd name="T43" fmla="*/ 28 h 108"/>
                              <a:gd name="T44" fmla="*/ 29 w 44"/>
                              <a:gd name="T45" fmla="*/ 10 h 108"/>
                              <a:gd name="T46" fmla="*/ 20 w 44"/>
                              <a:gd name="T47" fmla="*/ 0 h 108"/>
                              <a:gd name="T48" fmla="*/ 10 w 44"/>
                              <a:gd name="T49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4" h="10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5" y="10"/>
                                </a:lnTo>
                                <a:lnTo>
                                  <a:pt x="24" y="19"/>
                                </a:lnTo>
                                <a:lnTo>
                                  <a:pt x="29" y="33"/>
                                </a:lnTo>
                                <a:lnTo>
                                  <a:pt x="34" y="52"/>
                                </a:lnTo>
                                <a:lnTo>
                                  <a:pt x="39" y="70"/>
                                </a:lnTo>
                                <a:lnTo>
                                  <a:pt x="34" y="89"/>
                                </a:lnTo>
                                <a:lnTo>
                                  <a:pt x="29" y="99"/>
                                </a:lnTo>
                                <a:lnTo>
                                  <a:pt x="20" y="103"/>
                                </a:lnTo>
                                <a:lnTo>
                                  <a:pt x="20" y="103"/>
                                </a:lnTo>
                                <a:lnTo>
                                  <a:pt x="20" y="103"/>
                                </a:lnTo>
                                <a:lnTo>
                                  <a:pt x="24" y="108"/>
                                </a:lnTo>
                                <a:lnTo>
                                  <a:pt x="29" y="108"/>
                                </a:lnTo>
                                <a:lnTo>
                                  <a:pt x="39" y="103"/>
                                </a:lnTo>
                                <a:lnTo>
                                  <a:pt x="44" y="89"/>
                                </a:lnTo>
                                <a:lnTo>
                                  <a:pt x="44" y="70"/>
                                </a:lnTo>
                                <a:lnTo>
                                  <a:pt x="44" y="47"/>
                                </a:lnTo>
                                <a:lnTo>
                                  <a:pt x="39" y="28"/>
                                </a:lnTo>
                                <a:lnTo>
                                  <a:pt x="29" y="10"/>
                                </a:lnTo>
                                <a:lnTo>
                                  <a:pt x="2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0"/>
                        <wps:cNvSpPr>
                          <a:spLocks/>
                        </wps:cNvSpPr>
                        <wps:spPr bwMode="auto">
                          <a:xfrm>
                            <a:off x="63" y="740"/>
                            <a:ext cx="43" cy="52"/>
                          </a:xfrm>
                          <a:custGeom>
                            <a:avLst/>
                            <a:gdLst>
                              <a:gd name="T0" fmla="*/ 9 w 43"/>
                              <a:gd name="T1" fmla="*/ 23 h 52"/>
                              <a:gd name="T2" fmla="*/ 9 w 43"/>
                              <a:gd name="T3" fmla="*/ 19 h 52"/>
                              <a:gd name="T4" fmla="*/ 9 w 43"/>
                              <a:gd name="T5" fmla="*/ 9 h 52"/>
                              <a:gd name="T6" fmla="*/ 14 w 43"/>
                              <a:gd name="T7" fmla="*/ 19 h 52"/>
                              <a:gd name="T8" fmla="*/ 14 w 43"/>
                              <a:gd name="T9" fmla="*/ 23 h 52"/>
                              <a:gd name="T10" fmla="*/ 19 w 43"/>
                              <a:gd name="T11" fmla="*/ 19 h 52"/>
                              <a:gd name="T12" fmla="*/ 19 w 43"/>
                              <a:gd name="T13" fmla="*/ 9 h 52"/>
                              <a:gd name="T14" fmla="*/ 19 w 43"/>
                              <a:gd name="T15" fmla="*/ 14 h 52"/>
                              <a:gd name="T16" fmla="*/ 19 w 43"/>
                              <a:gd name="T17" fmla="*/ 28 h 52"/>
                              <a:gd name="T18" fmla="*/ 24 w 43"/>
                              <a:gd name="T19" fmla="*/ 19 h 52"/>
                              <a:gd name="T20" fmla="*/ 24 w 43"/>
                              <a:gd name="T21" fmla="*/ 5 h 52"/>
                              <a:gd name="T22" fmla="*/ 24 w 43"/>
                              <a:gd name="T23" fmla="*/ 19 h 52"/>
                              <a:gd name="T24" fmla="*/ 24 w 43"/>
                              <a:gd name="T25" fmla="*/ 28 h 52"/>
                              <a:gd name="T26" fmla="*/ 28 w 43"/>
                              <a:gd name="T27" fmla="*/ 19 h 52"/>
                              <a:gd name="T28" fmla="*/ 28 w 43"/>
                              <a:gd name="T29" fmla="*/ 5 h 52"/>
                              <a:gd name="T30" fmla="*/ 28 w 43"/>
                              <a:gd name="T31" fmla="*/ 19 h 52"/>
                              <a:gd name="T32" fmla="*/ 33 w 43"/>
                              <a:gd name="T33" fmla="*/ 28 h 52"/>
                              <a:gd name="T34" fmla="*/ 33 w 43"/>
                              <a:gd name="T35" fmla="*/ 14 h 52"/>
                              <a:gd name="T36" fmla="*/ 33 w 43"/>
                              <a:gd name="T37" fmla="*/ 5 h 52"/>
                              <a:gd name="T38" fmla="*/ 38 w 43"/>
                              <a:gd name="T39" fmla="*/ 14 h 52"/>
                              <a:gd name="T40" fmla="*/ 38 w 43"/>
                              <a:gd name="T41" fmla="*/ 28 h 52"/>
                              <a:gd name="T42" fmla="*/ 38 w 43"/>
                              <a:gd name="T43" fmla="*/ 14 h 52"/>
                              <a:gd name="T44" fmla="*/ 38 w 43"/>
                              <a:gd name="T45" fmla="*/ 0 h 52"/>
                              <a:gd name="T46" fmla="*/ 43 w 43"/>
                              <a:gd name="T47" fmla="*/ 19 h 52"/>
                              <a:gd name="T48" fmla="*/ 43 w 43"/>
                              <a:gd name="T49" fmla="*/ 38 h 52"/>
                              <a:gd name="T50" fmla="*/ 38 w 43"/>
                              <a:gd name="T51" fmla="*/ 47 h 52"/>
                              <a:gd name="T52" fmla="*/ 33 w 43"/>
                              <a:gd name="T53" fmla="*/ 52 h 52"/>
                              <a:gd name="T54" fmla="*/ 14 w 43"/>
                              <a:gd name="T55" fmla="*/ 42 h 52"/>
                              <a:gd name="T56" fmla="*/ 0 w 43"/>
                              <a:gd name="T57" fmla="*/ 28 h 52"/>
                              <a:gd name="T58" fmla="*/ 4 w 43"/>
                              <a:gd name="T59" fmla="*/ 19 h 52"/>
                              <a:gd name="T60" fmla="*/ 4 w 43"/>
                              <a:gd name="T61" fmla="*/ 9 h 52"/>
                              <a:gd name="T62" fmla="*/ 4 w 43"/>
                              <a:gd name="T63" fmla="*/ 14 h 52"/>
                              <a:gd name="T64" fmla="*/ 9 w 43"/>
                              <a:gd name="T65" fmla="*/ 23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3" h="52">
                                <a:moveTo>
                                  <a:pt x="9" y="23"/>
                                </a:moveTo>
                                <a:lnTo>
                                  <a:pt x="9" y="19"/>
                                </a:lnTo>
                                <a:lnTo>
                                  <a:pt x="9" y="9"/>
                                </a:lnTo>
                                <a:lnTo>
                                  <a:pt x="14" y="19"/>
                                </a:lnTo>
                                <a:lnTo>
                                  <a:pt x="14" y="23"/>
                                </a:lnTo>
                                <a:lnTo>
                                  <a:pt x="19" y="19"/>
                                </a:lnTo>
                                <a:lnTo>
                                  <a:pt x="19" y="9"/>
                                </a:lnTo>
                                <a:lnTo>
                                  <a:pt x="19" y="14"/>
                                </a:lnTo>
                                <a:lnTo>
                                  <a:pt x="19" y="28"/>
                                </a:lnTo>
                                <a:lnTo>
                                  <a:pt x="24" y="19"/>
                                </a:lnTo>
                                <a:lnTo>
                                  <a:pt x="24" y="5"/>
                                </a:lnTo>
                                <a:lnTo>
                                  <a:pt x="24" y="19"/>
                                </a:lnTo>
                                <a:lnTo>
                                  <a:pt x="24" y="28"/>
                                </a:lnTo>
                                <a:lnTo>
                                  <a:pt x="28" y="19"/>
                                </a:lnTo>
                                <a:lnTo>
                                  <a:pt x="28" y="5"/>
                                </a:lnTo>
                                <a:lnTo>
                                  <a:pt x="28" y="19"/>
                                </a:lnTo>
                                <a:lnTo>
                                  <a:pt x="33" y="28"/>
                                </a:lnTo>
                                <a:lnTo>
                                  <a:pt x="33" y="14"/>
                                </a:lnTo>
                                <a:lnTo>
                                  <a:pt x="33" y="5"/>
                                </a:lnTo>
                                <a:lnTo>
                                  <a:pt x="38" y="14"/>
                                </a:lnTo>
                                <a:lnTo>
                                  <a:pt x="38" y="28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43" y="19"/>
                                </a:lnTo>
                                <a:lnTo>
                                  <a:pt x="43" y="38"/>
                                </a:lnTo>
                                <a:lnTo>
                                  <a:pt x="38" y="47"/>
                                </a:lnTo>
                                <a:lnTo>
                                  <a:pt x="33" y="52"/>
                                </a:lnTo>
                                <a:lnTo>
                                  <a:pt x="14" y="42"/>
                                </a:lnTo>
                                <a:lnTo>
                                  <a:pt x="0" y="28"/>
                                </a:lnTo>
                                <a:lnTo>
                                  <a:pt x="4" y="19"/>
                                </a:lnTo>
                                <a:lnTo>
                                  <a:pt x="4" y="9"/>
                                </a:lnTo>
                                <a:lnTo>
                                  <a:pt x="4" y="14"/>
                                </a:lnTo>
                                <a:lnTo>
                                  <a:pt x="9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43" y="731"/>
                            <a:ext cx="24" cy="42"/>
                          </a:xfrm>
                          <a:custGeom>
                            <a:avLst/>
                            <a:gdLst>
                              <a:gd name="T0" fmla="*/ 10 w 24"/>
                              <a:gd name="T1" fmla="*/ 0 h 42"/>
                              <a:gd name="T2" fmla="*/ 20 w 24"/>
                              <a:gd name="T3" fmla="*/ 9 h 42"/>
                              <a:gd name="T4" fmla="*/ 24 w 24"/>
                              <a:gd name="T5" fmla="*/ 23 h 42"/>
                              <a:gd name="T6" fmla="*/ 20 w 24"/>
                              <a:gd name="T7" fmla="*/ 37 h 42"/>
                              <a:gd name="T8" fmla="*/ 15 w 24"/>
                              <a:gd name="T9" fmla="*/ 42 h 42"/>
                              <a:gd name="T10" fmla="*/ 5 w 24"/>
                              <a:gd name="T11" fmla="*/ 37 h 42"/>
                              <a:gd name="T12" fmla="*/ 0 w 24"/>
                              <a:gd name="T13" fmla="*/ 23 h 42"/>
                              <a:gd name="T14" fmla="*/ 5 w 24"/>
                              <a:gd name="T15" fmla="*/ 9 h 42"/>
                              <a:gd name="T16" fmla="*/ 10 w 24"/>
                              <a:gd name="T17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42">
                                <a:moveTo>
                                  <a:pt x="10" y="0"/>
                                </a:moveTo>
                                <a:lnTo>
                                  <a:pt x="20" y="9"/>
                                </a:lnTo>
                                <a:lnTo>
                                  <a:pt x="24" y="23"/>
                                </a:lnTo>
                                <a:lnTo>
                                  <a:pt x="20" y="37"/>
                                </a:lnTo>
                                <a:lnTo>
                                  <a:pt x="15" y="42"/>
                                </a:lnTo>
                                <a:lnTo>
                                  <a:pt x="5" y="37"/>
                                </a:lnTo>
                                <a:lnTo>
                                  <a:pt x="0" y="23"/>
                                </a:lnTo>
                                <a:lnTo>
                                  <a:pt x="5" y="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2"/>
                        <wps:cNvSpPr>
                          <a:spLocks/>
                        </wps:cNvSpPr>
                        <wps:spPr bwMode="auto">
                          <a:xfrm>
                            <a:off x="43" y="731"/>
                            <a:ext cx="24" cy="42"/>
                          </a:xfrm>
                          <a:custGeom>
                            <a:avLst/>
                            <a:gdLst>
                              <a:gd name="T0" fmla="*/ 10 w 24"/>
                              <a:gd name="T1" fmla="*/ 0 h 42"/>
                              <a:gd name="T2" fmla="*/ 20 w 24"/>
                              <a:gd name="T3" fmla="*/ 9 h 42"/>
                              <a:gd name="T4" fmla="*/ 24 w 24"/>
                              <a:gd name="T5" fmla="*/ 23 h 42"/>
                              <a:gd name="T6" fmla="*/ 20 w 24"/>
                              <a:gd name="T7" fmla="*/ 37 h 42"/>
                              <a:gd name="T8" fmla="*/ 15 w 24"/>
                              <a:gd name="T9" fmla="*/ 42 h 42"/>
                              <a:gd name="T10" fmla="*/ 5 w 24"/>
                              <a:gd name="T11" fmla="*/ 37 h 42"/>
                              <a:gd name="T12" fmla="*/ 0 w 24"/>
                              <a:gd name="T13" fmla="*/ 23 h 42"/>
                              <a:gd name="T14" fmla="*/ 5 w 24"/>
                              <a:gd name="T15" fmla="*/ 9 h 42"/>
                              <a:gd name="T16" fmla="*/ 10 w 24"/>
                              <a:gd name="T17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42">
                                <a:moveTo>
                                  <a:pt x="10" y="0"/>
                                </a:moveTo>
                                <a:lnTo>
                                  <a:pt x="20" y="9"/>
                                </a:lnTo>
                                <a:lnTo>
                                  <a:pt x="24" y="23"/>
                                </a:lnTo>
                                <a:lnTo>
                                  <a:pt x="20" y="37"/>
                                </a:lnTo>
                                <a:lnTo>
                                  <a:pt x="15" y="42"/>
                                </a:lnTo>
                                <a:lnTo>
                                  <a:pt x="5" y="37"/>
                                </a:lnTo>
                                <a:lnTo>
                                  <a:pt x="0" y="23"/>
                                </a:lnTo>
                                <a:lnTo>
                                  <a:pt x="5" y="9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48" y="749"/>
                            <a:ext cx="19" cy="24"/>
                          </a:xfrm>
                          <a:custGeom>
                            <a:avLst/>
                            <a:gdLst>
                              <a:gd name="T0" fmla="*/ 15 w 19"/>
                              <a:gd name="T1" fmla="*/ 0 h 24"/>
                              <a:gd name="T2" fmla="*/ 15 w 19"/>
                              <a:gd name="T3" fmla="*/ 5 h 24"/>
                              <a:gd name="T4" fmla="*/ 19 w 19"/>
                              <a:gd name="T5" fmla="*/ 10 h 24"/>
                              <a:gd name="T6" fmla="*/ 15 w 19"/>
                              <a:gd name="T7" fmla="*/ 19 h 24"/>
                              <a:gd name="T8" fmla="*/ 10 w 19"/>
                              <a:gd name="T9" fmla="*/ 24 h 24"/>
                              <a:gd name="T10" fmla="*/ 5 w 19"/>
                              <a:gd name="T11" fmla="*/ 24 h 24"/>
                              <a:gd name="T12" fmla="*/ 0 w 19"/>
                              <a:gd name="T13" fmla="*/ 19 h 24"/>
                              <a:gd name="T14" fmla="*/ 0 w 19"/>
                              <a:gd name="T15" fmla="*/ 19 h 24"/>
                              <a:gd name="T16" fmla="*/ 0 w 19"/>
                              <a:gd name="T17" fmla="*/ 19 h 24"/>
                              <a:gd name="T18" fmla="*/ 5 w 19"/>
                              <a:gd name="T19" fmla="*/ 19 h 24"/>
                              <a:gd name="T20" fmla="*/ 5 w 19"/>
                              <a:gd name="T21" fmla="*/ 19 h 24"/>
                              <a:gd name="T22" fmla="*/ 5 w 19"/>
                              <a:gd name="T23" fmla="*/ 19 h 24"/>
                              <a:gd name="T24" fmla="*/ 10 w 19"/>
                              <a:gd name="T25" fmla="*/ 19 h 24"/>
                              <a:gd name="T26" fmla="*/ 15 w 19"/>
                              <a:gd name="T27" fmla="*/ 14 h 24"/>
                              <a:gd name="T28" fmla="*/ 15 w 19"/>
                              <a:gd name="T29" fmla="*/ 5 h 24"/>
                              <a:gd name="T30" fmla="*/ 15 w 19"/>
                              <a:gd name="T31" fmla="*/ 0 h 24"/>
                              <a:gd name="T32" fmla="*/ 15 w 19"/>
                              <a:gd name="T3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15" y="0"/>
                                </a:moveTo>
                                <a:lnTo>
                                  <a:pt x="15" y="5"/>
                                </a:lnTo>
                                <a:lnTo>
                                  <a:pt x="19" y="10"/>
                                </a:lnTo>
                                <a:lnTo>
                                  <a:pt x="15" y="19"/>
                                </a:lnTo>
                                <a:lnTo>
                                  <a:pt x="10" y="24"/>
                                </a:lnTo>
                                <a:lnTo>
                                  <a:pt x="5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10" y="19"/>
                                </a:lnTo>
                                <a:lnTo>
                                  <a:pt x="15" y="14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4"/>
                        <wps:cNvSpPr>
                          <a:spLocks/>
                        </wps:cNvSpPr>
                        <wps:spPr bwMode="auto">
                          <a:xfrm>
                            <a:off x="24" y="735"/>
                            <a:ext cx="34" cy="38"/>
                          </a:xfrm>
                          <a:custGeom>
                            <a:avLst/>
                            <a:gdLst>
                              <a:gd name="T0" fmla="*/ 15 w 34"/>
                              <a:gd name="T1" fmla="*/ 38 h 38"/>
                              <a:gd name="T2" fmla="*/ 24 w 34"/>
                              <a:gd name="T3" fmla="*/ 38 h 38"/>
                              <a:gd name="T4" fmla="*/ 29 w 34"/>
                              <a:gd name="T5" fmla="*/ 33 h 38"/>
                              <a:gd name="T6" fmla="*/ 34 w 34"/>
                              <a:gd name="T7" fmla="*/ 28 h 38"/>
                              <a:gd name="T8" fmla="*/ 34 w 34"/>
                              <a:gd name="T9" fmla="*/ 19 h 38"/>
                              <a:gd name="T10" fmla="*/ 34 w 34"/>
                              <a:gd name="T11" fmla="*/ 14 h 38"/>
                              <a:gd name="T12" fmla="*/ 29 w 34"/>
                              <a:gd name="T13" fmla="*/ 5 h 38"/>
                              <a:gd name="T14" fmla="*/ 24 w 34"/>
                              <a:gd name="T15" fmla="*/ 5 h 38"/>
                              <a:gd name="T16" fmla="*/ 15 w 34"/>
                              <a:gd name="T17" fmla="*/ 0 h 38"/>
                              <a:gd name="T18" fmla="*/ 10 w 34"/>
                              <a:gd name="T19" fmla="*/ 5 h 38"/>
                              <a:gd name="T20" fmla="*/ 5 w 34"/>
                              <a:gd name="T21" fmla="*/ 5 h 38"/>
                              <a:gd name="T22" fmla="*/ 0 w 34"/>
                              <a:gd name="T23" fmla="*/ 14 h 38"/>
                              <a:gd name="T24" fmla="*/ 0 w 34"/>
                              <a:gd name="T25" fmla="*/ 19 h 38"/>
                              <a:gd name="T26" fmla="*/ 0 w 34"/>
                              <a:gd name="T27" fmla="*/ 28 h 38"/>
                              <a:gd name="T28" fmla="*/ 5 w 34"/>
                              <a:gd name="T29" fmla="*/ 33 h 38"/>
                              <a:gd name="T30" fmla="*/ 10 w 34"/>
                              <a:gd name="T31" fmla="*/ 38 h 38"/>
                              <a:gd name="T32" fmla="*/ 15 w 34"/>
                              <a:gd name="T33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4" h="38">
                                <a:moveTo>
                                  <a:pt x="15" y="38"/>
                                </a:moveTo>
                                <a:lnTo>
                                  <a:pt x="24" y="38"/>
                                </a:lnTo>
                                <a:lnTo>
                                  <a:pt x="29" y="33"/>
                                </a:lnTo>
                                <a:lnTo>
                                  <a:pt x="34" y="28"/>
                                </a:lnTo>
                                <a:lnTo>
                                  <a:pt x="34" y="19"/>
                                </a:lnTo>
                                <a:lnTo>
                                  <a:pt x="34" y="14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5" y="33"/>
                                </a:lnTo>
                                <a:lnTo>
                                  <a:pt x="10" y="38"/>
                                </a:lnTo>
                                <a:lnTo>
                                  <a:pt x="1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24" y="735"/>
                            <a:ext cx="34" cy="38"/>
                          </a:xfrm>
                          <a:custGeom>
                            <a:avLst/>
                            <a:gdLst>
                              <a:gd name="T0" fmla="*/ 15 w 34"/>
                              <a:gd name="T1" fmla="*/ 38 h 38"/>
                              <a:gd name="T2" fmla="*/ 24 w 34"/>
                              <a:gd name="T3" fmla="*/ 38 h 38"/>
                              <a:gd name="T4" fmla="*/ 29 w 34"/>
                              <a:gd name="T5" fmla="*/ 33 h 38"/>
                              <a:gd name="T6" fmla="*/ 34 w 34"/>
                              <a:gd name="T7" fmla="*/ 28 h 38"/>
                              <a:gd name="T8" fmla="*/ 34 w 34"/>
                              <a:gd name="T9" fmla="*/ 19 h 38"/>
                              <a:gd name="T10" fmla="*/ 34 w 34"/>
                              <a:gd name="T11" fmla="*/ 14 h 38"/>
                              <a:gd name="T12" fmla="*/ 29 w 34"/>
                              <a:gd name="T13" fmla="*/ 5 h 38"/>
                              <a:gd name="T14" fmla="*/ 24 w 34"/>
                              <a:gd name="T15" fmla="*/ 5 h 38"/>
                              <a:gd name="T16" fmla="*/ 15 w 34"/>
                              <a:gd name="T17" fmla="*/ 0 h 38"/>
                              <a:gd name="T18" fmla="*/ 10 w 34"/>
                              <a:gd name="T19" fmla="*/ 5 h 38"/>
                              <a:gd name="T20" fmla="*/ 5 w 34"/>
                              <a:gd name="T21" fmla="*/ 5 h 38"/>
                              <a:gd name="T22" fmla="*/ 0 w 34"/>
                              <a:gd name="T23" fmla="*/ 14 h 38"/>
                              <a:gd name="T24" fmla="*/ 0 w 34"/>
                              <a:gd name="T25" fmla="*/ 19 h 38"/>
                              <a:gd name="T26" fmla="*/ 0 w 34"/>
                              <a:gd name="T27" fmla="*/ 28 h 38"/>
                              <a:gd name="T28" fmla="*/ 5 w 34"/>
                              <a:gd name="T29" fmla="*/ 33 h 38"/>
                              <a:gd name="T30" fmla="*/ 10 w 34"/>
                              <a:gd name="T31" fmla="*/ 38 h 38"/>
                              <a:gd name="T32" fmla="*/ 15 w 34"/>
                              <a:gd name="T33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4" h="38">
                                <a:moveTo>
                                  <a:pt x="15" y="38"/>
                                </a:moveTo>
                                <a:lnTo>
                                  <a:pt x="24" y="38"/>
                                </a:lnTo>
                                <a:lnTo>
                                  <a:pt x="29" y="33"/>
                                </a:lnTo>
                                <a:lnTo>
                                  <a:pt x="34" y="28"/>
                                </a:lnTo>
                                <a:lnTo>
                                  <a:pt x="34" y="19"/>
                                </a:lnTo>
                                <a:lnTo>
                                  <a:pt x="34" y="14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5" y="33"/>
                                </a:lnTo>
                                <a:lnTo>
                                  <a:pt x="10" y="38"/>
                                </a:lnTo>
                                <a:lnTo>
                                  <a:pt x="15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6"/>
                        <wps:cNvSpPr>
                          <a:spLocks/>
                        </wps:cNvSpPr>
                        <wps:spPr bwMode="auto">
                          <a:xfrm>
                            <a:off x="24" y="745"/>
                            <a:ext cx="34" cy="28"/>
                          </a:xfrm>
                          <a:custGeom>
                            <a:avLst/>
                            <a:gdLst>
                              <a:gd name="T0" fmla="*/ 15 w 34"/>
                              <a:gd name="T1" fmla="*/ 18 h 28"/>
                              <a:gd name="T2" fmla="*/ 19 w 34"/>
                              <a:gd name="T3" fmla="*/ 14 h 28"/>
                              <a:gd name="T4" fmla="*/ 24 w 34"/>
                              <a:gd name="T5" fmla="*/ 4 h 28"/>
                              <a:gd name="T6" fmla="*/ 24 w 34"/>
                              <a:gd name="T7" fmla="*/ 4 h 28"/>
                              <a:gd name="T8" fmla="*/ 24 w 34"/>
                              <a:gd name="T9" fmla="*/ 9 h 28"/>
                              <a:gd name="T10" fmla="*/ 29 w 34"/>
                              <a:gd name="T11" fmla="*/ 9 h 28"/>
                              <a:gd name="T12" fmla="*/ 24 w 34"/>
                              <a:gd name="T13" fmla="*/ 4 h 28"/>
                              <a:gd name="T14" fmla="*/ 29 w 34"/>
                              <a:gd name="T15" fmla="*/ 4 h 28"/>
                              <a:gd name="T16" fmla="*/ 29 w 34"/>
                              <a:gd name="T17" fmla="*/ 4 h 28"/>
                              <a:gd name="T18" fmla="*/ 29 w 34"/>
                              <a:gd name="T19" fmla="*/ 4 h 28"/>
                              <a:gd name="T20" fmla="*/ 29 w 34"/>
                              <a:gd name="T21" fmla="*/ 0 h 28"/>
                              <a:gd name="T22" fmla="*/ 34 w 34"/>
                              <a:gd name="T23" fmla="*/ 4 h 28"/>
                              <a:gd name="T24" fmla="*/ 34 w 34"/>
                              <a:gd name="T25" fmla="*/ 9 h 28"/>
                              <a:gd name="T26" fmla="*/ 29 w 34"/>
                              <a:gd name="T27" fmla="*/ 23 h 28"/>
                              <a:gd name="T28" fmla="*/ 19 w 34"/>
                              <a:gd name="T29" fmla="*/ 28 h 28"/>
                              <a:gd name="T30" fmla="*/ 10 w 34"/>
                              <a:gd name="T31" fmla="*/ 28 h 28"/>
                              <a:gd name="T32" fmla="*/ 5 w 34"/>
                              <a:gd name="T33" fmla="*/ 23 h 28"/>
                              <a:gd name="T34" fmla="*/ 5 w 34"/>
                              <a:gd name="T35" fmla="*/ 18 h 28"/>
                              <a:gd name="T36" fmla="*/ 0 w 34"/>
                              <a:gd name="T37" fmla="*/ 9 h 28"/>
                              <a:gd name="T38" fmla="*/ 5 w 34"/>
                              <a:gd name="T39" fmla="*/ 4 h 28"/>
                              <a:gd name="T40" fmla="*/ 5 w 34"/>
                              <a:gd name="T41" fmla="*/ 0 h 28"/>
                              <a:gd name="T42" fmla="*/ 5 w 34"/>
                              <a:gd name="T43" fmla="*/ 4 h 28"/>
                              <a:gd name="T44" fmla="*/ 15 w 34"/>
                              <a:gd name="T45" fmla="*/ 1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" h="28">
                                <a:moveTo>
                                  <a:pt x="15" y="18"/>
                                </a:moveTo>
                                <a:lnTo>
                                  <a:pt x="19" y="14"/>
                                </a:lnTo>
                                <a:lnTo>
                                  <a:pt x="24" y="4"/>
                                </a:lnTo>
                                <a:lnTo>
                                  <a:pt x="24" y="4"/>
                                </a:lnTo>
                                <a:lnTo>
                                  <a:pt x="24" y="9"/>
                                </a:lnTo>
                                <a:lnTo>
                                  <a:pt x="29" y="9"/>
                                </a:lnTo>
                                <a:lnTo>
                                  <a:pt x="24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0"/>
                                </a:lnTo>
                                <a:lnTo>
                                  <a:pt x="34" y="4"/>
                                </a:lnTo>
                                <a:lnTo>
                                  <a:pt x="34" y="9"/>
                                </a:lnTo>
                                <a:lnTo>
                                  <a:pt x="29" y="23"/>
                                </a:lnTo>
                                <a:lnTo>
                                  <a:pt x="19" y="28"/>
                                </a:lnTo>
                                <a:lnTo>
                                  <a:pt x="10" y="28"/>
                                </a:lnTo>
                                <a:lnTo>
                                  <a:pt x="5" y="23"/>
                                </a:lnTo>
                                <a:lnTo>
                                  <a:pt x="5" y="18"/>
                                </a:lnTo>
                                <a:lnTo>
                                  <a:pt x="0" y="9"/>
                                </a:ln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1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24" y="745"/>
                            <a:ext cx="34" cy="28"/>
                          </a:xfrm>
                          <a:custGeom>
                            <a:avLst/>
                            <a:gdLst>
                              <a:gd name="T0" fmla="*/ 15 w 34"/>
                              <a:gd name="T1" fmla="*/ 18 h 28"/>
                              <a:gd name="T2" fmla="*/ 19 w 34"/>
                              <a:gd name="T3" fmla="*/ 14 h 28"/>
                              <a:gd name="T4" fmla="*/ 24 w 34"/>
                              <a:gd name="T5" fmla="*/ 4 h 28"/>
                              <a:gd name="T6" fmla="*/ 24 w 34"/>
                              <a:gd name="T7" fmla="*/ 4 h 28"/>
                              <a:gd name="T8" fmla="*/ 24 w 34"/>
                              <a:gd name="T9" fmla="*/ 9 h 28"/>
                              <a:gd name="T10" fmla="*/ 29 w 34"/>
                              <a:gd name="T11" fmla="*/ 9 h 28"/>
                              <a:gd name="T12" fmla="*/ 24 w 34"/>
                              <a:gd name="T13" fmla="*/ 4 h 28"/>
                              <a:gd name="T14" fmla="*/ 29 w 34"/>
                              <a:gd name="T15" fmla="*/ 4 h 28"/>
                              <a:gd name="T16" fmla="*/ 29 w 34"/>
                              <a:gd name="T17" fmla="*/ 4 h 28"/>
                              <a:gd name="T18" fmla="*/ 29 w 34"/>
                              <a:gd name="T19" fmla="*/ 4 h 28"/>
                              <a:gd name="T20" fmla="*/ 29 w 34"/>
                              <a:gd name="T21" fmla="*/ 0 h 28"/>
                              <a:gd name="T22" fmla="*/ 34 w 34"/>
                              <a:gd name="T23" fmla="*/ 4 h 28"/>
                              <a:gd name="T24" fmla="*/ 34 w 34"/>
                              <a:gd name="T25" fmla="*/ 9 h 28"/>
                              <a:gd name="T26" fmla="*/ 29 w 34"/>
                              <a:gd name="T27" fmla="*/ 23 h 28"/>
                              <a:gd name="T28" fmla="*/ 19 w 34"/>
                              <a:gd name="T29" fmla="*/ 28 h 28"/>
                              <a:gd name="T30" fmla="*/ 10 w 34"/>
                              <a:gd name="T31" fmla="*/ 28 h 28"/>
                              <a:gd name="T32" fmla="*/ 5 w 34"/>
                              <a:gd name="T33" fmla="*/ 23 h 28"/>
                              <a:gd name="T34" fmla="*/ 5 w 34"/>
                              <a:gd name="T35" fmla="*/ 18 h 28"/>
                              <a:gd name="T36" fmla="*/ 0 w 34"/>
                              <a:gd name="T37" fmla="*/ 9 h 28"/>
                              <a:gd name="T38" fmla="*/ 5 w 34"/>
                              <a:gd name="T39" fmla="*/ 4 h 28"/>
                              <a:gd name="T40" fmla="*/ 5 w 34"/>
                              <a:gd name="T41" fmla="*/ 0 h 28"/>
                              <a:gd name="T42" fmla="*/ 5 w 34"/>
                              <a:gd name="T43" fmla="*/ 4 h 28"/>
                              <a:gd name="T44" fmla="*/ 15 w 34"/>
                              <a:gd name="T45" fmla="*/ 1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" h="28">
                                <a:moveTo>
                                  <a:pt x="15" y="18"/>
                                </a:moveTo>
                                <a:lnTo>
                                  <a:pt x="19" y="14"/>
                                </a:lnTo>
                                <a:lnTo>
                                  <a:pt x="24" y="4"/>
                                </a:lnTo>
                                <a:lnTo>
                                  <a:pt x="24" y="4"/>
                                </a:lnTo>
                                <a:lnTo>
                                  <a:pt x="24" y="9"/>
                                </a:lnTo>
                                <a:lnTo>
                                  <a:pt x="29" y="9"/>
                                </a:lnTo>
                                <a:lnTo>
                                  <a:pt x="24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0"/>
                                </a:lnTo>
                                <a:lnTo>
                                  <a:pt x="34" y="4"/>
                                </a:lnTo>
                                <a:lnTo>
                                  <a:pt x="34" y="9"/>
                                </a:lnTo>
                                <a:lnTo>
                                  <a:pt x="29" y="23"/>
                                </a:lnTo>
                                <a:lnTo>
                                  <a:pt x="19" y="28"/>
                                </a:lnTo>
                                <a:lnTo>
                                  <a:pt x="10" y="28"/>
                                </a:lnTo>
                                <a:lnTo>
                                  <a:pt x="5" y="23"/>
                                </a:lnTo>
                                <a:lnTo>
                                  <a:pt x="5" y="18"/>
                                </a:lnTo>
                                <a:lnTo>
                                  <a:pt x="0" y="9"/>
                                </a:ln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15" y="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8"/>
                        <wps:cNvSpPr>
                          <a:spLocks/>
                        </wps:cNvSpPr>
                        <wps:spPr bwMode="auto">
                          <a:xfrm>
                            <a:off x="116" y="660"/>
                            <a:ext cx="24" cy="47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47"/>
                              <a:gd name="T2" fmla="*/ 9 w 24"/>
                              <a:gd name="T3" fmla="*/ 24 h 47"/>
                              <a:gd name="T4" fmla="*/ 24 w 24"/>
                              <a:gd name="T5" fmla="*/ 47 h 47"/>
                              <a:gd name="T6" fmla="*/ 9 w 24"/>
                              <a:gd name="T7" fmla="*/ 24 h 47"/>
                              <a:gd name="T8" fmla="*/ 0 w 24"/>
                              <a:gd name="T9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47">
                                <a:moveTo>
                                  <a:pt x="0" y="0"/>
                                </a:moveTo>
                                <a:lnTo>
                                  <a:pt x="9" y="24"/>
                                </a:lnTo>
                                <a:lnTo>
                                  <a:pt x="24" y="47"/>
                                </a:lnTo>
                                <a:lnTo>
                                  <a:pt x="9" y="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116" y="660"/>
                            <a:ext cx="24" cy="47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47"/>
                              <a:gd name="T2" fmla="*/ 9 w 24"/>
                              <a:gd name="T3" fmla="*/ 24 h 47"/>
                              <a:gd name="T4" fmla="*/ 24 w 24"/>
                              <a:gd name="T5" fmla="*/ 47 h 47"/>
                              <a:gd name="T6" fmla="*/ 9 w 24"/>
                              <a:gd name="T7" fmla="*/ 24 h 47"/>
                              <a:gd name="T8" fmla="*/ 0 w 24"/>
                              <a:gd name="T9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47">
                                <a:moveTo>
                                  <a:pt x="0" y="0"/>
                                </a:moveTo>
                                <a:lnTo>
                                  <a:pt x="9" y="24"/>
                                </a:lnTo>
                                <a:lnTo>
                                  <a:pt x="24" y="47"/>
                                </a:lnTo>
                                <a:lnTo>
                                  <a:pt x="9" y="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DF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0"/>
                        <wps:cNvSpPr>
                          <a:spLocks/>
                        </wps:cNvSpPr>
                        <wps:spPr bwMode="auto">
                          <a:xfrm>
                            <a:off x="72" y="632"/>
                            <a:ext cx="58" cy="57"/>
                          </a:xfrm>
                          <a:custGeom>
                            <a:avLst/>
                            <a:gdLst>
                              <a:gd name="T0" fmla="*/ 19 w 58"/>
                              <a:gd name="T1" fmla="*/ 0 h 57"/>
                              <a:gd name="T2" fmla="*/ 24 w 58"/>
                              <a:gd name="T3" fmla="*/ 5 h 57"/>
                              <a:gd name="T4" fmla="*/ 34 w 58"/>
                              <a:gd name="T5" fmla="*/ 5 h 57"/>
                              <a:gd name="T6" fmla="*/ 34 w 58"/>
                              <a:gd name="T7" fmla="*/ 10 h 57"/>
                              <a:gd name="T8" fmla="*/ 34 w 58"/>
                              <a:gd name="T9" fmla="*/ 10 h 57"/>
                              <a:gd name="T10" fmla="*/ 39 w 58"/>
                              <a:gd name="T11" fmla="*/ 10 h 57"/>
                              <a:gd name="T12" fmla="*/ 44 w 58"/>
                              <a:gd name="T13" fmla="*/ 10 h 57"/>
                              <a:gd name="T14" fmla="*/ 48 w 58"/>
                              <a:gd name="T15" fmla="*/ 33 h 57"/>
                              <a:gd name="T16" fmla="*/ 58 w 58"/>
                              <a:gd name="T17" fmla="*/ 57 h 57"/>
                              <a:gd name="T18" fmla="*/ 44 w 58"/>
                              <a:gd name="T19" fmla="*/ 52 h 57"/>
                              <a:gd name="T20" fmla="*/ 29 w 58"/>
                              <a:gd name="T21" fmla="*/ 52 h 57"/>
                              <a:gd name="T22" fmla="*/ 24 w 58"/>
                              <a:gd name="T23" fmla="*/ 52 h 57"/>
                              <a:gd name="T24" fmla="*/ 19 w 58"/>
                              <a:gd name="T25" fmla="*/ 47 h 57"/>
                              <a:gd name="T26" fmla="*/ 15 w 58"/>
                              <a:gd name="T27" fmla="*/ 47 h 57"/>
                              <a:gd name="T28" fmla="*/ 10 w 58"/>
                              <a:gd name="T29" fmla="*/ 52 h 57"/>
                              <a:gd name="T30" fmla="*/ 5 w 58"/>
                              <a:gd name="T31" fmla="*/ 47 h 57"/>
                              <a:gd name="T32" fmla="*/ 0 w 58"/>
                              <a:gd name="T33" fmla="*/ 42 h 57"/>
                              <a:gd name="T34" fmla="*/ 0 w 58"/>
                              <a:gd name="T35" fmla="*/ 33 h 57"/>
                              <a:gd name="T36" fmla="*/ 0 w 58"/>
                              <a:gd name="T37" fmla="*/ 24 h 57"/>
                              <a:gd name="T38" fmla="*/ 5 w 58"/>
                              <a:gd name="T39" fmla="*/ 14 h 57"/>
                              <a:gd name="T40" fmla="*/ 5 w 58"/>
                              <a:gd name="T41" fmla="*/ 5 h 57"/>
                              <a:gd name="T42" fmla="*/ 15 w 58"/>
                              <a:gd name="T43" fmla="*/ 0 h 57"/>
                              <a:gd name="T44" fmla="*/ 19 w 58"/>
                              <a:gd name="T4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8" h="57">
                                <a:moveTo>
                                  <a:pt x="19" y="0"/>
                                </a:moveTo>
                                <a:lnTo>
                                  <a:pt x="24" y="5"/>
                                </a:lnTo>
                                <a:lnTo>
                                  <a:pt x="34" y="5"/>
                                </a:lnTo>
                                <a:lnTo>
                                  <a:pt x="34" y="10"/>
                                </a:lnTo>
                                <a:lnTo>
                                  <a:pt x="3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lnTo>
                                  <a:pt x="48" y="33"/>
                                </a:lnTo>
                                <a:lnTo>
                                  <a:pt x="58" y="57"/>
                                </a:lnTo>
                                <a:lnTo>
                                  <a:pt x="44" y="52"/>
                                </a:lnTo>
                                <a:lnTo>
                                  <a:pt x="29" y="52"/>
                                </a:lnTo>
                                <a:lnTo>
                                  <a:pt x="24" y="52"/>
                                </a:lnTo>
                                <a:lnTo>
                                  <a:pt x="19" y="47"/>
                                </a:lnTo>
                                <a:lnTo>
                                  <a:pt x="15" y="47"/>
                                </a:lnTo>
                                <a:lnTo>
                                  <a:pt x="10" y="52"/>
                                </a:lnTo>
                                <a:lnTo>
                                  <a:pt x="5" y="47"/>
                                </a:lnTo>
                                <a:lnTo>
                                  <a:pt x="0" y="42"/>
                                </a:lnTo>
                                <a:lnTo>
                                  <a:pt x="0" y="33"/>
                                </a:lnTo>
                                <a:lnTo>
                                  <a:pt x="0" y="24"/>
                                </a:lnTo>
                                <a:lnTo>
                                  <a:pt x="5" y="14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72" y="632"/>
                            <a:ext cx="58" cy="57"/>
                          </a:xfrm>
                          <a:custGeom>
                            <a:avLst/>
                            <a:gdLst>
                              <a:gd name="T0" fmla="*/ 19 w 58"/>
                              <a:gd name="T1" fmla="*/ 0 h 57"/>
                              <a:gd name="T2" fmla="*/ 24 w 58"/>
                              <a:gd name="T3" fmla="*/ 5 h 57"/>
                              <a:gd name="T4" fmla="*/ 34 w 58"/>
                              <a:gd name="T5" fmla="*/ 5 h 57"/>
                              <a:gd name="T6" fmla="*/ 34 w 58"/>
                              <a:gd name="T7" fmla="*/ 10 h 57"/>
                              <a:gd name="T8" fmla="*/ 34 w 58"/>
                              <a:gd name="T9" fmla="*/ 10 h 57"/>
                              <a:gd name="T10" fmla="*/ 39 w 58"/>
                              <a:gd name="T11" fmla="*/ 10 h 57"/>
                              <a:gd name="T12" fmla="*/ 44 w 58"/>
                              <a:gd name="T13" fmla="*/ 10 h 57"/>
                              <a:gd name="T14" fmla="*/ 48 w 58"/>
                              <a:gd name="T15" fmla="*/ 33 h 57"/>
                              <a:gd name="T16" fmla="*/ 58 w 58"/>
                              <a:gd name="T17" fmla="*/ 57 h 57"/>
                              <a:gd name="T18" fmla="*/ 44 w 58"/>
                              <a:gd name="T19" fmla="*/ 52 h 57"/>
                              <a:gd name="T20" fmla="*/ 29 w 58"/>
                              <a:gd name="T21" fmla="*/ 52 h 57"/>
                              <a:gd name="T22" fmla="*/ 24 w 58"/>
                              <a:gd name="T23" fmla="*/ 52 h 57"/>
                              <a:gd name="T24" fmla="*/ 19 w 58"/>
                              <a:gd name="T25" fmla="*/ 47 h 57"/>
                              <a:gd name="T26" fmla="*/ 15 w 58"/>
                              <a:gd name="T27" fmla="*/ 47 h 57"/>
                              <a:gd name="T28" fmla="*/ 10 w 58"/>
                              <a:gd name="T29" fmla="*/ 52 h 57"/>
                              <a:gd name="T30" fmla="*/ 5 w 58"/>
                              <a:gd name="T31" fmla="*/ 47 h 57"/>
                              <a:gd name="T32" fmla="*/ 0 w 58"/>
                              <a:gd name="T33" fmla="*/ 42 h 57"/>
                              <a:gd name="T34" fmla="*/ 0 w 58"/>
                              <a:gd name="T35" fmla="*/ 33 h 57"/>
                              <a:gd name="T36" fmla="*/ 0 w 58"/>
                              <a:gd name="T37" fmla="*/ 24 h 57"/>
                              <a:gd name="T38" fmla="*/ 5 w 58"/>
                              <a:gd name="T39" fmla="*/ 14 h 57"/>
                              <a:gd name="T40" fmla="*/ 5 w 58"/>
                              <a:gd name="T41" fmla="*/ 5 h 57"/>
                              <a:gd name="T42" fmla="*/ 15 w 58"/>
                              <a:gd name="T43" fmla="*/ 0 h 57"/>
                              <a:gd name="T44" fmla="*/ 19 w 58"/>
                              <a:gd name="T4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8" h="57">
                                <a:moveTo>
                                  <a:pt x="19" y="0"/>
                                </a:moveTo>
                                <a:lnTo>
                                  <a:pt x="24" y="5"/>
                                </a:lnTo>
                                <a:lnTo>
                                  <a:pt x="34" y="5"/>
                                </a:lnTo>
                                <a:lnTo>
                                  <a:pt x="34" y="10"/>
                                </a:lnTo>
                                <a:lnTo>
                                  <a:pt x="3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lnTo>
                                  <a:pt x="48" y="33"/>
                                </a:lnTo>
                                <a:lnTo>
                                  <a:pt x="58" y="57"/>
                                </a:lnTo>
                                <a:lnTo>
                                  <a:pt x="44" y="52"/>
                                </a:lnTo>
                                <a:lnTo>
                                  <a:pt x="29" y="52"/>
                                </a:lnTo>
                                <a:lnTo>
                                  <a:pt x="24" y="52"/>
                                </a:lnTo>
                                <a:lnTo>
                                  <a:pt x="19" y="47"/>
                                </a:lnTo>
                                <a:lnTo>
                                  <a:pt x="15" y="47"/>
                                </a:lnTo>
                                <a:lnTo>
                                  <a:pt x="10" y="52"/>
                                </a:lnTo>
                                <a:lnTo>
                                  <a:pt x="5" y="47"/>
                                </a:lnTo>
                                <a:lnTo>
                                  <a:pt x="0" y="42"/>
                                </a:lnTo>
                                <a:lnTo>
                                  <a:pt x="0" y="33"/>
                                </a:lnTo>
                                <a:lnTo>
                                  <a:pt x="0" y="24"/>
                                </a:lnTo>
                                <a:lnTo>
                                  <a:pt x="5" y="14"/>
                                </a:lnTo>
                                <a:lnTo>
                                  <a:pt x="5" y="5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2"/>
                        <wps:cNvSpPr>
                          <a:spLocks/>
                        </wps:cNvSpPr>
                        <wps:spPr bwMode="auto">
                          <a:xfrm>
                            <a:off x="67" y="628"/>
                            <a:ext cx="29" cy="56"/>
                          </a:xfrm>
                          <a:custGeom>
                            <a:avLst/>
                            <a:gdLst>
                              <a:gd name="T0" fmla="*/ 20 w 29"/>
                              <a:gd name="T1" fmla="*/ 0 h 56"/>
                              <a:gd name="T2" fmla="*/ 15 w 29"/>
                              <a:gd name="T3" fmla="*/ 0 h 56"/>
                              <a:gd name="T4" fmla="*/ 10 w 29"/>
                              <a:gd name="T5" fmla="*/ 4 h 56"/>
                              <a:gd name="T6" fmla="*/ 5 w 29"/>
                              <a:gd name="T7" fmla="*/ 14 h 56"/>
                              <a:gd name="T8" fmla="*/ 0 w 29"/>
                              <a:gd name="T9" fmla="*/ 23 h 56"/>
                              <a:gd name="T10" fmla="*/ 0 w 29"/>
                              <a:gd name="T11" fmla="*/ 37 h 56"/>
                              <a:gd name="T12" fmla="*/ 0 w 29"/>
                              <a:gd name="T13" fmla="*/ 46 h 56"/>
                              <a:gd name="T14" fmla="*/ 5 w 29"/>
                              <a:gd name="T15" fmla="*/ 51 h 56"/>
                              <a:gd name="T16" fmla="*/ 10 w 29"/>
                              <a:gd name="T17" fmla="*/ 56 h 56"/>
                              <a:gd name="T18" fmla="*/ 15 w 29"/>
                              <a:gd name="T19" fmla="*/ 56 h 56"/>
                              <a:gd name="T20" fmla="*/ 15 w 29"/>
                              <a:gd name="T21" fmla="*/ 56 h 56"/>
                              <a:gd name="T22" fmla="*/ 15 w 29"/>
                              <a:gd name="T23" fmla="*/ 56 h 56"/>
                              <a:gd name="T24" fmla="*/ 15 w 29"/>
                              <a:gd name="T25" fmla="*/ 56 h 56"/>
                              <a:gd name="T26" fmla="*/ 10 w 29"/>
                              <a:gd name="T27" fmla="*/ 46 h 56"/>
                              <a:gd name="T28" fmla="*/ 10 w 29"/>
                              <a:gd name="T29" fmla="*/ 28 h 56"/>
                              <a:gd name="T30" fmla="*/ 15 w 29"/>
                              <a:gd name="T31" fmla="*/ 9 h 56"/>
                              <a:gd name="T32" fmla="*/ 24 w 29"/>
                              <a:gd name="T33" fmla="*/ 4 h 56"/>
                              <a:gd name="T34" fmla="*/ 24 w 29"/>
                              <a:gd name="T35" fmla="*/ 4 h 56"/>
                              <a:gd name="T36" fmla="*/ 29 w 29"/>
                              <a:gd name="T37" fmla="*/ 4 h 56"/>
                              <a:gd name="T38" fmla="*/ 24 w 29"/>
                              <a:gd name="T39" fmla="*/ 0 h 56"/>
                              <a:gd name="T40" fmla="*/ 20 w 29"/>
                              <a:gd name="T41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" h="56">
                                <a:moveTo>
                                  <a:pt x="20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4"/>
                                </a:lnTo>
                                <a:lnTo>
                                  <a:pt x="5" y="14"/>
                                </a:lnTo>
                                <a:lnTo>
                                  <a:pt x="0" y="23"/>
                                </a:lnTo>
                                <a:lnTo>
                                  <a:pt x="0" y="37"/>
                                </a:lnTo>
                                <a:lnTo>
                                  <a:pt x="0" y="46"/>
                                </a:lnTo>
                                <a:lnTo>
                                  <a:pt x="5" y="51"/>
                                </a:lnTo>
                                <a:lnTo>
                                  <a:pt x="10" y="56"/>
                                </a:lnTo>
                                <a:lnTo>
                                  <a:pt x="15" y="56"/>
                                </a:lnTo>
                                <a:lnTo>
                                  <a:pt x="15" y="56"/>
                                </a:lnTo>
                                <a:lnTo>
                                  <a:pt x="15" y="56"/>
                                </a:lnTo>
                                <a:lnTo>
                                  <a:pt x="15" y="56"/>
                                </a:lnTo>
                                <a:lnTo>
                                  <a:pt x="10" y="46"/>
                                </a:lnTo>
                                <a:lnTo>
                                  <a:pt x="10" y="28"/>
                                </a:lnTo>
                                <a:lnTo>
                                  <a:pt x="15" y="9"/>
                                </a:lnTo>
                                <a:lnTo>
                                  <a:pt x="24" y="4"/>
                                </a:lnTo>
                                <a:lnTo>
                                  <a:pt x="24" y="4"/>
                                </a:lnTo>
                                <a:lnTo>
                                  <a:pt x="29" y="4"/>
                                </a:lnTo>
                                <a:lnTo>
                                  <a:pt x="24" y="0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67" y="628"/>
                            <a:ext cx="29" cy="56"/>
                          </a:xfrm>
                          <a:custGeom>
                            <a:avLst/>
                            <a:gdLst>
                              <a:gd name="T0" fmla="*/ 20 w 29"/>
                              <a:gd name="T1" fmla="*/ 0 h 56"/>
                              <a:gd name="T2" fmla="*/ 15 w 29"/>
                              <a:gd name="T3" fmla="*/ 0 h 56"/>
                              <a:gd name="T4" fmla="*/ 10 w 29"/>
                              <a:gd name="T5" fmla="*/ 4 h 56"/>
                              <a:gd name="T6" fmla="*/ 5 w 29"/>
                              <a:gd name="T7" fmla="*/ 14 h 56"/>
                              <a:gd name="T8" fmla="*/ 0 w 29"/>
                              <a:gd name="T9" fmla="*/ 23 h 56"/>
                              <a:gd name="T10" fmla="*/ 0 w 29"/>
                              <a:gd name="T11" fmla="*/ 37 h 56"/>
                              <a:gd name="T12" fmla="*/ 0 w 29"/>
                              <a:gd name="T13" fmla="*/ 46 h 56"/>
                              <a:gd name="T14" fmla="*/ 5 w 29"/>
                              <a:gd name="T15" fmla="*/ 51 h 56"/>
                              <a:gd name="T16" fmla="*/ 10 w 29"/>
                              <a:gd name="T17" fmla="*/ 56 h 56"/>
                              <a:gd name="T18" fmla="*/ 15 w 29"/>
                              <a:gd name="T19" fmla="*/ 56 h 56"/>
                              <a:gd name="T20" fmla="*/ 15 w 29"/>
                              <a:gd name="T21" fmla="*/ 56 h 56"/>
                              <a:gd name="T22" fmla="*/ 15 w 29"/>
                              <a:gd name="T23" fmla="*/ 56 h 56"/>
                              <a:gd name="T24" fmla="*/ 15 w 29"/>
                              <a:gd name="T25" fmla="*/ 56 h 56"/>
                              <a:gd name="T26" fmla="*/ 10 w 29"/>
                              <a:gd name="T27" fmla="*/ 46 h 56"/>
                              <a:gd name="T28" fmla="*/ 10 w 29"/>
                              <a:gd name="T29" fmla="*/ 28 h 56"/>
                              <a:gd name="T30" fmla="*/ 15 w 29"/>
                              <a:gd name="T31" fmla="*/ 9 h 56"/>
                              <a:gd name="T32" fmla="*/ 24 w 29"/>
                              <a:gd name="T33" fmla="*/ 4 h 56"/>
                              <a:gd name="T34" fmla="*/ 24 w 29"/>
                              <a:gd name="T35" fmla="*/ 4 h 56"/>
                              <a:gd name="T36" fmla="*/ 29 w 29"/>
                              <a:gd name="T37" fmla="*/ 4 h 56"/>
                              <a:gd name="T38" fmla="*/ 24 w 29"/>
                              <a:gd name="T39" fmla="*/ 0 h 56"/>
                              <a:gd name="T40" fmla="*/ 20 w 29"/>
                              <a:gd name="T41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" h="56">
                                <a:moveTo>
                                  <a:pt x="20" y="0"/>
                                </a:moveTo>
                                <a:lnTo>
                                  <a:pt x="15" y="0"/>
                                </a:lnTo>
                                <a:lnTo>
                                  <a:pt x="10" y="4"/>
                                </a:lnTo>
                                <a:lnTo>
                                  <a:pt x="5" y="14"/>
                                </a:lnTo>
                                <a:lnTo>
                                  <a:pt x="0" y="23"/>
                                </a:lnTo>
                                <a:lnTo>
                                  <a:pt x="0" y="37"/>
                                </a:lnTo>
                                <a:lnTo>
                                  <a:pt x="0" y="46"/>
                                </a:lnTo>
                                <a:lnTo>
                                  <a:pt x="5" y="51"/>
                                </a:lnTo>
                                <a:lnTo>
                                  <a:pt x="10" y="56"/>
                                </a:lnTo>
                                <a:lnTo>
                                  <a:pt x="15" y="56"/>
                                </a:lnTo>
                                <a:lnTo>
                                  <a:pt x="15" y="56"/>
                                </a:lnTo>
                                <a:lnTo>
                                  <a:pt x="15" y="56"/>
                                </a:lnTo>
                                <a:lnTo>
                                  <a:pt x="15" y="56"/>
                                </a:lnTo>
                                <a:lnTo>
                                  <a:pt x="10" y="46"/>
                                </a:lnTo>
                                <a:lnTo>
                                  <a:pt x="10" y="28"/>
                                </a:lnTo>
                                <a:lnTo>
                                  <a:pt x="15" y="9"/>
                                </a:lnTo>
                                <a:lnTo>
                                  <a:pt x="24" y="4"/>
                                </a:lnTo>
                                <a:lnTo>
                                  <a:pt x="24" y="4"/>
                                </a:lnTo>
                                <a:lnTo>
                                  <a:pt x="29" y="4"/>
                                </a:lnTo>
                                <a:lnTo>
                                  <a:pt x="24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4"/>
                        <wps:cNvSpPr>
                          <a:spLocks/>
                        </wps:cNvSpPr>
                        <wps:spPr bwMode="auto">
                          <a:xfrm>
                            <a:off x="91" y="637"/>
                            <a:ext cx="25" cy="47"/>
                          </a:xfrm>
                          <a:custGeom>
                            <a:avLst/>
                            <a:gdLst>
                              <a:gd name="T0" fmla="*/ 15 w 25"/>
                              <a:gd name="T1" fmla="*/ 0 h 47"/>
                              <a:gd name="T2" fmla="*/ 5 w 25"/>
                              <a:gd name="T3" fmla="*/ 5 h 47"/>
                              <a:gd name="T4" fmla="*/ 0 w 25"/>
                              <a:gd name="T5" fmla="*/ 23 h 47"/>
                              <a:gd name="T6" fmla="*/ 0 w 25"/>
                              <a:gd name="T7" fmla="*/ 42 h 47"/>
                              <a:gd name="T8" fmla="*/ 5 w 25"/>
                              <a:gd name="T9" fmla="*/ 47 h 47"/>
                              <a:gd name="T10" fmla="*/ 10 w 25"/>
                              <a:gd name="T11" fmla="*/ 47 h 47"/>
                              <a:gd name="T12" fmla="*/ 15 w 25"/>
                              <a:gd name="T13" fmla="*/ 47 h 47"/>
                              <a:gd name="T14" fmla="*/ 15 w 25"/>
                              <a:gd name="T15" fmla="*/ 47 h 47"/>
                              <a:gd name="T16" fmla="*/ 15 w 25"/>
                              <a:gd name="T17" fmla="*/ 47 h 47"/>
                              <a:gd name="T18" fmla="*/ 10 w 25"/>
                              <a:gd name="T19" fmla="*/ 37 h 47"/>
                              <a:gd name="T20" fmla="*/ 10 w 25"/>
                              <a:gd name="T21" fmla="*/ 23 h 47"/>
                              <a:gd name="T22" fmla="*/ 15 w 25"/>
                              <a:gd name="T23" fmla="*/ 9 h 47"/>
                              <a:gd name="T24" fmla="*/ 25 w 25"/>
                              <a:gd name="T25" fmla="*/ 5 h 47"/>
                              <a:gd name="T26" fmla="*/ 20 w 25"/>
                              <a:gd name="T27" fmla="*/ 0 h 47"/>
                              <a:gd name="T28" fmla="*/ 15 w 25"/>
                              <a:gd name="T29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47">
                                <a:moveTo>
                                  <a:pt x="15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23"/>
                                </a:lnTo>
                                <a:lnTo>
                                  <a:pt x="0" y="42"/>
                                </a:lnTo>
                                <a:lnTo>
                                  <a:pt x="5" y="47"/>
                                </a:lnTo>
                                <a:lnTo>
                                  <a:pt x="10" y="47"/>
                                </a:lnTo>
                                <a:lnTo>
                                  <a:pt x="15" y="47"/>
                                </a:lnTo>
                                <a:lnTo>
                                  <a:pt x="15" y="47"/>
                                </a:lnTo>
                                <a:lnTo>
                                  <a:pt x="15" y="47"/>
                                </a:lnTo>
                                <a:lnTo>
                                  <a:pt x="10" y="37"/>
                                </a:lnTo>
                                <a:lnTo>
                                  <a:pt x="10" y="23"/>
                                </a:lnTo>
                                <a:lnTo>
                                  <a:pt x="15" y="9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91" y="637"/>
                            <a:ext cx="25" cy="47"/>
                          </a:xfrm>
                          <a:custGeom>
                            <a:avLst/>
                            <a:gdLst>
                              <a:gd name="T0" fmla="*/ 15 w 25"/>
                              <a:gd name="T1" fmla="*/ 0 h 47"/>
                              <a:gd name="T2" fmla="*/ 5 w 25"/>
                              <a:gd name="T3" fmla="*/ 5 h 47"/>
                              <a:gd name="T4" fmla="*/ 0 w 25"/>
                              <a:gd name="T5" fmla="*/ 23 h 47"/>
                              <a:gd name="T6" fmla="*/ 0 w 25"/>
                              <a:gd name="T7" fmla="*/ 42 h 47"/>
                              <a:gd name="T8" fmla="*/ 5 w 25"/>
                              <a:gd name="T9" fmla="*/ 47 h 47"/>
                              <a:gd name="T10" fmla="*/ 10 w 25"/>
                              <a:gd name="T11" fmla="*/ 47 h 47"/>
                              <a:gd name="T12" fmla="*/ 15 w 25"/>
                              <a:gd name="T13" fmla="*/ 47 h 47"/>
                              <a:gd name="T14" fmla="*/ 15 w 25"/>
                              <a:gd name="T15" fmla="*/ 47 h 47"/>
                              <a:gd name="T16" fmla="*/ 15 w 25"/>
                              <a:gd name="T17" fmla="*/ 47 h 47"/>
                              <a:gd name="T18" fmla="*/ 10 w 25"/>
                              <a:gd name="T19" fmla="*/ 37 h 47"/>
                              <a:gd name="T20" fmla="*/ 10 w 25"/>
                              <a:gd name="T21" fmla="*/ 23 h 47"/>
                              <a:gd name="T22" fmla="*/ 15 w 25"/>
                              <a:gd name="T23" fmla="*/ 9 h 47"/>
                              <a:gd name="T24" fmla="*/ 25 w 25"/>
                              <a:gd name="T25" fmla="*/ 5 h 47"/>
                              <a:gd name="T26" fmla="*/ 20 w 25"/>
                              <a:gd name="T27" fmla="*/ 0 h 47"/>
                              <a:gd name="T28" fmla="*/ 15 w 25"/>
                              <a:gd name="T29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47">
                                <a:moveTo>
                                  <a:pt x="15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23"/>
                                </a:lnTo>
                                <a:lnTo>
                                  <a:pt x="0" y="42"/>
                                </a:lnTo>
                                <a:lnTo>
                                  <a:pt x="5" y="47"/>
                                </a:lnTo>
                                <a:lnTo>
                                  <a:pt x="10" y="47"/>
                                </a:lnTo>
                                <a:lnTo>
                                  <a:pt x="15" y="47"/>
                                </a:lnTo>
                                <a:lnTo>
                                  <a:pt x="15" y="47"/>
                                </a:lnTo>
                                <a:lnTo>
                                  <a:pt x="15" y="47"/>
                                </a:lnTo>
                                <a:lnTo>
                                  <a:pt x="10" y="37"/>
                                </a:lnTo>
                                <a:lnTo>
                                  <a:pt x="10" y="23"/>
                                </a:lnTo>
                                <a:lnTo>
                                  <a:pt x="15" y="9"/>
                                </a:lnTo>
                                <a:lnTo>
                                  <a:pt x="25" y="5"/>
                                </a:lnTo>
                                <a:lnTo>
                                  <a:pt x="20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6"/>
                        <wps:cNvSpPr>
                          <a:spLocks/>
                        </wps:cNvSpPr>
                        <wps:spPr bwMode="auto">
                          <a:xfrm>
                            <a:off x="91" y="660"/>
                            <a:ext cx="39" cy="29"/>
                          </a:xfrm>
                          <a:custGeom>
                            <a:avLst/>
                            <a:gdLst>
                              <a:gd name="T0" fmla="*/ 25 w 39"/>
                              <a:gd name="T1" fmla="*/ 10 h 29"/>
                              <a:gd name="T2" fmla="*/ 25 w 39"/>
                              <a:gd name="T3" fmla="*/ 10 h 29"/>
                              <a:gd name="T4" fmla="*/ 25 w 39"/>
                              <a:gd name="T5" fmla="*/ 14 h 29"/>
                              <a:gd name="T6" fmla="*/ 25 w 39"/>
                              <a:gd name="T7" fmla="*/ 10 h 29"/>
                              <a:gd name="T8" fmla="*/ 25 w 39"/>
                              <a:gd name="T9" fmla="*/ 5 h 29"/>
                              <a:gd name="T10" fmla="*/ 20 w 39"/>
                              <a:gd name="T11" fmla="*/ 10 h 29"/>
                              <a:gd name="T12" fmla="*/ 20 w 39"/>
                              <a:gd name="T13" fmla="*/ 14 h 29"/>
                              <a:gd name="T14" fmla="*/ 20 w 39"/>
                              <a:gd name="T15" fmla="*/ 10 h 29"/>
                              <a:gd name="T16" fmla="*/ 15 w 39"/>
                              <a:gd name="T17" fmla="*/ 5 h 29"/>
                              <a:gd name="T18" fmla="*/ 15 w 39"/>
                              <a:gd name="T19" fmla="*/ 10 h 29"/>
                              <a:gd name="T20" fmla="*/ 15 w 39"/>
                              <a:gd name="T21" fmla="*/ 10 h 29"/>
                              <a:gd name="T22" fmla="*/ 15 w 39"/>
                              <a:gd name="T23" fmla="*/ 10 h 29"/>
                              <a:gd name="T24" fmla="*/ 10 w 39"/>
                              <a:gd name="T25" fmla="*/ 0 h 29"/>
                              <a:gd name="T26" fmla="*/ 10 w 39"/>
                              <a:gd name="T27" fmla="*/ 5 h 29"/>
                              <a:gd name="T28" fmla="*/ 10 w 39"/>
                              <a:gd name="T29" fmla="*/ 10 h 29"/>
                              <a:gd name="T30" fmla="*/ 10 w 39"/>
                              <a:gd name="T31" fmla="*/ 5 h 29"/>
                              <a:gd name="T32" fmla="*/ 5 w 39"/>
                              <a:gd name="T33" fmla="*/ 0 h 29"/>
                              <a:gd name="T34" fmla="*/ 5 w 39"/>
                              <a:gd name="T35" fmla="*/ 5 h 29"/>
                              <a:gd name="T36" fmla="*/ 5 w 39"/>
                              <a:gd name="T37" fmla="*/ 14 h 29"/>
                              <a:gd name="T38" fmla="*/ 5 w 39"/>
                              <a:gd name="T39" fmla="*/ 10 h 29"/>
                              <a:gd name="T40" fmla="*/ 5 w 39"/>
                              <a:gd name="T41" fmla="*/ 5 h 29"/>
                              <a:gd name="T42" fmla="*/ 0 w 39"/>
                              <a:gd name="T43" fmla="*/ 10 h 29"/>
                              <a:gd name="T44" fmla="*/ 0 w 39"/>
                              <a:gd name="T45" fmla="*/ 19 h 29"/>
                              <a:gd name="T46" fmla="*/ 5 w 39"/>
                              <a:gd name="T47" fmla="*/ 24 h 29"/>
                              <a:gd name="T48" fmla="*/ 15 w 39"/>
                              <a:gd name="T49" fmla="*/ 24 h 29"/>
                              <a:gd name="T50" fmla="*/ 10 w 39"/>
                              <a:gd name="T51" fmla="*/ 24 h 29"/>
                              <a:gd name="T52" fmla="*/ 10 w 39"/>
                              <a:gd name="T53" fmla="*/ 24 h 29"/>
                              <a:gd name="T54" fmla="*/ 25 w 39"/>
                              <a:gd name="T55" fmla="*/ 24 h 29"/>
                              <a:gd name="T56" fmla="*/ 39 w 39"/>
                              <a:gd name="T57" fmla="*/ 29 h 29"/>
                              <a:gd name="T58" fmla="*/ 34 w 39"/>
                              <a:gd name="T59" fmla="*/ 19 h 29"/>
                              <a:gd name="T60" fmla="*/ 29 w 39"/>
                              <a:gd name="T61" fmla="*/ 5 h 29"/>
                              <a:gd name="T62" fmla="*/ 29 w 39"/>
                              <a:gd name="T63" fmla="*/ 10 h 29"/>
                              <a:gd name="T64" fmla="*/ 25 w 39"/>
                              <a:gd name="T65" fmla="*/ 1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9" h="29">
                                <a:moveTo>
                                  <a:pt x="25" y="10"/>
                                </a:moveTo>
                                <a:lnTo>
                                  <a:pt x="25" y="10"/>
                                </a:lnTo>
                                <a:lnTo>
                                  <a:pt x="25" y="14"/>
                                </a:lnTo>
                                <a:lnTo>
                                  <a:pt x="25" y="10"/>
                                </a:lnTo>
                                <a:lnTo>
                                  <a:pt x="25" y="5"/>
                                </a:lnTo>
                                <a:lnTo>
                                  <a:pt x="20" y="10"/>
                                </a:lnTo>
                                <a:lnTo>
                                  <a:pt x="20" y="14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14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5" y="24"/>
                                </a:lnTo>
                                <a:lnTo>
                                  <a:pt x="15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25" y="24"/>
                                </a:lnTo>
                                <a:lnTo>
                                  <a:pt x="39" y="29"/>
                                </a:lnTo>
                                <a:lnTo>
                                  <a:pt x="34" y="19"/>
                                </a:lnTo>
                                <a:lnTo>
                                  <a:pt x="29" y="5"/>
                                </a:lnTo>
                                <a:lnTo>
                                  <a:pt x="29" y="10"/>
                                </a:lnTo>
                                <a:lnTo>
                                  <a:pt x="2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67" y="660"/>
                            <a:ext cx="24" cy="24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24"/>
                              <a:gd name="T2" fmla="*/ 24 w 24"/>
                              <a:gd name="T3" fmla="*/ 5 h 24"/>
                              <a:gd name="T4" fmla="*/ 20 w 24"/>
                              <a:gd name="T5" fmla="*/ 10 h 24"/>
                              <a:gd name="T6" fmla="*/ 20 w 24"/>
                              <a:gd name="T7" fmla="*/ 5 h 24"/>
                              <a:gd name="T8" fmla="*/ 20 w 24"/>
                              <a:gd name="T9" fmla="*/ 0 h 24"/>
                              <a:gd name="T10" fmla="*/ 20 w 24"/>
                              <a:gd name="T11" fmla="*/ 5 h 24"/>
                              <a:gd name="T12" fmla="*/ 20 w 24"/>
                              <a:gd name="T13" fmla="*/ 10 h 24"/>
                              <a:gd name="T14" fmla="*/ 15 w 24"/>
                              <a:gd name="T15" fmla="*/ 5 h 24"/>
                              <a:gd name="T16" fmla="*/ 15 w 24"/>
                              <a:gd name="T17" fmla="*/ 0 h 24"/>
                              <a:gd name="T18" fmla="*/ 15 w 24"/>
                              <a:gd name="T19" fmla="*/ 5 h 24"/>
                              <a:gd name="T20" fmla="*/ 15 w 24"/>
                              <a:gd name="T21" fmla="*/ 10 h 24"/>
                              <a:gd name="T22" fmla="*/ 10 w 24"/>
                              <a:gd name="T23" fmla="*/ 5 h 24"/>
                              <a:gd name="T24" fmla="*/ 10 w 24"/>
                              <a:gd name="T25" fmla="*/ 0 h 24"/>
                              <a:gd name="T26" fmla="*/ 10 w 24"/>
                              <a:gd name="T27" fmla="*/ 5 h 24"/>
                              <a:gd name="T28" fmla="*/ 10 w 24"/>
                              <a:gd name="T29" fmla="*/ 10 h 24"/>
                              <a:gd name="T30" fmla="*/ 5 w 24"/>
                              <a:gd name="T31" fmla="*/ 5 h 24"/>
                              <a:gd name="T32" fmla="*/ 5 w 24"/>
                              <a:gd name="T33" fmla="*/ 0 h 24"/>
                              <a:gd name="T34" fmla="*/ 5 w 24"/>
                              <a:gd name="T35" fmla="*/ 10 h 24"/>
                              <a:gd name="T36" fmla="*/ 10 w 24"/>
                              <a:gd name="T37" fmla="*/ 19 h 24"/>
                              <a:gd name="T38" fmla="*/ 5 w 24"/>
                              <a:gd name="T39" fmla="*/ 10 h 24"/>
                              <a:gd name="T40" fmla="*/ 0 w 24"/>
                              <a:gd name="T41" fmla="*/ 0 h 24"/>
                              <a:gd name="T42" fmla="*/ 0 w 24"/>
                              <a:gd name="T43" fmla="*/ 10 h 24"/>
                              <a:gd name="T44" fmla="*/ 0 w 24"/>
                              <a:gd name="T45" fmla="*/ 19 h 24"/>
                              <a:gd name="T46" fmla="*/ 10 w 24"/>
                              <a:gd name="T47" fmla="*/ 24 h 24"/>
                              <a:gd name="T48" fmla="*/ 15 w 24"/>
                              <a:gd name="T49" fmla="*/ 24 h 24"/>
                              <a:gd name="T50" fmla="*/ 15 w 24"/>
                              <a:gd name="T51" fmla="*/ 24 h 24"/>
                              <a:gd name="T52" fmla="*/ 15 w 24"/>
                              <a:gd name="T53" fmla="*/ 24 h 24"/>
                              <a:gd name="T54" fmla="*/ 20 w 24"/>
                              <a:gd name="T55" fmla="*/ 19 h 24"/>
                              <a:gd name="T56" fmla="*/ 24 w 24"/>
                              <a:gd name="T57" fmla="*/ 19 h 24"/>
                              <a:gd name="T58" fmla="*/ 24 w 24"/>
                              <a:gd name="T59" fmla="*/ 10 h 24"/>
                              <a:gd name="T60" fmla="*/ 24 w 24"/>
                              <a:gd name="T61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4" y="0"/>
                                </a:moveTo>
                                <a:lnTo>
                                  <a:pt x="24" y="5"/>
                                </a:lnTo>
                                <a:lnTo>
                                  <a:pt x="20" y="10"/>
                                </a:lnTo>
                                <a:lnTo>
                                  <a:pt x="20" y="5"/>
                                </a:lnTo>
                                <a:lnTo>
                                  <a:pt x="20" y="0"/>
                                </a:lnTo>
                                <a:lnTo>
                                  <a:pt x="20" y="5"/>
                                </a:lnTo>
                                <a:lnTo>
                                  <a:pt x="20" y="10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5" y="10"/>
                                </a:lnTo>
                                <a:lnTo>
                                  <a:pt x="10" y="19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10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20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8"/>
                        <wps:cNvSpPr>
                          <a:spLocks/>
                        </wps:cNvSpPr>
                        <wps:spPr bwMode="auto">
                          <a:xfrm>
                            <a:off x="91" y="637"/>
                            <a:ext cx="15" cy="47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47"/>
                              <a:gd name="T2" fmla="*/ 5 w 15"/>
                              <a:gd name="T3" fmla="*/ 5 h 47"/>
                              <a:gd name="T4" fmla="*/ 0 w 15"/>
                              <a:gd name="T5" fmla="*/ 23 h 47"/>
                              <a:gd name="T6" fmla="*/ 0 w 15"/>
                              <a:gd name="T7" fmla="*/ 42 h 47"/>
                              <a:gd name="T8" fmla="*/ 5 w 15"/>
                              <a:gd name="T9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47">
                                <a:moveTo>
                                  <a:pt x="15" y="0"/>
                                </a:moveTo>
                                <a:lnTo>
                                  <a:pt x="5" y="5"/>
                                </a:lnTo>
                                <a:lnTo>
                                  <a:pt x="0" y="23"/>
                                </a:lnTo>
                                <a:lnTo>
                                  <a:pt x="0" y="42"/>
                                </a:lnTo>
                                <a:lnTo>
                                  <a:pt x="5" y="4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101" y="642"/>
                            <a:ext cx="15" cy="42"/>
                          </a:xfrm>
                          <a:custGeom>
                            <a:avLst/>
                            <a:gdLst>
                              <a:gd name="T0" fmla="*/ 5 w 15"/>
                              <a:gd name="T1" fmla="*/ 42 h 42"/>
                              <a:gd name="T2" fmla="*/ 5 w 15"/>
                              <a:gd name="T3" fmla="*/ 42 h 42"/>
                              <a:gd name="T4" fmla="*/ 5 w 15"/>
                              <a:gd name="T5" fmla="*/ 42 h 42"/>
                              <a:gd name="T6" fmla="*/ 0 w 15"/>
                              <a:gd name="T7" fmla="*/ 32 h 42"/>
                              <a:gd name="T8" fmla="*/ 0 w 15"/>
                              <a:gd name="T9" fmla="*/ 18 h 42"/>
                              <a:gd name="T10" fmla="*/ 5 w 15"/>
                              <a:gd name="T11" fmla="*/ 4 h 42"/>
                              <a:gd name="T12" fmla="*/ 15 w 15"/>
                              <a:gd name="T13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42">
                                <a:moveTo>
                                  <a:pt x="5" y="42"/>
                                </a:moveTo>
                                <a:lnTo>
                                  <a:pt x="5" y="42"/>
                                </a:lnTo>
                                <a:lnTo>
                                  <a:pt x="5" y="42"/>
                                </a:lnTo>
                                <a:lnTo>
                                  <a:pt x="0" y="32"/>
                                </a:lnTo>
                                <a:lnTo>
                                  <a:pt x="0" y="18"/>
                                </a:lnTo>
                                <a:lnTo>
                                  <a:pt x="5" y="4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10"/>
                        <wps:cNvSpPr>
                          <a:spLocks/>
                        </wps:cNvSpPr>
                        <wps:spPr bwMode="auto">
                          <a:xfrm>
                            <a:off x="77" y="632"/>
                            <a:ext cx="19" cy="52"/>
                          </a:xfrm>
                          <a:custGeom>
                            <a:avLst/>
                            <a:gdLst>
                              <a:gd name="T0" fmla="*/ 5 w 19"/>
                              <a:gd name="T1" fmla="*/ 52 h 52"/>
                              <a:gd name="T2" fmla="*/ 5 w 19"/>
                              <a:gd name="T3" fmla="*/ 52 h 52"/>
                              <a:gd name="T4" fmla="*/ 5 w 19"/>
                              <a:gd name="T5" fmla="*/ 52 h 52"/>
                              <a:gd name="T6" fmla="*/ 0 w 19"/>
                              <a:gd name="T7" fmla="*/ 42 h 52"/>
                              <a:gd name="T8" fmla="*/ 0 w 19"/>
                              <a:gd name="T9" fmla="*/ 24 h 52"/>
                              <a:gd name="T10" fmla="*/ 5 w 19"/>
                              <a:gd name="T11" fmla="*/ 5 h 52"/>
                              <a:gd name="T12" fmla="*/ 14 w 19"/>
                              <a:gd name="T13" fmla="*/ 0 h 52"/>
                              <a:gd name="T14" fmla="*/ 14 w 19"/>
                              <a:gd name="T15" fmla="*/ 0 h 52"/>
                              <a:gd name="T16" fmla="*/ 19 w 19"/>
                              <a:gd name="T17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52">
                                <a:moveTo>
                                  <a:pt x="5" y="52"/>
                                </a:moveTo>
                                <a:lnTo>
                                  <a:pt x="5" y="52"/>
                                </a:lnTo>
                                <a:lnTo>
                                  <a:pt x="5" y="52"/>
                                </a:lnTo>
                                <a:lnTo>
                                  <a:pt x="0" y="42"/>
                                </a:lnTo>
                                <a:lnTo>
                                  <a:pt x="0" y="24"/>
                                </a:lnTo>
                                <a:lnTo>
                                  <a:pt x="5" y="5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573" y="703"/>
                            <a:ext cx="72" cy="75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75"/>
                              <a:gd name="T2" fmla="*/ 63 w 72"/>
                              <a:gd name="T3" fmla="*/ 0 h 75"/>
                              <a:gd name="T4" fmla="*/ 58 w 72"/>
                              <a:gd name="T5" fmla="*/ 0 h 75"/>
                              <a:gd name="T6" fmla="*/ 48 w 72"/>
                              <a:gd name="T7" fmla="*/ 18 h 75"/>
                              <a:gd name="T8" fmla="*/ 38 w 72"/>
                              <a:gd name="T9" fmla="*/ 37 h 75"/>
                              <a:gd name="T10" fmla="*/ 24 w 72"/>
                              <a:gd name="T11" fmla="*/ 51 h 75"/>
                              <a:gd name="T12" fmla="*/ 0 w 72"/>
                              <a:gd name="T13" fmla="*/ 60 h 75"/>
                              <a:gd name="T14" fmla="*/ 29 w 72"/>
                              <a:gd name="T15" fmla="*/ 65 h 75"/>
                              <a:gd name="T16" fmla="*/ 58 w 72"/>
                              <a:gd name="T17" fmla="*/ 75 h 75"/>
                              <a:gd name="T18" fmla="*/ 63 w 72"/>
                              <a:gd name="T19" fmla="*/ 37 h 75"/>
                              <a:gd name="T20" fmla="*/ 72 w 72"/>
                              <a:gd name="T21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" h="75">
                                <a:moveTo>
                                  <a:pt x="72" y="0"/>
                                </a:moveTo>
                                <a:lnTo>
                                  <a:pt x="63" y="0"/>
                                </a:lnTo>
                                <a:lnTo>
                                  <a:pt x="58" y="0"/>
                                </a:lnTo>
                                <a:lnTo>
                                  <a:pt x="48" y="18"/>
                                </a:lnTo>
                                <a:lnTo>
                                  <a:pt x="38" y="37"/>
                                </a:lnTo>
                                <a:lnTo>
                                  <a:pt x="24" y="51"/>
                                </a:lnTo>
                                <a:lnTo>
                                  <a:pt x="0" y="60"/>
                                </a:lnTo>
                                <a:lnTo>
                                  <a:pt x="29" y="65"/>
                                </a:lnTo>
                                <a:lnTo>
                                  <a:pt x="58" y="75"/>
                                </a:lnTo>
                                <a:lnTo>
                                  <a:pt x="63" y="37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2"/>
                        <wps:cNvSpPr>
                          <a:spLocks/>
                        </wps:cNvSpPr>
                        <wps:spPr bwMode="auto">
                          <a:xfrm>
                            <a:off x="573" y="703"/>
                            <a:ext cx="72" cy="75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75"/>
                              <a:gd name="T2" fmla="*/ 63 w 72"/>
                              <a:gd name="T3" fmla="*/ 0 h 75"/>
                              <a:gd name="T4" fmla="*/ 58 w 72"/>
                              <a:gd name="T5" fmla="*/ 0 h 75"/>
                              <a:gd name="T6" fmla="*/ 48 w 72"/>
                              <a:gd name="T7" fmla="*/ 18 h 75"/>
                              <a:gd name="T8" fmla="*/ 38 w 72"/>
                              <a:gd name="T9" fmla="*/ 37 h 75"/>
                              <a:gd name="T10" fmla="*/ 24 w 72"/>
                              <a:gd name="T11" fmla="*/ 51 h 75"/>
                              <a:gd name="T12" fmla="*/ 0 w 72"/>
                              <a:gd name="T13" fmla="*/ 60 h 75"/>
                              <a:gd name="T14" fmla="*/ 29 w 72"/>
                              <a:gd name="T15" fmla="*/ 65 h 75"/>
                              <a:gd name="T16" fmla="*/ 58 w 72"/>
                              <a:gd name="T17" fmla="*/ 75 h 75"/>
                              <a:gd name="T18" fmla="*/ 63 w 72"/>
                              <a:gd name="T19" fmla="*/ 37 h 75"/>
                              <a:gd name="T20" fmla="*/ 72 w 72"/>
                              <a:gd name="T21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" h="75">
                                <a:moveTo>
                                  <a:pt x="72" y="0"/>
                                </a:moveTo>
                                <a:lnTo>
                                  <a:pt x="63" y="0"/>
                                </a:lnTo>
                                <a:lnTo>
                                  <a:pt x="58" y="0"/>
                                </a:lnTo>
                                <a:lnTo>
                                  <a:pt x="48" y="18"/>
                                </a:lnTo>
                                <a:lnTo>
                                  <a:pt x="38" y="37"/>
                                </a:lnTo>
                                <a:lnTo>
                                  <a:pt x="24" y="51"/>
                                </a:lnTo>
                                <a:lnTo>
                                  <a:pt x="0" y="60"/>
                                </a:lnTo>
                                <a:lnTo>
                                  <a:pt x="29" y="65"/>
                                </a:lnTo>
                                <a:lnTo>
                                  <a:pt x="58" y="75"/>
                                </a:lnTo>
                                <a:lnTo>
                                  <a:pt x="63" y="37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578" y="735"/>
                            <a:ext cx="53" cy="43"/>
                          </a:xfrm>
                          <a:custGeom>
                            <a:avLst/>
                            <a:gdLst>
                              <a:gd name="T0" fmla="*/ 53 w 53"/>
                              <a:gd name="T1" fmla="*/ 5 h 43"/>
                              <a:gd name="T2" fmla="*/ 48 w 53"/>
                              <a:gd name="T3" fmla="*/ 10 h 43"/>
                              <a:gd name="T4" fmla="*/ 48 w 53"/>
                              <a:gd name="T5" fmla="*/ 19 h 43"/>
                              <a:gd name="T6" fmla="*/ 48 w 53"/>
                              <a:gd name="T7" fmla="*/ 14 h 43"/>
                              <a:gd name="T8" fmla="*/ 48 w 53"/>
                              <a:gd name="T9" fmla="*/ 0 h 43"/>
                              <a:gd name="T10" fmla="*/ 43 w 53"/>
                              <a:gd name="T11" fmla="*/ 10 h 43"/>
                              <a:gd name="T12" fmla="*/ 43 w 53"/>
                              <a:gd name="T13" fmla="*/ 19 h 43"/>
                              <a:gd name="T14" fmla="*/ 38 w 53"/>
                              <a:gd name="T15" fmla="*/ 14 h 43"/>
                              <a:gd name="T16" fmla="*/ 38 w 53"/>
                              <a:gd name="T17" fmla="*/ 0 h 43"/>
                              <a:gd name="T18" fmla="*/ 38 w 53"/>
                              <a:gd name="T19" fmla="*/ 10 h 43"/>
                              <a:gd name="T20" fmla="*/ 33 w 53"/>
                              <a:gd name="T21" fmla="*/ 19 h 43"/>
                              <a:gd name="T22" fmla="*/ 33 w 53"/>
                              <a:gd name="T23" fmla="*/ 10 h 43"/>
                              <a:gd name="T24" fmla="*/ 33 w 53"/>
                              <a:gd name="T25" fmla="*/ 5 h 43"/>
                              <a:gd name="T26" fmla="*/ 33 w 53"/>
                              <a:gd name="T27" fmla="*/ 10 h 43"/>
                              <a:gd name="T28" fmla="*/ 29 w 53"/>
                              <a:gd name="T29" fmla="*/ 19 h 43"/>
                              <a:gd name="T30" fmla="*/ 29 w 53"/>
                              <a:gd name="T31" fmla="*/ 14 h 43"/>
                              <a:gd name="T32" fmla="*/ 29 w 53"/>
                              <a:gd name="T33" fmla="*/ 5 h 43"/>
                              <a:gd name="T34" fmla="*/ 14 w 53"/>
                              <a:gd name="T35" fmla="*/ 19 h 43"/>
                              <a:gd name="T36" fmla="*/ 0 w 53"/>
                              <a:gd name="T37" fmla="*/ 24 h 43"/>
                              <a:gd name="T38" fmla="*/ 0 w 53"/>
                              <a:gd name="T39" fmla="*/ 28 h 43"/>
                              <a:gd name="T40" fmla="*/ 5 w 53"/>
                              <a:gd name="T41" fmla="*/ 28 h 43"/>
                              <a:gd name="T42" fmla="*/ 29 w 53"/>
                              <a:gd name="T43" fmla="*/ 33 h 43"/>
                              <a:gd name="T44" fmla="*/ 53 w 53"/>
                              <a:gd name="T45" fmla="*/ 43 h 43"/>
                              <a:gd name="T46" fmla="*/ 53 w 53"/>
                              <a:gd name="T47" fmla="*/ 24 h 43"/>
                              <a:gd name="T48" fmla="*/ 53 w 53"/>
                              <a:gd name="T49" fmla="*/ 5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3" h="43">
                                <a:moveTo>
                                  <a:pt x="53" y="5"/>
                                </a:moveTo>
                                <a:lnTo>
                                  <a:pt x="48" y="10"/>
                                </a:lnTo>
                                <a:lnTo>
                                  <a:pt x="48" y="19"/>
                                </a:lnTo>
                                <a:lnTo>
                                  <a:pt x="48" y="14"/>
                                </a:lnTo>
                                <a:lnTo>
                                  <a:pt x="48" y="0"/>
                                </a:lnTo>
                                <a:lnTo>
                                  <a:pt x="43" y="10"/>
                                </a:lnTo>
                                <a:lnTo>
                                  <a:pt x="43" y="19"/>
                                </a:lnTo>
                                <a:lnTo>
                                  <a:pt x="38" y="14"/>
                                </a:lnTo>
                                <a:lnTo>
                                  <a:pt x="38" y="0"/>
                                </a:lnTo>
                                <a:lnTo>
                                  <a:pt x="38" y="10"/>
                                </a:lnTo>
                                <a:lnTo>
                                  <a:pt x="33" y="19"/>
                                </a:lnTo>
                                <a:lnTo>
                                  <a:pt x="33" y="10"/>
                                </a:lnTo>
                                <a:lnTo>
                                  <a:pt x="33" y="5"/>
                                </a:lnTo>
                                <a:lnTo>
                                  <a:pt x="33" y="10"/>
                                </a:lnTo>
                                <a:lnTo>
                                  <a:pt x="29" y="19"/>
                                </a:lnTo>
                                <a:lnTo>
                                  <a:pt x="29" y="14"/>
                                </a:lnTo>
                                <a:lnTo>
                                  <a:pt x="29" y="5"/>
                                </a:lnTo>
                                <a:lnTo>
                                  <a:pt x="14" y="19"/>
                                </a:lnTo>
                                <a:lnTo>
                                  <a:pt x="0" y="24"/>
                                </a:lnTo>
                                <a:lnTo>
                                  <a:pt x="0" y="28"/>
                                </a:lnTo>
                                <a:lnTo>
                                  <a:pt x="5" y="28"/>
                                </a:lnTo>
                                <a:lnTo>
                                  <a:pt x="29" y="33"/>
                                </a:lnTo>
                                <a:lnTo>
                                  <a:pt x="53" y="43"/>
                                </a:lnTo>
                                <a:lnTo>
                                  <a:pt x="53" y="24"/>
                                </a:lnTo>
                                <a:lnTo>
                                  <a:pt x="5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36" y="717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36" y="717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36" y="717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36" y="717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636" y="717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6" y="717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36" y="717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36" y="717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636" y="717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36" y="717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36" y="717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636" y="717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631" y="712"/>
                            <a:ext cx="5" cy="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5"/>
                              <a:gd name="T2" fmla="*/ 0 w 5"/>
                              <a:gd name="T3" fmla="*/ 0 h 5"/>
                              <a:gd name="T4" fmla="*/ 0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0 h 5"/>
                              <a:gd name="T10" fmla="*/ 0 w 5"/>
                              <a:gd name="T11" fmla="*/ 0 h 5"/>
                              <a:gd name="T12" fmla="*/ 0 w 5"/>
                              <a:gd name="T13" fmla="*/ 0 h 5"/>
                              <a:gd name="T14" fmla="*/ 5 w 5"/>
                              <a:gd name="T15" fmla="*/ 5 h 5"/>
                              <a:gd name="T16" fmla="*/ 5 w 5"/>
                              <a:gd name="T17" fmla="*/ 5 h 5"/>
                              <a:gd name="T18" fmla="*/ 5 w 5"/>
                              <a:gd name="T19" fmla="*/ 5 h 5"/>
                              <a:gd name="T20" fmla="*/ 0 w 5"/>
                              <a:gd name="T21" fmla="*/ 0 h 5"/>
                              <a:gd name="T22" fmla="*/ 0 w 5"/>
                              <a:gd name="T23" fmla="*/ 0 h 5"/>
                              <a:gd name="T24" fmla="*/ 0 w 5"/>
                              <a:gd name="T25" fmla="*/ 0 h 5"/>
                              <a:gd name="T26" fmla="*/ 0 w 5"/>
                              <a:gd name="T27" fmla="*/ 0 h 5"/>
                              <a:gd name="T28" fmla="*/ 0 w 5"/>
                              <a:gd name="T29" fmla="*/ 0 h 5"/>
                              <a:gd name="T30" fmla="*/ 0 w 5"/>
                              <a:gd name="T31" fmla="*/ 0 h 5"/>
                              <a:gd name="T32" fmla="*/ 0 w 5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631" y="712"/>
                            <a:ext cx="5" cy="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5"/>
                              <a:gd name="T2" fmla="*/ 0 w 5"/>
                              <a:gd name="T3" fmla="*/ 0 h 5"/>
                              <a:gd name="T4" fmla="*/ 0 w 5"/>
                              <a:gd name="T5" fmla="*/ 0 h 5"/>
                              <a:gd name="T6" fmla="*/ 0 w 5"/>
                              <a:gd name="T7" fmla="*/ 0 h 5"/>
                              <a:gd name="T8" fmla="*/ 0 w 5"/>
                              <a:gd name="T9" fmla="*/ 0 h 5"/>
                              <a:gd name="T10" fmla="*/ 0 w 5"/>
                              <a:gd name="T11" fmla="*/ 0 h 5"/>
                              <a:gd name="T12" fmla="*/ 0 w 5"/>
                              <a:gd name="T13" fmla="*/ 0 h 5"/>
                              <a:gd name="T14" fmla="*/ 5 w 5"/>
                              <a:gd name="T15" fmla="*/ 5 h 5"/>
                              <a:gd name="T16" fmla="*/ 5 w 5"/>
                              <a:gd name="T17" fmla="*/ 5 h 5"/>
                              <a:gd name="T18" fmla="*/ 5 w 5"/>
                              <a:gd name="T19" fmla="*/ 5 h 5"/>
                              <a:gd name="T20" fmla="*/ 0 w 5"/>
                              <a:gd name="T21" fmla="*/ 0 h 5"/>
                              <a:gd name="T22" fmla="*/ 0 w 5"/>
                              <a:gd name="T23" fmla="*/ 0 h 5"/>
                              <a:gd name="T24" fmla="*/ 0 w 5"/>
                              <a:gd name="T25" fmla="*/ 0 h 5"/>
                              <a:gd name="T26" fmla="*/ 0 w 5"/>
                              <a:gd name="T27" fmla="*/ 0 h 5"/>
                              <a:gd name="T28" fmla="*/ 0 w 5"/>
                              <a:gd name="T29" fmla="*/ 0 h 5"/>
                              <a:gd name="T30" fmla="*/ 0 w 5"/>
                              <a:gd name="T31" fmla="*/ 0 h 5"/>
                              <a:gd name="T32" fmla="*/ 0 w 5"/>
                              <a:gd name="T3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FDF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631" y="712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631" y="712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31" y="712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31" y="712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31" y="712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31" y="712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31" y="712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40" y="712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40" y="712"/>
                            <a:ext cx="1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DFA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636" y="698"/>
                            <a:ext cx="57" cy="103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103"/>
                              <a:gd name="T2" fmla="*/ 38 w 57"/>
                              <a:gd name="T3" fmla="*/ 5 h 103"/>
                              <a:gd name="T4" fmla="*/ 14 w 57"/>
                              <a:gd name="T5" fmla="*/ 5 h 103"/>
                              <a:gd name="T6" fmla="*/ 4 w 57"/>
                              <a:gd name="T7" fmla="*/ 23 h 103"/>
                              <a:gd name="T8" fmla="*/ 0 w 57"/>
                              <a:gd name="T9" fmla="*/ 42 h 103"/>
                              <a:gd name="T10" fmla="*/ 0 w 57"/>
                              <a:gd name="T11" fmla="*/ 65 h 103"/>
                              <a:gd name="T12" fmla="*/ 4 w 57"/>
                              <a:gd name="T13" fmla="*/ 84 h 103"/>
                              <a:gd name="T14" fmla="*/ 24 w 57"/>
                              <a:gd name="T15" fmla="*/ 89 h 103"/>
                              <a:gd name="T16" fmla="*/ 38 w 57"/>
                              <a:gd name="T17" fmla="*/ 103 h 103"/>
                              <a:gd name="T18" fmla="*/ 48 w 57"/>
                              <a:gd name="T19" fmla="*/ 51 h 103"/>
                              <a:gd name="T20" fmla="*/ 57 w 57"/>
                              <a:gd name="T21" fmla="*/ 0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03">
                                <a:moveTo>
                                  <a:pt x="57" y="0"/>
                                </a:moveTo>
                                <a:lnTo>
                                  <a:pt x="38" y="5"/>
                                </a:lnTo>
                                <a:lnTo>
                                  <a:pt x="14" y="5"/>
                                </a:lnTo>
                                <a:lnTo>
                                  <a:pt x="4" y="23"/>
                                </a:lnTo>
                                <a:lnTo>
                                  <a:pt x="0" y="42"/>
                                </a:lnTo>
                                <a:lnTo>
                                  <a:pt x="0" y="65"/>
                                </a:lnTo>
                                <a:lnTo>
                                  <a:pt x="4" y="84"/>
                                </a:lnTo>
                                <a:lnTo>
                                  <a:pt x="24" y="89"/>
                                </a:lnTo>
                                <a:lnTo>
                                  <a:pt x="38" y="103"/>
                                </a:lnTo>
                                <a:lnTo>
                                  <a:pt x="48" y="51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8"/>
                        <wps:cNvSpPr>
                          <a:spLocks/>
                        </wps:cNvSpPr>
                        <wps:spPr bwMode="auto">
                          <a:xfrm>
                            <a:off x="636" y="698"/>
                            <a:ext cx="57" cy="103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103"/>
                              <a:gd name="T2" fmla="*/ 38 w 57"/>
                              <a:gd name="T3" fmla="*/ 5 h 103"/>
                              <a:gd name="T4" fmla="*/ 14 w 57"/>
                              <a:gd name="T5" fmla="*/ 5 h 103"/>
                              <a:gd name="T6" fmla="*/ 4 w 57"/>
                              <a:gd name="T7" fmla="*/ 23 h 103"/>
                              <a:gd name="T8" fmla="*/ 0 w 57"/>
                              <a:gd name="T9" fmla="*/ 42 h 103"/>
                              <a:gd name="T10" fmla="*/ 0 w 57"/>
                              <a:gd name="T11" fmla="*/ 65 h 103"/>
                              <a:gd name="T12" fmla="*/ 4 w 57"/>
                              <a:gd name="T13" fmla="*/ 84 h 103"/>
                              <a:gd name="T14" fmla="*/ 24 w 57"/>
                              <a:gd name="T15" fmla="*/ 89 h 103"/>
                              <a:gd name="T16" fmla="*/ 38 w 57"/>
                              <a:gd name="T17" fmla="*/ 103 h 103"/>
                              <a:gd name="T18" fmla="*/ 48 w 57"/>
                              <a:gd name="T19" fmla="*/ 51 h 103"/>
                              <a:gd name="T20" fmla="*/ 57 w 57"/>
                              <a:gd name="T21" fmla="*/ 0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103">
                                <a:moveTo>
                                  <a:pt x="57" y="0"/>
                                </a:moveTo>
                                <a:lnTo>
                                  <a:pt x="38" y="5"/>
                                </a:lnTo>
                                <a:lnTo>
                                  <a:pt x="14" y="5"/>
                                </a:lnTo>
                                <a:lnTo>
                                  <a:pt x="4" y="23"/>
                                </a:lnTo>
                                <a:lnTo>
                                  <a:pt x="0" y="42"/>
                                </a:lnTo>
                                <a:lnTo>
                                  <a:pt x="0" y="65"/>
                                </a:lnTo>
                                <a:lnTo>
                                  <a:pt x="4" y="84"/>
                                </a:lnTo>
                                <a:lnTo>
                                  <a:pt x="24" y="89"/>
                                </a:lnTo>
                                <a:lnTo>
                                  <a:pt x="38" y="103"/>
                                </a:lnTo>
                                <a:lnTo>
                                  <a:pt x="48" y="51"/>
                                </a:ln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636" y="735"/>
                            <a:ext cx="33" cy="61"/>
                          </a:xfrm>
                          <a:custGeom>
                            <a:avLst/>
                            <a:gdLst>
                              <a:gd name="T0" fmla="*/ 28 w 33"/>
                              <a:gd name="T1" fmla="*/ 24 h 61"/>
                              <a:gd name="T2" fmla="*/ 28 w 33"/>
                              <a:gd name="T3" fmla="*/ 14 h 61"/>
                              <a:gd name="T4" fmla="*/ 28 w 33"/>
                              <a:gd name="T5" fmla="*/ 10 h 61"/>
                              <a:gd name="T6" fmla="*/ 24 w 33"/>
                              <a:gd name="T7" fmla="*/ 14 h 61"/>
                              <a:gd name="T8" fmla="*/ 24 w 33"/>
                              <a:gd name="T9" fmla="*/ 24 h 61"/>
                              <a:gd name="T10" fmla="*/ 24 w 33"/>
                              <a:gd name="T11" fmla="*/ 19 h 61"/>
                              <a:gd name="T12" fmla="*/ 24 w 33"/>
                              <a:gd name="T13" fmla="*/ 10 h 61"/>
                              <a:gd name="T14" fmla="*/ 19 w 33"/>
                              <a:gd name="T15" fmla="*/ 14 h 61"/>
                              <a:gd name="T16" fmla="*/ 19 w 33"/>
                              <a:gd name="T17" fmla="*/ 24 h 61"/>
                              <a:gd name="T18" fmla="*/ 19 w 33"/>
                              <a:gd name="T19" fmla="*/ 19 h 61"/>
                              <a:gd name="T20" fmla="*/ 19 w 33"/>
                              <a:gd name="T21" fmla="*/ 5 h 61"/>
                              <a:gd name="T22" fmla="*/ 14 w 33"/>
                              <a:gd name="T23" fmla="*/ 14 h 61"/>
                              <a:gd name="T24" fmla="*/ 14 w 33"/>
                              <a:gd name="T25" fmla="*/ 24 h 61"/>
                              <a:gd name="T26" fmla="*/ 14 w 33"/>
                              <a:gd name="T27" fmla="*/ 19 h 61"/>
                              <a:gd name="T28" fmla="*/ 14 w 33"/>
                              <a:gd name="T29" fmla="*/ 5 h 61"/>
                              <a:gd name="T30" fmla="*/ 9 w 33"/>
                              <a:gd name="T31" fmla="*/ 19 h 61"/>
                              <a:gd name="T32" fmla="*/ 9 w 33"/>
                              <a:gd name="T33" fmla="*/ 24 h 61"/>
                              <a:gd name="T34" fmla="*/ 9 w 33"/>
                              <a:gd name="T35" fmla="*/ 14 h 61"/>
                              <a:gd name="T36" fmla="*/ 9 w 33"/>
                              <a:gd name="T37" fmla="*/ 0 h 61"/>
                              <a:gd name="T38" fmla="*/ 4 w 33"/>
                              <a:gd name="T39" fmla="*/ 14 h 61"/>
                              <a:gd name="T40" fmla="*/ 4 w 33"/>
                              <a:gd name="T41" fmla="*/ 24 h 61"/>
                              <a:gd name="T42" fmla="*/ 0 w 33"/>
                              <a:gd name="T43" fmla="*/ 14 h 61"/>
                              <a:gd name="T44" fmla="*/ 4 w 33"/>
                              <a:gd name="T45" fmla="*/ 0 h 61"/>
                              <a:gd name="T46" fmla="*/ 0 w 33"/>
                              <a:gd name="T47" fmla="*/ 19 h 61"/>
                              <a:gd name="T48" fmla="*/ 0 w 33"/>
                              <a:gd name="T49" fmla="*/ 33 h 61"/>
                              <a:gd name="T50" fmla="*/ 0 w 33"/>
                              <a:gd name="T51" fmla="*/ 43 h 61"/>
                              <a:gd name="T52" fmla="*/ 4 w 33"/>
                              <a:gd name="T53" fmla="*/ 47 h 61"/>
                              <a:gd name="T54" fmla="*/ 9 w 33"/>
                              <a:gd name="T55" fmla="*/ 47 h 61"/>
                              <a:gd name="T56" fmla="*/ 19 w 33"/>
                              <a:gd name="T57" fmla="*/ 47 h 61"/>
                              <a:gd name="T58" fmla="*/ 28 w 33"/>
                              <a:gd name="T59" fmla="*/ 57 h 61"/>
                              <a:gd name="T60" fmla="*/ 33 w 33"/>
                              <a:gd name="T61" fmla="*/ 61 h 61"/>
                              <a:gd name="T62" fmla="*/ 33 w 33"/>
                              <a:gd name="T63" fmla="*/ 33 h 61"/>
                              <a:gd name="T64" fmla="*/ 33 w 33"/>
                              <a:gd name="T65" fmla="*/ 10 h 61"/>
                              <a:gd name="T66" fmla="*/ 33 w 33"/>
                              <a:gd name="T67" fmla="*/ 14 h 61"/>
                              <a:gd name="T68" fmla="*/ 28 w 33"/>
                              <a:gd name="T69" fmla="*/ 24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" h="61">
                                <a:moveTo>
                                  <a:pt x="28" y="24"/>
                                </a:moveTo>
                                <a:lnTo>
                                  <a:pt x="28" y="14"/>
                                </a:lnTo>
                                <a:lnTo>
                                  <a:pt x="28" y="10"/>
                                </a:lnTo>
                                <a:lnTo>
                                  <a:pt x="24" y="1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0"/>
                                </a:lnTo>
                                <a:lnTo>
                                  <a:pt x="19" y="14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5"/>
                                </a:lnTo>
                                <a:lnTo>
                                  <a:pt x="14" y="14"/>
                                </a:lnTo>
                                <a:lnTo>
                                  <a:pt x="14" y="24"/>
                                </a:lnTo>
                                <a:lnTo>
                                  <a:pt x="14" y="19"/>
                                </a:lnTo>
                                <a:lnTo>
                                  <a:pt x="14" y="5"/>
                                </a:lnTo>
                                <a:lnTo>
                                  <a:pt x="9" y="19"/>
                                </a:lnTo>
                                <a:lnTo>
                                  <a:pt x="9" y="24"/>
                                </a:ln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4" y="14"/>
                                </a:lnTo>
                                <a:lnTo>
                                  <a:pt x="4" y="24"/>
                                </a:lnTo>
                                <a:lnTo>
                                  <a:pt x="0" y="14"/>
                                </a:lnTo>
                                <a:lnTo>
                                  <a:pt x="4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3"/>
                                </a:lnTo>
                                <a:lnTo>
                                  <a:pt x="0" y="43"/>
                                </a:lnTo>
                                <a:lnTo>
                                  <a:pt x="4" y="47"/>
                                </a:lnTo>
                                <a:lnTo>
                                  <a:pt x="9" y="47"/>
                                </a:lnTo>
                                <a:lnTo>
                                  <a:pt x="19" y="47"/>
                                </a:lnTo>
                                <a:lnTo>
                                  <a:pt x="28" y="57"/>
                                </a:lnTo>
                                <a:lnTo>
                                  <a:pt x="33" y="61"/>
                                </a:lnTo>
                                <a:lnTo>
                                  <a:pt x="33" y="33"/>
                                </a:lnTo>
                                <a:lnTo>
                                  <a:pt x="33" y="10"/>
                                </a:lnTo>
                                <a:lnTo>
                                  <a:pt x="33" y="14"/>
                                </a:lnTo>
                                <a:lnTo>
                                  <a:pt x="28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0"/>
                        <wps:cNvSpPr>
                          <a:spLocks/>
                        </wps:cNvSpPr>
                        <wps:spPr bwMode="auto">
                          <a:xfrm>
                            <a:off x="626" y="698"/>
                            <a:ext cx="34" cy="84"/>
                          </a:xfrm>
                          <a:custGeom>
                            <a:avLst/>
                            <a:gdLst>
                              <a:gd name="T0" fmla="*/ 29 w 34"/>
                              <a:gd name="T1" fmla="*/ 0 h 84"/>
                              <a:gd name="T2" fmla="*/ 19 w 34"/>
                              <a:gd name="T3" fmla="*/ 0 h 84"/>
                              <a:gd name="T4" fmla="*/ 14 w 34"/>
                              <a:gd name="T5" fmla="*/ 9 h 84"/>
                              <a:gd name="T6" fmla="*/ 10 w 34"/>
                              <a:gd name="T7" fmla="*/ 23 h 84"/>
                              <a:gd name="T8" fmla="*/ 5 w 34"/>
                              <a:gd name="T9" fmla="*/ 37 h 84"/>
                              <a:gd name="T10" fmla="*/ 0 w 34"/>
                              <a:gd name="T11" fmla="*/ 56 h 84"/>
                              <a:gd name="T12" fmla="*/ 0 w 34"/>
                              <a:gd name="T13" fmla="*/ 70 h 84"/>
                              <a:gd name="T14" fmla="*/ 5 w 34"/>
                              <a:gd name="T15" fmla="*/ 80 h 84"/>
                              <a:gd name="T16" fmla="*/ 10 w 34"/>
                              <a:gd name="T17" fmla="*/ 84 h 84"/>
                              <a:gd name="T18" fmla="*/ 14 w 34"/>
                              <a:gd name="T19" fmla="*/ 84 h 84"/>
                              <a:gd name="T20" fmla="*/ 14 w 34"/>
                              <a:gd name="T21" fmla="*/ 84 h 84"/>
                              <a:gd name="T22" fmla="*/ 10 w 34"/>
                              <a:gd name="T23" fmla="*/ 70 h 84"/>
                              <a:gd name="T24" fmla="*/ 10 w 34"/>
                              <a:gd name="T25" fmla="*/ 42 h 84"/>
                              <a:gd name="T26" fmla="*/ 14 w 34"/>
                              <a:gd name="T27" fmla="*/ 28 h 84"/>
                              <a:gd name="T28" fmla="*/ 19 w 34"/>
                              <a:gd name="T29" fmla="*/ 14 h 84"/>
                              <a:gd name="T30" fmla="*/ 24 w 34"/>
                              <a:gd name="T31" fmla="*/ 5 h 84"/>
                              <a:gd name="T32" fmla="*/ 34 w 34"/>
                              <a:gd name="T33" fmla="*/ 5 h 84"/>
                              <a:gd name="T34" fmla="*/ 34 w 34"/>
                              <a:gd name="T35" fmla="*/ 0 h 84"/>
                              <a:gd name="T36" fmla="*/ 29 w 34"/>
                              <a:gd name="T37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4" h="84">
                                <a:moveTo>
                                  <a:pt x="29" y="0"/>
                                </a:moveTo>
                                <a:lnTo>
                                  <a:pt x="19" y="0"/>
                                </a:lnTo>
                                <a:lnTo>
                                  <a:pt x="14" y="9"/>
                                </a:lnTo>
                                <a:lnTo>
                                  <a:pt x="10" y="23"/>
                                </a:lnTo>
                                <a:lnTo>
                                  <a:pt x="5" y="37"/>
                                </a:lnTo>
                                <a:lnTo>
                                  <a:pt x="0" y="56"/>
                                </a:lnTo>
                                <a:lnTo>
                                  <a:pt x="0" y="70"/>
                                </a:lnTo>
                                <a:lnTo>
                                  <a:pt x="5" y="80"/>
                                </a:lnTo>
                                <a:lnTo>
                                  <a:pt x="10" y="84"/>
                                </a:lnTo>
                                <a:lnTo>
                                  <a:pt x="14" y="84"/>
                                </a:lnTo>
                                <a:lnTo>
                                  <a:pt x="14" y="84"/>
                                </a:lnTo>
                                <a:lnTo>
                                  <a:pt x="10" y="70"/>
                                </a:lnTo>
                                <a:lnTo>
                                  <a:pt x="10" y="42"/>
                                </a:lnTo>
                                <a:lnTo>
                                  <a:pt x="14" y="28"/>
                                </a:lnTo>
                                <a:lnTo>
                                  <a:pt x="19" y="14"/>
                                </a:lnTo>
                                <a:lnTo>
                                  <a:pt x="24" y="5"/>
                                </a:lnTo>
                                <a:lnTo>
                                  <a:pt x="34" y="5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1"/>
                        <wps:cNvSpPr>
                          <a:spLocks/>
                        </wps:cNvSpPr>
                        <wps:spPr bwMode="auto">
                          <a:xfrm>
                            <a:off x="626" y="698"/>
                            <a:ext cx="34" cy="84"/>
                          </a:xfrm>
                          <a:custGeom>
                            <a:avLst/>
                            <a:gdLst>
                              <a:gd name="T0" fmla="*/ 29 w 34"/>
                              <a:gd name="T1" fmla="*/ 0 h 84"/>
                              <a:gd name="T2" fmla="*/ 19 w 34"/>
                              <a:gd name="T3" fmla="*/ 0 h 84"/>
                              <a:gd name="T4" fmla="*/ 14 w 34"/>
                              <a:gd name="T5" fmla="*/ 9 h 84"/>
                              <a:gd name="T6" fmla="*/ 10 w 34"/>
                              <a:gd name="T7" fmla="*/ 23 h 84"/>
                              <a:gd name="T8" fmla="*/ 5 w 34"/>
                              <a:gd name="T9" fmla="*/ 37 h 84"/>
                              <a:gd name="T10" fmla="*/ 0 w 34"/>
                              <a:gd name="T11" fmla="*/ 56 h 84"/>
                              <a:gd name="T12" fmla="*/ 0 w 34"/>
                              <a:gd name="T13" fmla="*/ 70 h 84"/>
                              <a:gd name="T14" fmla="*/ 5 w 34"/>
                              <a:gd name="T15" fmla="*/ 80 h 84"/>
                              <a:gd name="T16" fmla="*/ 10 w 34"/>
                              <a:gd name="T17" fmla="*/ 84 h 84"/>
                              <a:gd name="T18" fmla="*/ 14 w 34"/>
                              <a:gd name="T19" fmla="*/ 84 h 84"/>
                              <a:gd name="T20" fmla="*/ 14 w 34"/>
                              <a:gd name="T21" fmla="*/ 84 h 84"/>
                              <a:gd name="T22" fmla="*/ 10 w 34"/>
                              <a:gd name="T23" fmla="*/ 70 h 84"/>
                              <a:gd name="T24" fmla="*/ 10 w 34"/>
                              <a:gd name="T25" fmla="*/ 42 h 84"/>
                              <a:gd name="T26" fmla="*/ 14 w 34"/>
                              <a:gd name="T27" fmla="*/ 28 h 84"/>
                              <a:gd name="T28" fmla="*/ 19 w 34"/>
                              <a:gd name="T29" fmla="*/ 14 h 84"/>
                              <a:gd name="T30" fmla="*/ 24 w 34"/>
                              <a:gd name="T31" fmla="*/ 5 h 84"/>
                              <a:gd name="T32" fmla="*/ 34 w 34"/>
                              <a:gd name="T33" fmla="*/ 5 h 84"/>
                              <a:gd name="T34" fmla="*/ 34 w 34"/>
                              <a:gd name="T35" fmla="*/ 0 h 84"/>
                              <a:gd name="T36" fmla="*/ 29 w 34"/>
                              <a:gd name="T37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4" h="84">
                                <a:moveTo>
                                  <a:pt x="29" y="0"/>
                                </a:moveTo>
                                <a:lnTo>
                                  <a:pt x="19" y="0"/>
                                </a:lnTo>
                                <a:lnTo>
                                  <a:pt x="14" y="9"/>
                                </a:lnTo>
                                <a:lnTo>
                                  <a:pt x="10" y="23"/>
                                </a:lnTo>
                                <a:lnTo>
                                  <a:pt x="5" y="37"/>
                                </a:lnTo>
                                <a:lnTo>
                                  <a:pt x="0" y="56"/>
                                </a:lnTo>
                                <a:lnTo>
                                  <a:pt x="0" y="70"/>
                                </a:lnTo>
                                <a:lnTo>
                                  <a:pt x="5" y="80"/>
                                </a:lnTo>
                                <a:lnTo>
                                  <a:pt x="10" y="84"/>
                                </a:lnTo>
                                <a:lnTo>
                                  <a:pt x="14" y="84"/>
                                </a:lnTo>
                                <a:lnTo>
                                  <a:pt x="14" y="84"/>
                                </a:lnTo>
                                <a:lnTo>
                                  <a:pt x="10" y="70"/>
                                </a:lnTo>
                                <a:lnTo>
                                  <a:pt x="10" y="42"/>
                                </a:lnTo>
                                <a:lnTo>
                                  <a:pt x="14" y="28"/>
                                </a:lnTo>
                                <a:lnTo>
                                  <a:pt x="19" y="14"/>
                                </a:lnTo>
                                <a:lnTo>
                                  <a:pt x="24" y="5"/>
                                </a:lnTo>
                                <a:lnTo>
                                  <a:pt x="34" y="5"/>
                                </a:lnTo>
                                <a:lnTo>
                                  <a:pt x="34" y="0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2"/>
                        <wps:cNvSpPr>
                          <a:spLocks/>
                        </wps:cNvSpPr>
                        <wps:spPr bwMode="auto">
                          <a:xfrm>
                            <a:off x="669" y="698"/>
                            <a:ext cx="63" cy="103"/>
                          </a:xfrm>
                          <a:custGeom>
                            <a:avLst/>
                            <a:gdLst>
                              <a:gd name="T0" fmla="*/ 44 w 63"/>
                              <a:gd name="T1" fmla="*/ 5 h 103"/>
                              <a:gd name="T2" fmla="*/ 53 w 63"/>
                              <a:gd name="T3" fmla="*/ 19 h 103"/>
                              <a:gd name="T4" fmla="*/ 58 w 63"/>
                              <a:gd name="T5" fmla="*/ 33 h 103"/>
                              <a:gd name="T6" fmla="*/ 63 w 63"/>
                              <a:gd name="T7" fmla="*/ 47 h 103"/>
                              <a:gd name="T8" fmla="*/ 63 w 63"/>
                              <a:gd name="T9" fmla="*/ 61 h 103"/>
                              <a:gd name="T10" fmla="*/ 58 w 63"/>
                              <a:gd name="T11" fmla="*/ 70 h 103"/>
                              <a:gd name="T12" fmla="*/ 48 w 63"/>
                              <a:gd name="T13" fmla="*/ 84 h 103"/>
                              <a:gd name="T14" fmla="*/ 39 w 63"/>
                              <a:gd name="T15" fmla="*/ 94 h 103"/>
                              <a:gd name="T16" fmla="*/ 24 w 63"/>
                              <a:gd name="T17" fmla="*/ 103 h 103"/>
                              <a:gd name="T18" fmla="*/ 10 w 63"/>
                              <a:gd name="T19" fmla="*/ 98 h 103"/>
                              <a:gd name="T20" fmla="*/ 5 w 63"/>
                              <a:gd name="T21" fmla="*/ 89 h 103"/>
                              <a:gd name="T22" fmla="*/ 0 w 63"/>
                              <a:gd name="T23" fmla="*/ 70 h 103"/>
                              <a:gd name="T24" fmla="*/ 5 w 63"/>
                              <a:gd name="T25" fmla="*/ 42 h 103"/>
                              <a:gd name="T26" fmla="*/ 10 w 63"/>
                              <a:gd name="T27" fmla="*/ 23 h 103"/>
                              <a:gd name="T28" fmla="*/ 20 w 63"/>
                              <a:gd name="T29" fmla="*/ 9 h 103"/>
                              <a:gd name="T30" fmla="*/ 24 w 63"/>
                              <a:gd name="T31" fmla="*/ 5 h 103"/>
                              <a:gd name="T32" fmla="*/ 29 w 63"/>
                              <a:gd name="T33" fmla="*/ 0 h 103"/>
                              <a:gd name="T34" fmla="*/ 34 w 63"/>
                              <a:gd name="T35" fmla="*/ 0 h 103"/>
                              <a:gd name="T36" fmla="*/ 44 w 63"/>
                              <a:gd name="T37" fmla="*/ 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3" h="103">
                                <a:moveTo>
                                  <a:pt x="44" y="5"/>
                                </a:moveTo>
                                <a:lnTo>
                                  <a:pt x="53" y="19"/>
                                </a:lnTo>
                                <a:lnTo>
                                  <a:pt x="58" y="33"/>
                                </a:lnTo>
                                <a:lnTo>
                                  <a:pt x="63" y="47"/>
                                </a:lnTo>
                                <a:lnTo>
                                  <a:pt x="63" y="61"/>
                                </a:lnTo>
                                <a:lnTo>
                                  <a:pt x="58" y="70"/>
                                </a:lnTo>
                                <a:lnTo>
                                  <a:pt x="48" y="84"/>
                                </a:lnTo>
                                <a:lnTo>
                                  <a:pt x="39" y="94"/>
                                </a:lnTo>
                                <a:lnTo>
                                  <a:pt x="24" y="103"/>
                                </a:lnTo>
                                <a:lnTo>
                                  <a:pt x="10" y="98"/>
                                </a:lnTo>
                                <a:lnTo>
                                  <a:pt x="5" y="89"/>
                                </a:lnTo>
                                <a:lnTo>
                                  <a:pt x="0" y="70"/>
                                </a:lnTo>
                                <a:lnTo>
                                  <a:pt x="5" y="42"/>
                                </a:lnTo>
                                <a:lnTo>
                                  <a:pt x="10" y="23"/>
                                </a:lnTo>
                                <a:lnTo>
                                  <a:pt x="20" y="9"/>
                                </a:lnTo>
                                <a:lnTo>
                                  <a:pt x="24" y="5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4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669" y="698"/>
                            <a:ext cx="63" cy="103"/>
                          </a:xfrm>
                          <a:custGeom>
                            <a:avLst/>
                            <a:gdLst>
                              <a:gd name="T0" fmla="*/ 44 w 63"/>
                              <a:gd name="T1" fmla="*/ 5 h 103"/>
                              <a:gd name="T2" fmla="*/ 53 w 63"/>
                              <a:gd name="T3" fmla="*/ 19 h 103"/>
                              <a:gd name="T4" fmla="*/ 58 w 63"/>
                              <a:gd name="T5" fmla="*/ 33 h 103"/>
                              <a:gd name="T6" fmla="*/ 63 w 63"/>
                              <a:gd name="T7" fmla="*/ 47 h 103"/>
                              <a:gd name="T8" fmla="*/ 63 w 63"/>
                              <a:gd name="T9" fmla="*/ 61 h 103"/>
                              <a:gd name="T10" fmla="*/ 58 w 63"/>
                              <a:gd name="T11" fmla="*/ 70 h 103"/>
                              <a:gd name="T12" fmla="*/ 48 w 63"/>
                              <a:gd name="T13" fmla="*/ 84 h 103"/>
                              <a:gd name="T14" fmla="*/ 39 w 63"/>
                              <a:gd name="T15" fmla="*/ 94 h 103"/>
                              <a:gd name="T16" fmla="*/ 24 w 63"/>
                              <a:gd name="T17" fmla="*/ 103 h 103"/>
                              <a:gd name="T18" fmla="*/ 10 w 63"/>
                              <a:gd name="T19" fmla="*/ 98 h 103"/>
                              <a:gd name="T20" fmla="*/ 5 w 63"/>
                              <a:gd name="T21" fmla="*/ 89 h 103"/>
                              <a:gd name="T22" fmla="*/ 0 w 63"/>
                              <a:gd name="T23" fmla="*/ 70 h 103"/>
                              <a:gd name="T24" fmla="*/ 5 w 63"/>
                              <a:gd name="T25" fmla="*/ 42 h 103"/>
                              <a:gd name="T26" fmla="*/ 10 w 63"/>
                              <a:gd name="T27" fmla="*/ 23 h 103"/>
                              <a:gd name="T28" fmla="*/ 20 w 63"/>
                              <a:gd name="T29" fmla="*/ 9 h 103"/>
                              <a:gd name="T30" fmla="*/ 24 w 63"/>
                              <a:gd name="T31" fmla="*/ 5 h 103"/>
                              <a:gd name="T32" fmla="*/ 29 w 63"/>
                              <a:gd name="T33" fmla="*/ 0 h 103"/>
                              <a:gd name="T34" fmla="*/ 34 w 63"/>
                              <a:gd name="T35" fmla="*/ 0 h 103"/>
                              <a:gd name="T36" fmla="*/ 44 w 63"/>
                              <a:gd name="T37" fmla="*/ 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3" h="103">
                                <a:moveTo>
                                  <a:pt x="44" y="5"/>
                                </a:moveTo>
                                <a:lnTo>
                                  <a:pt x="53" y="19"/>
                                </a:lnTo>
                                <a:lnTo>
                                  <a:pt x="58" y="33"/>
                                </a:lnTo>
                                <a:lnTo>
                                  <a:pt x="63" y="47"/>
                                </a:lnTo>
                                <a:lnTo>
                                  <a:pt x="63" y="61"/>
                                </a:lnTo>
                                <a:lnTo>
                                  <a:pt x="58" y="70"/>
                                </a:lnTo>
                                <a:lnTo>
                                  <a:pt x="48" y="84"/>
                                </a:lnTo>
                                <a:lnTo>
                                  <a:pt x="39" y="94"/>
                                </a:lnTo>
                                <a:lnTo>
                                  <a:pt x="24" y="103"/>
                                </a:lnTo>
                                <a:lnTo>
                                  <a:pt x="10" y="98"/>
                                </a:lnTo>
                                <a:lnTo>
                                  <a:pt x="5" y="89"/>
                                </a:lnTo>
                                <a:lnTo>
                                  <a:pt x="0" y="70"/>
                                </a:lnTo>
                                <a:lnTo>
                                  <a:pt x="5" y="42"/>
                                </a:lnTo>
                                <a:lnTo>
                                  <a:pt x="10" y="23"/>
                                </a:lnTo>
                                <a:lnTo>
                                  <a:pt x="20" y="9"/>
                                </a:lnTo>
                                <a:lnTo>
                                  <a:pt x="24" y="5"/>
                                </a:lnTo>
                                <a:lnTo>
                                  <a:pt x="29" y="0"/>
                                </a:lnTo>
                                <a:lnTo>
                                  <a:pt x="34" y="0"/>
                                </a:lnTo>
                                <a:lnTo>
                                  <a:pt x="44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4"/>
                        <wps:cNvSpPr>
                          <a:spLocks/>
                        </wps:cNvSpPr>
                        <wps:spPr bwMode="auto">
                          <a:xfrm>
                            <a:off x="669" y="693"/>
                            <a:ext cx="44" cy="113"/>
                          </a:xfrm>
                          <a:custGeom>
                            <a:avLst/>
                            <a:gdLst>
                              <a:gd name="T0" fmla="*/ 34 w 44"/>
                              <a:gd name="T1" fmla="*/ 0 h 113"/>
                              <a:gd name="T2" fmla="*/ 44 w 44"/>
                              <a:gd name="T3" fmla="*/ 5 h 113"/>
                              <a:gd name="T4" fmla="*/ 44 w 44"/>
                              <a:gd name="T5" fmla="*/ 14 h 113"/>
                              <a:gd name="T6" fmla="*/ 44 w 44"/>
                              <a:gd name="T7" fmla="*/ 10 h 113"/>
                              <a:gd name="T8" fmla="*/ 39 w 44"/>
                              <a:gd name="T9" fmla="*/ 10 h 113"/>
                              <a:gd name="T10" fmla="*/ 29 w 44"/>
                              <a:gd name="T11" fmla="*/ 10 h 113"/>
                              <a:gd name="T12" fmla="*/ 20 w 44"/>
                              <a:gd name="T13" fmla="*/ 19 h 113"/>
                              <a:gd name="T14" fmla="*/ 15 w 44"/>
                              <a:gd name="T15" fmla="*/ 38 h 113"/>
                              <a:gd name="T16" fmla="*/ 10 w 44"/>
                              <a:gd name="T17" fmla="*/ 52 h 113"/>
                              <a:gd name="T18" fmla="*/ 5 w 44"/>
                              <a:gd name="T19" fmla="*/ 75 h 113"/>
                              <a:gd name="T20" fmla="*/ 10 w 44"/>
                              <a:gd name="T21" fmla="*/ 89 h 113"/>
                              <a:gd name="T22" fmla="*/ 15 w 44"/>
                              <a:gd name="T23" fmla="*/ 103 h 113"/>
                              <a:gd name="T24" fmla="*/ 24 w 44"/>
                              <a:gd name="T25" fmla="*/ 103 h 113"/>
                              <a:gd name="T26" fmla="*/ 24 w 44"/>
                              <a:gd name="T27" fmla="*/ 103 h 113"/>
                              <a:gd name="T28" fmla="*/ 24 w 44"/>
                              <a:gd name="T29" fmla="*/ 103 h 113"/>
                              <a:gd name="T30" fmla="*/ 20 w 44"/>
                              <a:gd name="T31" fmla="*/ 108 h 113"/>
                              <a:gd name="T32" fmla="*/ 15 w 44"/>
                              <a:gd name="T33" fmla="*/ 113 h 113"/>
                              <a:gd name="T34" fmla="*/ 5 w 44"/>
                              <a:gd name="T35" fmla="*/ 108 h 113"/>
                              <a:gd name="T36" fmla="*/ 0 w 44"/>
                              <a:gd name="T37" fmla="*/ 94 h 113"/>
                              <a:gd name="T38" fmla="*/ 0 w 44"/>
                              <a:gd name="T39" fmla="*/ 75 h 113"/>
                              <a:gd name="T40" fmla="*/ 0 w 44"/>
                              <a:gd name="T41" fmla="*/ 52 h 113"/>
                              <a:gd name="T42" fmla="*/ 5 w 44"/>
                              <a:gd name="T43" fmla="*/ 28 h 113"/>
                              <a:gd name="T44" fmla="*/ 15 w 44"/>
                              <a:gd name="T45" fmla="*/ 14 h 113"/>
                              <a:gd name="T46" fmla="*/ 24 w 44"/>
                              <a:gd name="T47" fmla="*/ 5 h 113"/>
                              <a:gd name="T48" fmla="*/ 34 w 44"/>
                              <a:gd name="T49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4" h="113">
                                <a:moveTo>
                                  <a:pt x="34" y="0"/>
                                </a:moveTo>
                                <a:lnTo>
                                  <a:pt x="44" y="5"/>
                                </a:lnTo>
                                <a:lnTo>
                                  <a:pt x="44" y="14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29" y="10"/>
                                </a:lnTo>
                                <a:lnTo>
                                  <a:pt x="20" y="19"/>
                                </a:lnTo>
                                <a:lnTo>
                                  <a:pt x="15" y="38"/>
                                </a:lnTo>
                                <a:lnTo>
                                  <a:pt x="10" y="52"/>
                                </a:lnTo>
                                <a:lnTo>
                                  <a:pt x="5" y="75"/>
                                </a:lnTo>
                                <a:lnTo>
                                  <a:pt x="10" y="89"/>
                                </a:lnTo>
                                <a:lnTo>
                                  <a:pt x="15" y="103"/>
                                </a:lnTo>
                                <a:lnTo>
                                  <a:pt x="24" y="103"/>
                                </a:lnTo>
                                <a:lnTo>
                                  <a:pt x="24" y="103"/>
                                </a:lnTo>
                                <a:lnTo>
                                  <a:pt x="24" y="103"/>
                                </a:lnTo>
                                <a:lnTo>
                                  <a:pt x="20" y="108"/>
                                </a:lnTo>
                                <a:lnTo>
                                  <a:pt x="15" y="113"/>
                                </a:lnTo>
                                <a:lnTo>
                                  <a:pt x="5" y="108"/>
                                </a:lnTo>
                                <a:lnTo>
                                  <a:pt x="0" y="94"/>
                                </a:lnTo>
                                <a:lnTo>
                                  <a:pt x="0" y="75"/>
                                </a:lnTo>
                                <a:lnTo>
                                  <a:pt x="0" y="52"/>
                                </a:lnTo>
                                <a:lnTo>
                                  <a:pt x="5" y="28"/>
                                </a:lnTo>
                                <a:lnTo>
                                  <a:pt x="15" y="14"/>
                                </a:lnTo>
                                <a:lnTo>
                                  <a:pt x="24" y="5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669" y="693"/>
                            <a:ext cx="44" cy="113"/>
                          </a:xfrm>
                          <a:custGeom>
                            <a:avLst/>
                            <a:gdLst>
                              <a:gd name="T0" fmla="*/ 34 w 44"/>
                              <a:gd name="T1" fmla="*/ 0 h 113"/>
                              <a:gd name="T2" fmla="*/ 44 w 44"/>
                              <a:gd name="T3" fmla="*/ 5 h 113"/>
                              <a:gd name="T4" fmla="*/ 44 w 44"/>
                              <a:gd name="T5" fmla="*/ 14 h 113"/>
                              <a:gd name="T6" fmla="*/ 44 w 44"/>
                              <a:gd name="T7" fmla="*/ 10 h 113"/>
                              <a:gd name="T8" fmla="*/ 39 w 44"/>
                              <a:gd name="T9" fmla="*/ 10 h 113"/>
                              <a:gd name="T10" fmla="*/ 29 w 44"/>
                              <a:gd name="T11" fmla="*/ 10 h 113"/>
                              <a:gd name="T12" fmla="*/ 20 w 44"/>
                              <a:gd name="T13" fmla="*/ 19 h 113"/>
                              <a:gd name="T14" fmla="*/ 15 w 44"/>
                              <a:gd name="T15" fmla="*/ 38 h 113"/>
                              <a:gd name="T16" fmla="*/ 10 w 44"/>
                              <a:gd name="T17" fmla="*/ 52 h 113"/>
                              <a:gd name="T18" fmla="*/ 5 w 44"/>
                              <a:gd name="T19" fmla="*/ 75 h 113"/>
                              <a:gd name="T20" fmla="*/ 10 w 44"/>
                              <a:gd name="T21" fmla="*/ 89 h 113"/>
                              <a:gd name="T22" fmla="*/ 15 w 44"/>
                              <a:gd name="T23" fmla="*/ 103 h 113"/>
                              <a:gd name="T24" fmla="*/ 24 w 44"/>
                              <a:gd name="T25" fmla="*/ 103 h 113"/>
                              <a:gd name="T26" fmla="*/ 24 w 44"/>
                              <a:gd name="T27" fmla="*/ 103 h 113"/>
                              <a:gd name="T28" fmla="*/ 24 w 44"/>
                              <a:gd name="T29" fmla="*/ 103 h 113"/>
                              <a:gd name="T30" fmla="*/ 20 w 44"/>
                              <a:gd name="T31" fmla="*/ 108 h 113"/>
                              <a:gd name="T32" fmla="*/ 15 w 44"/>
                              <a:gd name="T33" fmla="*/ 113 h 113"/>
                              <a:gd name="T34" fmla="*/ 5 w 44"/>
                              <a:gd name="T35" fmla="*/ 108 h 113"/>
                              <a:gd name="T36" fmla="*/ 0 w 44"/>
                              <a:gd name="T37" fmla="*/ 94 h 113"/>
                              <a:gd name="T38" fmla="*/ 0 w 44"/>
                              <a:gd name="T39" fmla="*/ 75 h 113"/>
                              <a:gd name="T40" fmla="*/ 0 w 44"/>
                              <a:gd name="T41" fmla="*/ 52 h 113"/>
                              <a:gd name="T42" fmla="*/ 5 w 44"/>
                              <a:gd name="T43" fmla="*/ 28 h 113"/>
                              <a:gd name="T44" fmla="*/ 15 w 44"/>
                              <a:gd name="T45" fmla="*/ 14 h 113"/>
                              <a:gd name="T46" fmla="*/ 24 w 44"/>
                              <a:gd name="T47" fmla="*/ 5 h 113"/>
                              <a:gd name="T48" fmla="*/ 34 w 44"/>
                              <a:gd name="T49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4" h="113">
                                <a:moveTo>
                                  <a:pt x="34" y="0"/>
                                </a:moveTo>
                                <a:lnTo>
                                  <a:pt x="44" y="5"/>
                                </a:lnTo>
                                <a:lnTo>
                                  <a:pt x="44" y="14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29" y="10"/>
                                </a:lnTo>
                                <a:lnTo>
                                  <a:pt x="20" y="19"/>
                                </a:lnTo>
                                <a:lnTo>
                                  <a:pt x="15" y="38"/>
                                </a:lnTo>
                                <a:lnTo>
                                  <a:pt x="10" y="52"/>
                                </a:lnTo>
                                <a:lnTo>
                                  <a:pt x="5" y="75"/>
                                </a:lnTo>
                                <a:lnTo>
                                  <a:pt x="10" y="89"/>
                                </a:lnTo>
                                <a:lnTo>
                                  <a:pt x="15" y="103"/>
                                </a:lnTo>
                                <a:lnTo>
                                  <a:pt x="24" y="103"/>
                                </a:lnTo>
                                <a:lnTo>
                                  <a:pt x="24" y="103"/>
                                </a:lnTo>
                                <a:lnTo>
                                  <a:pt x="24" y="103"/>
                                </a:lnTo>
                                <a:lnTo>
                                  <a:pt x="20" y="108"/>
                                </a:lnTo>
                                <a:lnTo>
                                  <a:pt x="15" y="113"/>
                                </a:lnTo>
                                <a:lnTo>
                                  <a:pt x="5" y="108"/>
                                </a:lnTo>
                                <a:lnTo>
                                  <a:pt x="0" y="94"/>
                                </a:lnTo>
                                <a:lnTo>
                                  <a:pt x="0" y="75"/>
                                </a:lnTo>
                                <a:lnTo>
                                  <a:pt x="0" y="52"/>
                                </a:lnTo>
                                <a:lnTo>
                                  <a:pt x="5" y="28"/>
                                </a:lnTo>
                                <a:lnTo>
                                  <a:pt x="15" y="14"/>
                                </a:lnTo>
                                <a:lnTo>
                                  <a:pt x="24" y="5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6"/>
                        <wps:cNvSpPr>
                          <a:spLocks/>
                        </wps:cNvSpPr>
                        <wps:spPr bwMode="auto">
                          <a:xfrm>
                            <a:off x="674" y="745"/>
                            <a:ext cx="43" cy="51"/>
                          </a:xfrm>
                          <a:custGeom>
                            <a:avLst/>
                            <a:gdLst>
                              <a:gd name="T0" fmla="*/ 34 w 43"/>
                              <a:gd name="T1" fmla="*/ 18 h 51"/>
                              <a:gd name="T2" fmla="*/ 34 w 43"/>
                              <a:gd name="T3" fmla="*/ 14 h 51"/>
                              <a:gd name="T4" fmla="*/ 34 w 43"/>
                              <a:gd name="T5" fmla="*/ 9 h 51"/>
                              <a:gd name="T6" fmla="*/ 29 w 43"/>
                              <a:gd name="T7" fmla="*/ 14 h 51"/>
                              <a:gd name="T8" fmla="*/ 29 w 43"/>
                              <a:gd name="T9" fmla="*/ 23 h 51"/>
                              <a:gd name="T10" fmla="*/ 24 w 43"/>
                              <a:gd name="T11" fmla="*/ 14 h 51"/>
                              <a:gd name="T12" fmla="*/ 24 w 43"/>
                              <a:gd name="T13" fmla="*/ 4 h 51"/>
                              <a:gd name="T14" fmla="*/ 24 w 43"/>
                              <a:gd name="T15" fmla="*/ 14 h 51"/>
                              <a:gd name="T16" fmla="*/ 24 w 43"/>
                              <a:gd name="T17" fmla="*/ 23 h 51"/>
                              <a:gd name="T18" fmla="*/ 19 w 43"/>
                              <a:gd name="T19" fmla="*/ 14 h 51"/>
                              <a:gd name="T20" fmla="*/ 19 w 43"/>
                              <a:gd name="T21" fmla="*/ 4 h 51"/>
                              <a:gd name="T22" fmla="*/ 19 w 43"/>
                              <a:gd name="T23" fmla="*/ 14 h 51"/>
                              <a:gd name="T24" fmla="*/ 19 w 43"/>
                              <a:gd name="T25" fmla="*/ 23 h 51"/>
                              <a:gd name="T26" fmla="*/ 15 w 43"/>
                              <a:gd name="T27" fmla="*/ 14 h 51"/>
                              <a:gd name="T28" fmla="*/ 15 w 43"/>
                              <a:gd name="T29" fmla="*/ 0 h 51"/>
                              <a:gd name="T30" fmla="*/ 15 w 43"/>
                              <a:gd name="T31" fmla="*/ 14 h 51"/>
                              <a:gd name="T32" fmla="*/ 10 w 43"/>
                              <a:gd name="T33" fmla="*/ 23 h 51"/>
                              <a:gd name="T34" fmla="*/ 10 w 43"/>
                              <a:gd name="T35" fmla="*/ 14 h 51"/>
                              <a:gd name="T36" fmla="*/ 10 w 43"/>
                              <a:gd name="T37" fmla="*/ 0 h 51"/>
                              <a:gd name="T38" fmla="*/ 5 w 43"/>
                              <a:gd name="T39" fmla="*/ 9 h 51"/>
                              <a:gd name="T40" fmla="*/ 5 w 43"/>
                              <a:gd name="T41" fmla="*/ 23 h 51"/>
                              <a:gd name="T42" fmla="*/ 5 w 43"/>
                              <a:gd name="T43" fmla="*/ 14 h 51"/>
                              <a:gd name="T44" fmla="*/ 5 w 43"/>
                              <a:gd name="T45" fmla="*/ 0 h 51"/>
                              <a:gd name="T46" fmla="*/ 0 w 43"/>
                              <a:gd name="T47" fmla="*/ 18 h 51"/>
                              <a:gd name="T48" fmla="*/ 0 w 43"/>
                              <a:gd name="T49" fmla="*/ 33 h 51"/>
                              <a:gd name="T50" fmla="*/ 5 w 43"/>
                              <a:gd name="T51" fmla="*/ 47 h 51"/>
                              <a:gd name="T52" fmla="*/ 10 w 43"/>
                              <a:gd name="T53" fmla="*/ 51 h 51"/>
                              <a:gd name="T54" fmla="*/ 29 w 43"/>
                              <a:gd name="T55" fmla="*/ 42 h 51"/>
                              <a:gd name="T56" fmla="*/ 43 w 43"/>
                              <a:gd name="T57" fmla="*/ 28 h 51"/>
                              <a:gd name="T58" fmla="*/ 39 w 43"/>
                              <a:gd name="T59" fmla="*/ 14 h 51"/>
                              <a:gd name="T60" fmla="*/ 39 w 43"/>
                              <a:gd name="T61" fmla="*/ 4 h 51"/>
                              <a:gd name="T62" fmla="*/ 39 w 43"/>
                              <a:gd name="T63" fmla="*/ 14 h 51"/>
                              <a:gd name="T64" fmla="*/ 34 w 43"/>
                              <a:gd name="T65" fmla="*/ 18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3" h="51">
                                <a:moveTo>
                                  <a:pt x="34" y="18"/>
                                </a:moveTo>
                                <a:lnTo>
                                  <a:pt x="34" y="14"/>
                                </a:lnTo>
                                <a:lnTo>
                                  <a:pt x="34" y="9"/>
                                </a:lnTo>
                                <a:lnTo>
                                  <a:pt x="29" y="14"/>
                                </a:lnTo>
                                <a:lnTo>
                                  <a:pt x="29" y="23"/>
                                </a:lnTo>
                                <a:lnTo>
                                  <a:pt x="24" y="14"/>
                                </a:lnTo>
                                <a:lnTo>
                                  <a:pt x="24" y="4"/>
                                </a:lnTo>
                                <a:lnTo>
                                  <a:pt x="24" y="14"/>
                                </a:lnTo>
                                <a:lnTo>
                                  <a:pt x="24" y="23"/>
                                </a:lnTo>
                                <a:lnTo>
                                  <a:pt x="19" y="14"/>
                                </a:lnTo>
                                <a:lnTo>
                                  <a:pt x="19" y="4"/>
                                </a:lnTo>
                                <a:lnTo>
                                  <a:pt x="19" y="14"/>
                                </a:lnTo>
                                <a:lnTo>
                                  <a:pt x="19" y="23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10" y="23"/>
                                </a:lnTo>
                                <a:lnTo>
                                  <a:pt x="10" y="14"/>
                                </a:lnTo>
                                <a:lnTo>
                                  <a:pt x="10" y="0"/>
                                </a:lnTo>
                                <a:lnTo>
                                  <a:pt x="5" y="9"/>
                                </a:lnTo>
                                <a:lnTo>
                                  <a:pt x="5" y="23"/>
                                </a:lnTo>
                                <a:lnTo>
                                  <a:pt x="5" y="14"/>
                                </a:lnTo>
                                <a:lnTo>
                                  <a:pt x="5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33"/>
                                </a:lnTo>
                                <a:lnTo>
                                  <a:pt x="5" y="47"/>
                                </a:lnTo>
                                <a:lnTo>
                                  <a:pt x="10" y="51"/>
                                </a:lnTo>
                                <a:lnTo>
                                  <a:pt x="29" y="42"/>
                                </a:lnTo>
                                <a:lnTo>
                                  <a:pt x="43" y="28"/>
                                </a:lnTo>
                                <a:lnTo>
                                  <a:pt x="39" y="14"/>
                                </a:lnTo>
                                <a:lnTo>
                                  <a:pt x="39" y="4"/>
                                </a:lnTo>
                                <a:lnTo>
                                  <a:pt x="39" y="14"/>
                                </a:lnTo>
                                <a:lnTo>
                                  <a:pt x="3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7"/>
                        <wps:cNvSpPr>
                          <a:spLocks/>
                        </wps:cNvSpPr>
                        <wps:spPr bwMode="auto">
                          <a:xfrm>
                            <a:off x="713" y="735"/>
                            <a:ext cx="24" cy="43"/>
                          </a:xfrm>
                          <a:custGeom>
                            <a:avLst/>
                            <a:gdLst>
                              <a:gd name="T0" fmla="*/ 14 w 24"/>
                              <a:gd name="T1" fmla="*/ 0 h 43"/>
                              <a:gd name="T2" fmla="*/ 4 w 24"/>
                              <a:gd name="T3" fmla="*/ 5 h 43"/>
                              <a:gd name="T4" fmla="*/ 0 w 24"/>
                              <a:gd name="T5" fmla="*/ 19 h 43"/>
                              <a:gd name="T6" fmla="*/ 4 w 24"/>
                              <a:gd name="T7" fmla="*/ 33 h 43"/>
                              <a:gd name="T8" fmla="*/ 9 w 24"/>
                              <a:gd name="T9" fmla="*/ 43 h 43"/>
                              <a:gd name="T10" fmla="*/ 19 w 24"/>
                              <a:gd name="T11" fmla="*/ 33 h 43"/>
                              <a:gd name="T12" fmla="*/ 24 w 24"/>
                              <a:gd name="T13" fmla="*/ 19 h 43"/>
                              <a:gd name="T14" fmla="*/ 19 w 24"/>
                              <a:gd name="T15" fmla="*/ 5 h 43"/>
                              <a:gd name="T16" fmla="*/ 14 w 24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43">
                                <a:moveTo>
                                  <a:pt x="1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19"/>
                                </a:lnTo>
                                <a:lnTo>
                                  <a:pt x="4" y="33"/>
                                </a:lnTo>
                                <a:lnTo>
                                  <a:pt x="9" y="43"/>
                                </a:lnTo>
                                <a:lnTo>
                                  <a:pt x="19" y="33"/>
                                </a:lnTo>
                                <a:lnTo>
                                  <a:pt x="24" y="19"/>
                                </a:lnTo>
                                <a:lnTo>
                                  <a:pt x="19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8"/>
                        <wps:cNvSpPr>
                          <a:spLocks/>
                        </wps:cNvSpPr>
                        <wps:spPr bwMode="auto">
                          <a:xfrm>
                            <a:off x="713" y="735"/>
                            <a:ext cx="24" cy="43"/>
                          </a:xfrm>
                          <a:custGeom>
                            <a:avLst/>
                            <a:gdLst>
                              <a:gd name="T0" fmla="*/ 14 w 24"/>
                              <a:gd name="T1" fmla="*/ 0 h 43"/>
                              <a:gd name="T2" fmla="*/ 4 w 24"/>
                              <a:gd name="T3" fmla="*/ 5 h 43"/>
                              <a:gd name="T4" fmla="*/ 0 w 24"/>
                              <a:gd name="T5" fmla="*/ 19 h 43"/>
                              <a:gd name="T6" fmla="*/ 4 w 24"/>
                              <a:gd name="T7" fmla="*/ 33 h 43"/>
                              <a:gd name="T8" fmla="*/ 9 w 24"/>
                              <a:gd name="T9" fmla="*/ 43 h 43"/>
                              <a:gd name="T10" fmla="*/ 19 w 24"/>
                              <a:gd name="T11" fmla="*/ 33 h 43"/>
                              <a:gd name="T12" fmla="*/ 24 w 24"/>
                              <a:gd name="T13" fmla="*/ 19 h 43"/>
                              <a:gd name="T14" fmla="*/ 19 w 24"/>
                              <a:gd name="T15" fmla="*/ 5 h 43"/>
                              <a:gd name="T16" fmla="*/ 14 w 24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43">
                                <a:moveTo>
                                  <a:pt x="1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19"/>
                                </a:lnTo>
                                <a:lnTo>
                                  <a:pt x="4" y="33"/>
                                </a:lnTo>
                                <a:lnTo>
                                  <a:pt x="9" y="43"/>
                                </a:lnTo>
                                <a:lnTo>
                                  <a:pt x="19" y="33"/>
                                </a:lnTo>
                                <a:lnTo>
                                  <a:pt x="24" y="19"/>
                                </a:lnTo>
                                <a:lnTo>
                                  <a:pt x="19" y="5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713" y="749"/>
                            <a:ext cx="19" cy="29"/>
                          </a:xfrm>
                          <a:custGeom>
                            <a:avLst/>
                            <a:gdLst>
                              <a:gd name="T0" fmla="*/ 4 w 19"/>
                              <a:gd name="T1" fmla="*/ 0 h 29"/>
                              <a:gd name="T2" fmla="*/ 4 w 19"/>
                              <a:gd name="T3" fmla="*/ 5 h 29"/>
                              <a:gd name="T4" fmla="*/ 0 w 19"/>
                              <a:gd name="T5" fmla="*/ 14 h 29"/>
                              <a:gd name="T6" fmla="*/ 4 w 19"/>
                              <a:gd name="T7" fmla="*/ 24 h 29"/>
                              <a:gd name="T8" fmla="*/ 9 w 19"/>
                              <a:gd name="T9" fmla="*/ 29 h 29"/>
                              <a:gd name="T10" fmla="*/ 14 w 19"/>
                              <a:gd name="T11" fmla="*/ 24 h 29"/>
                              <a:gd name="T12" fmla="*/ 19 w 19"/>
                              <a:gd name="T13" fmla="*/ 24 h 29"/>
                              <a:gd name="T14" fmla="*/ 19 w 19"/>
                              <a:gd name="T15" fmla="*/ 24 h 29"/>
                              <a:gd name="T16" fmla="*/ 19 w 19"/>
                              <a:gd name="T17" fmla="*/ 24 h 29"/>
                              <a:gd name="T18" fmla="*/ 14 w 19"/>
                              <a:gd name="T19" fmla="*/ 24 h 29"/>
                              <a:gd name="T20" fmla="*/ 14 w 19"/>
                              <a:gd name="T21" fmla="*/ 19 h 29"/>
                              <a:gd name="T22" fmla="*/ 14 w 19"/>
                              <a:gd name="T23" fmla="*/ 19 h 29"/>
                              <a:gd name="T24" fmla="*/ 9 w 19"/>
                              <a:gd name="T25" fmla="*/ 19 h 29"/>
                              <a:gd name="T26" fmla="*/ 4 w 19"/>
                              <a:gd name="T27" fmla="*/ 14 h 29"/>
                              <a:gd name="T28" fmla="*/ 4 w 19"/>
                              <a:gd name="T29" fmla="*/ 5 h 29"/>
                              <a:gd name="T30" fmla="*/ 4 w 19"/>
                              <a:gd name="T31" fmla="*/ 5 h 29"/>
                              <a:gd name="T32" fmla="*/ 4 w 19"/>
                              <a:gd name="T3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" h="2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14"/>
                                </a:lnTo>
                                <a:lnTo>
                                  <a:pt x="4" y="24"/>
                                </a:lnTo>
                                <a:lnTo>
                                  <a:pt x="9" y="29"/>
                                </a:lnTo>
                                <a:lnTo>
                                  <a:pt x="1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9" y="19"/>
                                </a:lnTo>
                                <a:lnTo>
                                  <a:pt x="4" y="14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0"/>
                        <wps:cNvSpPr>
                          <a:spLocks/>
                        </wps:cNvSpPr>
                        <wps:spPr bwMode="auto">
                          <a:xfrm>
                            <a:off x="722" y="740"/>
                            <a:ext cx="34" cy="33"/>
                          </a:xfrm>
                          <a:custGeom>
                            <a:avLst/>
                            <a:gdLst>
                              <a:gd name="T0" fmla="*/ 19 w 34"/>
                              <a:gd name="T1" fmla="*/ 33 h 33"/>
                              <a:gd name="T2" fmla="*/ 24 w 34"/>
                              <a:gd name="T3" fmla="*/ 33 h 33"/>
                              <a:gd name="T4" fmla="*/ 29 w 34"/>
                              <a:gd name="T5" fmla="*/ 28 h 33"/>
                              <a:gd name="T6" fmla="*/ 34 w 34"/>
                              <a:gd name="T7" fmla="*/ 23 h 33"/>
                              <a:gd name="T8" fmla="*/ 34 w 34"/>
                              <a:gd name="T9" fmla="*/ 19 h 33"/>
                              <a:gd name="T10" fmla="*/ 34 w 34"/>
                              <a:gd name="T11" fmla="*/ 9 h 33"/>
                              <a:gd name="T12" fmla="*/ 29 w 34"/>
                              <a:gd name="T13" fmla="*/ 5 h 33"/>
                              <a:gd name="T14" fmla="*/ 24 w 34"/>
                              <a:gd name="T15" fmla="*/ 0 h 33"/>
                              <a:gd name="T16" fmla="*/ 19 w 34"/>
                              <a:gd name="T17" fmla="*/ 0 h 33"/>
                              <a:gd name="T18" fmla="*/ 10 w 34"/>
                              <a:gd name="T19" fmla="*/ 0 h 33"/>
                              <a:gd name="T20" fmla="*/ 5 w 34"/>
                              <a:gd name="T21" fmla="*/ 5 h 33"/>
                              <a:gd name="T22" fmla="*/ 0 w 34"/>
                              <a:gd name="T23" fmla="*/ 9 h 33"/>
                              <a:gd name="T24" fmla="*/ 0 w 34"/>
                              <a:gd name="T25" fmla="*/ 19 h 33"/>
                              <a:gd name="T26" fmla="*/ 0 w 34"/>
                              <a:gd name="T27" fmla="*/ 23 h 33"/>
                              <a:gd name="T28" fmla="*/ 5 w 34"/>
                              <a:gd name="T29" fmla="*/ 28 h 33"/>
                              <a:gd name="T30" fmla="*/ 10 w 34"/>
                              <a:gd name="T31" fmla="*/ 33 h 33"/>
                              <a:gd name="T32" fmla="*/ 19 w 34"/>
                              <a:gd name="T33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4" h="33">
                                <a:moveTo>
                                  <a:pt x="19" y="33"/>
                                </a:moveTo>
                                <a:lnTo>
                                  <a:pt x="24" y="33"/>
                                </a:lnTo>
                                <a:lnTo>
                                  <a:pt x="29" y="28"/>
                                </a:lnTo>
                                <a:lnTo>
                                  <a:pt x="34" y="23"/>
                                </a:lnTo>
                                <a:lnTo>
                                  <a:pt x="34" y="19"/>
                                </a:lnTo>
                                <a:lnTo>
                                  <a:pt x="34" y="9"/>
                                </a:lnTo>
                                <a:lnTo>
                                  <a:pt x="29" y="5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"/>
                                </a:lnTo>
                                <a:lnTo>
                                  <a:pt x="0" y="23"/>
                                </a:lnTo>
                                <a:lnTo>
                                  <a:pt x="5" y="28"/>
                                </a:lnTo>
                                <a:lnTo>
                                  <a:pt x="10" y="33"/>
                                </a:lnTo>
                                <a:lnTo>
                                  <a:pt x="19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722" y="740"/>
                            <a:ext cx="34" cy="33"/>
                          </a:xfrm>
                          <a:custGeom>
                            <a:avLst/>
                            <a:gdLst>
                              <a:gd name="T0" fmla="*/ 19 w 34"/>
                              <a:gd name="T1" fmla="*/ 33 h 33"/>
                              <a:gd name="T2" fmla="*/ 24 w 34"/>
                              <a:gd name="T3" fmla="*/ 33 h 33"/>
                              <a:gd name="T4" fmla="*/ 29 w 34"/>
                              <a:gd name="T5" fmla="*/ 28 h 33"/>
                              <a:gd name="T6" fmla="*/ 34 w 34"/>
                              <a:gd name="T7" fmla="*/ 23 h 33"/>
                              <a:gd name="T8" fmla="*/ 34 w 34"/>
                              <a:gd name="T9" fmla="*/ 19 h 33"/>
                              <a:gd name="T10" fmla="*/ 34 w 34"/>
                              <a:gd name="T11" fmla="*/ 9 h 33"/>
                              <a:gd name="T12" fmla="*/ 29 w 34"/>
                              <a:gd name="T13" fmla="*/ 5 h 33"/>
                              <a:gd name="T14" fmla="*/ 24 w 34"/>
                              <a:gd name="T15" fmla="*/ 0 h 33"/>
                              <a:gd name="T16" fmla="*/ 19 w 34"/>
                              <a:gd name="T17" fmla="*/ 0 h 33"/>
                              <a:gd name="T18" fmla="*/ 10 w 34"/>
                              <a:gd name="T19" fmla="*/ 0 h 33"/>
                              <a:gd name="T20" fmla="*/ 5 w 34"/>
                              <a:gd name="T21" fmla="*/ 5 h 33"/>
                              <a:gd name="T22" fmla="*/ 0 w 34"/>
                              <a:gd name="T23" fmla="*/ 9 h 33"/>
                              <a:gd name="T24" fmla="*/ 0 w 34"/>
                              <a:gd name="T25" fmla="*/ 19 h 33"/>
                              <a:gd name="T26" fmla="*/ 0 w 34"/>
                              <a:gd name="T27" fmla="*/ 23 h 33"/>
                              <a:gd name="T28" fmla="*/ 5 w 34"/>
                              <a:gd name="T29" fmla="*/ 28 h 33"/>
                              <a:gd name="T30" fmla="*/ 10 w 34"/>
                              <a:gd name="T31" fmla="*/ 33 h 33"/>
                              <a:gd name="T32" fmla="*/ 19 w 34"/>
                              <a:gd name="T33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4" h="33">
                                <a:moveTo>
                                  <a:pt x="19" y="33"/>
                                </a:moveTo>
                                <a:lnTo>
                                  <a:pt x="24" y="33"/>
                                </a:lnTo>
                                <a:lnTo>
                                  <a:pt x="29" y="28"/>
                                </a:lnTo>
                                <a:lnTo>
                                  <a:pt x="34" y="23"/>
                                </a:lnTo>
                                <a:lnTo>
                                  <a:pt x="34" y="19"/>
                                </a:lnTo>
                                <a:lnTo>
                                  <a:pt x="34" y="9"/>
                                </a:lnTo>
                                <a:lnTo>
                                  <a:pt x="29" y="5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"/>
                                </a:lnTo>
                                <a:lnTo>
                                  <a:pt x="0" y="23"/>
                                </a:lnTo>
                                <a:lnTo>
                                  <a:pt x="5" y="28"/>
                                </a:lnTo>
                                <a:lnTo>
                                  <a:pt x="10" y="33"/>
                                </a:lnTo>
                                <a:lnTo>
                                  <a:pt x="19" y="3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2"/>
                        <wps:cNvSpPr>
                          <a:spLocks/>
                        </wps:cNvSpPr>
                        <wps:spPr bwMode="auto">
                          <a:xfrm>
                            <a:off x="722" y="745"/>
                            <a:ext cx="34" cy="28"/>
                          </a:xfrm>
                          <a:custGeom>
                            <a:avLst/>
                            <a:gdLst>
                              <a:gd name="T0" fmla="*/ 19 w 34"/>
                              <a:gd name="T1" fmla="*/ 18 h 28"/>
                              <a:gd name="T2" fmla="*/ 15 w 34"/>
                              <a:gd name="T3" fmla="*/ 14 h 28"/>
                              <a:gd name="T4" fmla="*/ 10 w 34"/>
                              <a:gd name="T5" fmla="*/ 4 h 28"/>
                              <a:gd name="T6" fmla="*/ 10 w 34"/>
                              <a:gd name="T7" fmla="*/ 4 h 28"/>
                              <a:gd name="T8" fmla="*/ 10 w 34"/>
                              <a:gd name="T9" fmla="*/ 9 h 28"/>
                              <a:gd name="T10" fmla="*/ 5 w 34"/>
                              <a:gd name="T11" fmla="*/ 9 h 28"/>
                              <a:gd name="T12" fmla="*/ 10 w 34"/>
                              <a:gd name="T13" fmla="*/ 4 h 28"/>
                              <a:gd name="T14" fmla="*/ 5 w 34"/>
                              <a:gd name="T15" fmla="*/ 4 h 28"/>
                              <a:gd name="T16" fmla="*/ 5 w 34"/>
                              <a:gd name="T17" fmla="*/ 9 h 28"/>
                              <a:gd name="T18" fmla="*/ 5 w 34"/>
                              <a:gd name="T19" fmla="*/ 4 h 28"/>
                              <a:gd name="T20" fmla="*/ 5 w 34"/>
                              <a:gd name="T21" fmla="*/ 4 h 28"/>
                              <a:gd name="T22" fmla="*/ 0 w 34"/>
                              <a:gd name="T23" fmla="*/ 9 h 28"/>
                              <a:gd name="T24" fmla="*/ 0 w 34"/>
                              <a:gd name="T25" fmla="*/ 14 h 28"/>
                              <a:gd name="T26" fmla="*/ 5 w 34"/>
                              <a:gd name="T27" fmla="*/ 23 h 28"/>
                              <a:gd name="T28" fmla="*/ 15 w 34"/>
                              <a:gd name="T29" fmla="*/ 28 h 28"/>
                              <a:gd name="T30" fmla="*/ 24 w 34"/>
                              <a:gd name="T31" fmla="*/ 28 h 28"/>
                              <a:gd name="T32" fmla="*/ 29 w 34"/>
                              <a:gd name="T33" fmla="*/ 23 h 28"/>
                              <a:gd name="T34" fmla="*/ 29 w 34"/>
                              <a:gd name="T35" fmla="*/ 18 h 28"/>
                              <a:gd name="T36" fmla="*/ 34 w 34"/>
                              <a:gd name="T37" fmla="*/ 14 h 28"/>
                              <a:gd name="T38" fmla="*/ 29 w 34"/>
                              <a:gd name="T39" fmla="*/ 4 h 28"/>
                              <a:gd name="T40" fmla="*/ 29 w 34"/>
                              <a:gd name="T41" fmla="*/ 0 h 28"/>
                              <a:gd name="T42" fmla="*/ 29 w 34"/>
                              <a:gd name="T43" fmla="*/ 9 h 28"/>
                              <a:gd name="T44" fmla="*/ 19 w 34"/>
                              <a:gd name="T45" fmla="*/ 1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" h="28">
                                <a:moveTo>
                                  <a:pt x="19" y="18"/>
                                </a:moveTo>
                                <a:lnTo>
                                  <a:pt x="15" y="14"/>
                                </a:lnTo>
                                <a:lnTo>
                                  <a:pt x="10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9"/>
                                </a:lnTo>
                                <a:lnTo>
                                  <a:pt x="5" y="9"/>
                                </a:lnTo>
                                <a:lnTo>
                                  <a:pt x="10" y="4"/>
                                </a:lnTo>
                                <a:lnTo>
                                  <a:pt x="5" y="4"/>
                                </a:lnTo>
                                <a:lnTo>
                                  <a:pt x="5" y="9"/>
                                </a:lnTo>
                                <a:lnTo>
                                  <a:pt x="5" y="4"/>
                                </a:lnTo>
                                <a:lnTo>
                                  <a:pt x="5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5" y="23"/>
                                </a:lnTo>
                                <a:lnTo>
                                  <a:pt x="15" y="28"/>
                                </a:lnTo>
                                <a:lnTo>
                                  <a:pt x="24" y="28"/>
                                </a:lnTo>
                                <a:lnTo>
                                  <a:pt x="29" y="23"/>
                                </a:lnTo>
                                <a:lnTo>
                                  <a:pt x="29" y="18"/>
                                </a:lnTo>
                                <a:lnTo>
                                  <a:pt x="34" y="14"/>
                                </a:lnTo>
                                <a:lnTo>
                                  <a:pt x="29" y="4"/>
                                </a:lnTo>
                                <a:lnTo>
                                  <a:pt x="29" y="0"/>
                                </a:lnTo>
                                <a:lnTo>
                                  <a:pt x="29" y="9"/>
                                </a:lnTo>
                                <a:lnTo>
                                  <a:pt x="1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722" y="745"/>
                            <a:ext cx="34" cy="28"/>
                          </a:xfrm>
                          <a:custGeom>
                            <a:avLst/>
                            <a:gdLst>
                              <a:gd name="T0" fmla="*/ 19 w 34"/>
                              <a:gd name="T1" fmla="*/ 18 h 28"/>
                              <a:gd name="T2" fmla="*/ 15 w 34"/>
                              <a:gd name="T3" fmla="*/ 14 h 28"/>
                              <a:gd name="T4" fmla="*/ 10 w 34"/>
                              <a:gd name="T5" fmla="*/ 4 h 28"/>
                              <a:gd name="T6" fmla="*/ 10 w 34"/>
                              <a:gd name="T7" fmla="*/ 4 h 28"/>
                              <a:gd name="T8" fmla="*/ 10 w 34"/>
                              <a:gd name="T9" fmla="*/ 9 h 28"/>
                              <a:gd name="T10" fmla="*/ 5 w 34"/>
                              <a:gd name="T11" fmla="*/ 9 h 28"/>
                              <a:gd name="T12" fmla="*/ 10 w 34"/>
                              <a:gd name="T13" fmla="*/ 4 h 28"/>
                              <a:gd name="T14" fmla="*/ 5 w 34"/>
                              <a:gd name="T15" fmla="*/ 4 h 28"/>
                              <a:gd name="T16" fmla="*/ 5 w 34"/>
                              <a:gd name="T17" fmla="*/ 9 h 28"/>
                              <a:gd name="T18" fmla="*/ 5 w 34"/>
                              <a:gd name="T19" fmla="*/ 4 h 28"/>
                              <a:gd name="T20" fmla="*/ 5 w 34"/>
                              <a:gd name="T21" fmla="*/ 4 h 28"/>
                              <a:gd name="T22" fmla="*/ 0 w 34"/>
                              <a:gd name="T23" fmla="*/ 9 h 28"/>
                              <a:gd name="T24" fmla="*/ 0 w 34"/>
                              <a:gd name="T25" fmla="*/ 14 h 28"/>
                              <a:gd name="T26" fmla="*/ 5 w 34"/>
                              <a:gd name="T27" fmla="*/ 23 h 28"/>
                              <a:gd name="T28" fmla="*/ 15 w 34"/>
                              <a:gd name="T29" fmla="*/ 28 h 28"/>
                              <a:gd name="T30" fmla="*/ 24 w 34"/>
                              <a:gd name="T31" fmla="*/ 28 h 28"/>
                              <a:gd name="T32" fmla="*/ 29 w 34"/>
                              <a:gd name="T33" fmla="*/ 23 h 28"/>
                              <a:gd name="T34" fmla="*/ 29 w 34"/>
                              <a:gd name="T35" fmla="*/ 18 h 28"/>
                              <a:gd name="T36" fmla="*/ 34 w 34"/>
                              <a:gd name="T37" fmla="*/ 14 h 28"/>
                              <a:gd name="T38" fmla="*/ 29 w 34"/>
                              <a:gd name="T39" fmla="*/ 4 h 28"/>
                              <a:gd name="T40" fmla="*/ 29 w 34"/>
                              <a:gd name="T41" fmla="*/ 0 h 28"/>
                              <a:gd name="T42" fmla="*/ 29 w 34"/>
                              <a:gd name="T43" fmla="*/ 9 h 28"/>
                              <a:gd name="T44" fmla="*/ 19 w 34"/>
                              <a:gd name="T45" fmla="*/ 1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4" h="28">
                                <a:moveTo>
                                  <a:pt x="19" y="18"/>
                                </a:moveTo>
                                <a:lnTo>
                                  <a:pt x="15" y="14"/>
                                </a:lnTo>
                                <a:lnTo>
                                  <a:pt x="10" y="4"/>
                                </a:lnTo>
                                <a:lnTo>
                                  <a:pt x="10" y="4"/>
                                </a:lnTo>
                                <a:lnTo>
                                  <a:pt x="10" y="9"/>
                                </a:lnTo>
                                <a:lnTo>
                                  <a:pt x="5" y="9"/>
                                </a:lnTo>
                                <a:lnTo>
                                  <a:pt x="10" y="4"/>
                                </a:lnTo>
                                <a:lnTo>
                                  <a:pt x="5" y="4"/>
                                </a:lnTo>
                                <a:lnTo>
                                  <a:pt x="5" y="9"/>
                                </a:lnTo>
                                <a:lnTo>
                                  <a:pt x="5" y="4"/>
                                </a:lnTo>
                                <a:lnTo>
                                  <a:pt x="5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5" y="23"/>
                                </a:lnTo>
                                <a:lnTo>
                                  <a:pt x="15" y="28"/>
                                </a:lnTo>
                                <a:lnTo>
                                  <a:pt x="24" y="28"/>
                                </a:lnTo>
                                <a:lnTo>
                                  <a:pt x="29" y="23"/>
                                </a:lnTo>
                                <a:lnTo>
                                  <a:pt x="29" y="18"/>
                                </a:lnTo>
                                <a:lnTo>
                                  <a:pt x="34" y="14"/>
                                </a:lnTo>
                                <a:lnTo>
                                  <a:pt x="29" y="4"/>
                                </a:lnTo>
                                <a:lnTo>
                                  <a:pt x="29" y="0"/>
                                </a:lnTo>
                                <a:lnTo>
                                  <a:pt x="29" y="9"/>
                                </a:lnTo>
                                <a:lnTo>
                                  <a:pt x="19" y="1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4"/>
                        <wps:cNvSpPr>
                          <a:spLocks/>
                        </wps:cNvSpPr>
                        <wps:spPr bwMode="auto">
                          <a:xfrm>
                            <a:off x="650" y="628"/>
                            <a:ext cx="58" cy="61"/>
                          </a:xfrm>
                          <a:custGeom>
                            <a:avLst/>
                            <a:gdLst>
                              <a:gd name="T0" fmla="*/ 39 w 58"/>
                              <a:gd name="T1" fmla="*/ 0 h 61"/>
                              <a:gd name="T2" fmla="*/ 34 w 58"/>
                              <a:gd name="T3" fmla="*/ 9 h 61"/>
                              <a:gd name="T4" fmla="*/ 24 w 58"/>
                              <a:gd name="T5" fmla="*/ 9 h 61"/>
                              <a:gd name="T6" fmla="*/ 24 w 58"/>
                              <a:gd name="T7" fmla="*/ 9 h 61"/>
                              <a:gd name="T8" fmla="*/ 19 w 58"/>
                              <a:gd name="T9" fmla="*/ 9 h 61"/>
                              <a:gd name="T10" fmla="*/ 19 w 58"/>
                              <a:gd name="T11" fmla="*/ 14 h 61"/>
                              <a:gd name="T12" fmla="*/ 14 w 58"/>
                              <a:gd name="T13" fmla="*/ 14 h 61"/>
                              <a:gd name="T14" fmla="*/ 5 w 58"/>
                              <a:gd name="T15" fmla="*/ 37 h 61"/>
                              <a:gd name="T16" fmla="*/ 0 w 58"/>
                              <a:gd name="T17" fmla="*/ 61 h 61"/>
                              <a:gd name="T18" fmla="*/ 10 w 58"/>
                              <a:gd name="T19" fmla="*/ 56 h 61"/>
                              <a:gd name="T20" fmla="*/ 24 w 58"/>
                              <a:gd name="T21" fmla="*/ 51 h 61"/>
                              <a:gd name="T22" fmla="*/ 29 w 58"/>
                              <a:gd name="T23" fmla="*/ 51 h 61"/>
                              <a:gd name="T24" fmla="*/ 34 w 58"/>
                              <a:gd name="T25" fmla="*/ 51 h 61"/>
                              <a:gd name="T26" fmla="*/ 43 w 58"/>
                              <a:gd name="T27" fmla="*/ 51 h 61"/>
                              <a:gd name="T28" fmla="*/ 48 w 58"/>
                              <a:gd name="T29" fmla="*/ 51 h 61"/>
                              <a:gd name="T30" fmla="*/ 53 w 58"/>
                              <a:gd name="T31" fmla="*/ 51 h 61"/>
                              <a:gd name="T32" fmla="*/ 58 w 58"/>
                              <a:gd name="T33" fmla="*/ 46 h 61"/>
                              <a:gd name="T34" fmla="*/ 58 w 58"/>
                              <a:gd name="T35" fmla="*/ 37 h 61"/>
                              <a:gd name="T36" fmla="*/ 58 w 58"/>
                              <a:gd name="T37" fmla="*/ 28 h 61"/>
                              <a:gd name="T38" fmla="*/ 53 w 58"/>
                              <a:gd name="T39" fmla="*/ 18 h 61"/>
                              <a:gd name="T40" fmla="*/ 48 w 58"/>
                              <a:gd name="T41" fmla="*/ 9 h 61"/>
                              <a:gd name="T42" fmla="*/ 43 w 58"/>
                              <a:gd name="T43" fmla="*/ 4 h 61"/>
                              <a:gd name="T44" fmla="*/ 39 w 58"/>
                              <a:gd name="T45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8" h="61">
                                <a:moveTo>
                                  <a:pt x="39" y="0"/>
                                </a:moveTo>
                                <a:lnTo>
                                  <a:pt x="34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14"/>
                                </a:lnTo>
                                <a:lnTo>
                                  <a:pt x="14" y="14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10" y="56"/>
                                </a:lnTo>
                                <a:lnTo>
                                  <a:pt x="24" y="51"/>
                                </a:lnTo>
                                <a:lnTo>
                                  <a:pt x="29" y="51"/>
                                </a:lnTo>
                                <a:lnTo>
                                  <a:pt x="34" y="51"/>
                                </a:lnTo>
                                <a:lnTo>
                                  <a:pt x="43" y="51"/>
                                </a:lnTo>
                                <a:lnTo>
                                  <a:pt x="48" y="51"/>
                                </a:lnTo>
                                <a:lnTo>
                                  <a:pt x="53" y="51"/>
                                </a:lnTo>
                                <a:lnTo>
                                  <a:pt x="58" y="46"/>
                                </a:lnTo>
                                <a:lnTo>
                                  <a:pt x="58" y="37"/>
                                </a:lnTo>
                                <a:lnTo>
                                  <a:pt x="58" y="28"/>
                                </a:lnTo>
                                <a:lnTo>
                                  <a:pt x="53" y="18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5"/>
                        <wps:cNvSpPr>
                          <a:spLocks/>
                        </wps:cNvSpPr>
                        <wps:spPr bwMode="auto">
                          <a:xfrm>
                            <a:off x="650" y="628"/>
                            <a:ext cx="58" cy="61"/>
                          </a:xfrm>
                          <a:custGeom>
                            <a:avLst/>
                            <a:gdLst>
                              <a:gd name="T0" fmla="*/ 39 w 58"/>
                              <a:gd name="T1" fmla="*/ 0 h 61"/>
                              <a:gd name="T2" fmla="*/ 34 w 58"/>
                              <a:gd name="T3" fmla="*/ 9 h 61"/>
                              <a:gd name="T4" fmla="*/ 24 w 58"/>
                              <a:gd name="T5" fmla="*/ 9 h 61"/>
                              <a:gd name="T6" fmla="*/ 24 w 58"/>
                              <a:gd name="T7" fmla="*/ 9 h 61"/>
                              <a:gd name="T8" fmla="*/ 19 w 58"/>
                              <a:gd name="T9" fmla="*/ 9 h 61"/>
                              <a:gd name="T10" fmla="*/ 19 w 58"/>
                              <a:gd name="T11" fmla="*/ 14 h 61"/>
                              <a:gd name="T12" fmla="*/ 14 w 58"/>
                              <a:gd name="T13" fmla="*/ 14 h 61"/>
                              <a:gd name="T14" fmla="*/ 5 w 58"/>
                              <a:gd name="T15" fmla="*/ 37 h 61"/>
                              <a:gd name="T16" fmla="*/ 0 w 58"/>
                              <a:gd name="T17" fmla="*/ 61 h 61"/>
                              <a:gd name="T18" fmla="*/ 10 w 58"/>
                              <a:gd name="T19" fmla="*/ 56 h 61"/>
                              <a:gd name="T20" fmla="*/ 24 w 58"/>
                              <a:gd name="T21" fmla="*/ 51 h 61"/>
                              <a:gd name="T22" fmla="*/ 29 w 58"/>
                              <a:gd name="T23" fmla="*/ 51 h 61"/>
                              <a:gd name="T24" fmla="*/ 34 w 58"/>
                              <a:gd name="T25" fmla="*/ 51 h 61"/>
                              <a:gd name="T26" fmla="*/ 43 w 58"/>
                              <a:gd name="T27" fmla="*/ 51 h 61"/>
                              <a:gd name="T28" fmla="*/ 48 w 58"/>
                              <a:gd name="T29" fmla="*/ 51 h 61"/>
                              <a:gd name="T30" fmla="*/ 53 w 58"/>
                              <a:gd name="T31" fmla="*/ 51 h 61"/>
                              <a:gd name="T32" fmla="*/ 58 w 58"/>
                              <a:gd name="T33" fmla="*/ 46 h 61"/>
                              <a:gd name="T34" fmla="*/ 58 w 58"/>
                              <a:gd name="T35" fmla="*/ 37 h 61"/>
                              <a:gd name="T36" fmla="*/ 58 w 58"/>
                              <a:gd name="T37" fmla="*/ 28 h 61"/>
                              <a:gd name="T38" fmla="*/ 53 w 58"/>
                              <a:gd name="T39" fmla="*/ 18 h 61"/>
                              <a:gd name="T40" fmla="*/ 48 w 58"/>
                              <a:gd name="T41" fmla="*/ 9 h 61"/>
                              <a:gd name="T42" fmla="*/ 43 w 58"/>
                              <a:gd name="T43" fmla="*/ 4 h 61"/>
                              <a:gd name="T44" fmla="*/ 39 w 58"/>
                              <a:gd name="T45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8" h="61">
                                <a:moveTo>
                                  <a:pt x="39" y="0"/>
                                </a:moveTo>
                                <a:lnTo>
                                  <a:pt x="34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14"/>
                                </a:lnTo>
                                <a:lnTo>
                                  <a:pt x="14" y="14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10" y="56"/>
                                </a:lnTo>
                                <a:lnTo>
                                  <a:pt x="24" y="51"/>
                                </a:lnTo>
                                <a:lnTo>
                                  <a:pt x="29" y="51"/>
                                </a:lnTo>
                                <a:lnTo>
                                  <a:pt x="34" y="51"/>
                                </a:lnTo>
                                <a:lnTo>
                                  <a:pt x="43" y="51"/>
                                </a:lnTo>
                                <a:lnTo>
                                  <a:pt x="48" y="51"/>
                                </a:lnTo>
                                <a:lnTo>
                                  <a:pt x="53" y="51"/>
                                </a:lnTo>
                                <a:lnTo>
                                  <a:pt x="58" y="46"/>
                                </a:lnTo>
                                <a:lnTo>
                                  <a:pt x="58" y="37"/>
                                </a:lnTo>
                                <a:lnTo>
                                  <a:pt x="58" y="28"/>
                                </a:lnTo>
                                <a:lnTo>
                                  <a:pt x="53" y="18"/>
                                </a:lnTo>
                                <a:lnTo>
                                  <a:pt x="48" y="9"/>
                                </a:lnTo>
                                <a:lnTo>
                                  <a:pt x="43" y="4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6"/>
                        <wps:cNvSpPr>
                          <a:spLocks/>
                        </wps:cNvSpPr>
                        <wps:spPr bwMode="auto">
                          <a:xfrm>
                            <a:off x="684" y="623"/>
                            <a:ext cx="29" cy="61"/>
                          </a:xfrm>
                          <a:custGeom>
                            <a:avLst/>
                            <a:gdLst>
                              <a:gd name="T0" fmla="*/ 9 w 29"/>
                              <a:gd name="T1" fmla="*/ 0 h 61"/>
                              <a:gd name="T2" fmla="*/ 14 w 29"/>
                              <a:gd name="T3" fmla="*/ 5 h 61"/>
                              <a:gd name="T4" fmla="*/ 19 w 29"/>
                              <a:gd name="T5" fmla="*/ 9 h 61"/>
                              <a:gd name="T6" fmla="*/ 24 w 29"/>
                              <a:gd name="T7" fmla="*/ 19 h 61"/>
                              <a:gd name="T8" fmla="*/ 29 w 29"/>
                              <a:gd name="T9" fmla="*/ 28 h 61"/>
                              <a:gd name="T10" fmla="*/ 29 w 29"/>
                              <a:gd name="T11" fmla="*/ 42 h 61"/>
                              <a:gd name="T12" fmla="*/ 29 w 29"/>
                              <a:gd name="T13" fmla="*/ 51 h 61"/>
                              <a:gd name="T14" fmla="*/ 24 w 29"/>
                              <a:gd name="T15" fmla="*/ 56 h 61"/>
                              <a:gd name="T16" fmla="*/ 19 w 29"/>
                              <a:gd name="T17" fmla="*/ 61 h 61"/>
                              <a:gd name="T18" fmla="*/ 14 w 29"/>
                              <a:gd name="T19" fmla="*/ 61 h 61"/>
                              <a:gd name="T20" fmla="*/ 9 w 29"/>
                              <a:gd name="T21" fmla="*/ 56 h 61"/>
                              <a:gd name="T22" fmla="*/ 9 w 29"/>
                              <a:gd name="T23" fmla="*/ 56 h 61"/>
                              <a:gd name="T24" fmla="*/ 14 w 29"/>
                              <a:gd name="T25" fmla="*/ 56 h 61"/>
                              <a:gd name="T26" fmla="*/ 19 w 29"/>
                              <a:gd name="T27" fmla="*/ 47 h 61"/>
                              <a:gd name="T28" fmla="*/ 19 w 29"/>
                              <a:gd name="T29" fmla="*/ 33 h 61"/>
                              <a:gd name="T30" fmla="*/ 9 w 29"/>
                              <a:gd name="T31" fmla="*/ 14 h 61"/>
                              <a:gd name="T32" fmla="*/ 0 w 29"/>
                              <a:gd name="T33" fmla="*/ 9 h 61"/>
                              <a:gd name="T34" fmla="*/ 0 w 29"/>
                              <a:gd name="T35" fmla="*/ 9 h 61"/>
                              <a:gd name="T36" fmla="*/ 0 w 29"/>
                              <a:gd name="T37" fmla="*/ 9 h 61"/>
                              <a:gd name="T38" fmla="*/ 5 w 29"/>
                              <a:gd name="T39" fmla="*/ 5 h 61"/>
                              <a:gd name="T40" fmla="*/ 9 w 29"/>
                              <a:gd name="T41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" h="61">
                                <a:moveTo>
                                  <a:pt x="9" y="0"/>
                                </a:moveTo>
                                <a:lnTo>
                                  <a:pt x="14" y="5"/>
                                </a:lnTo>
                                <a:lnTo>
                                  <a:pt x="19" y="9"/>
                                </a:lnTo>
                                <a:lnTo>
                                  <a:pt x="24" y="19"/>
                                </a:lnTo>
                                <a:lnTo>
                                  <a:pt x="29" y="28"/>
                                </a:lnTo>
                                <a:lnTo>
                                  <a:pt x="29" y="42"/>
                                </a:lnTo>
                                <a:lnTo>
                                  <a:pt x="29" y="51"/>
                                </a:lnTo>
                                <a:lnTo>
                                  <a:pt x="24" y="56"/>
                                </a:lnTo>
                                <a:lnTo>
                                  <a:pt x="19" y="61"/>
                                </a:lnTo>
                                <a:lnTo>
                                  <a:pt x="14" y="61"/>
                                </a:lnTo>
                                <a:lnTo>
                                  <a:pt x="9" y="56"/>
                                </a:lnTo>
                                <a:lnTo>
                                  <a:pt x="9" y="56"/>
                                </a:lnTo>
                                <a:lnTo>
                                  <a:pt x="14" y="56"/>
                                </a:lnTo>
                                <a:lnTo>
                                  <a:pt x="19" y="47"/>
                                </a:lnTo>
                                <a:lnTo>
                                  <a:pt x="19" y="33"/>
                                </a:lnTo>
                                <a:lnTo>
                                  <a:pt x="9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5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684" y="623"/>
                            <a:ext cx="29" cy="61"/>
                          </a:xfrm>
                          <a:custGeom>
                            <a:avLst/>
                            <a:gdLst>
                              <a:gd name="T0" fmla="*/ 9 w 29"/>
                              <a:gd name="T1" fmla="*/ 0 h 61"/>
                              <a:gd name="T2" fmla="*/ 14 w 29"/>
                              <a:gd name="T3" fmla="*/ 5 h 61"/>
                              <a:gd name="T4" fmla="*/ 19 w 29"/>
                              <a:gd name="T5" fmla="*/ 9 h 61"/>
                              <a:gd name="T6" fmla="*/ 24 w 29"/>
                              <a:gd name="T7" fmla="*/ 19 h 61"/>
                              <a:gd name="T8" fmla="*/ 29 w 29"/>
                              <a:gd name="T9" fmla="*/ 28 h 61"/>
                              <a:gd name="T10" fmla="*/ 29 w 29"/>
                              <a:gd name="T11" fmla="*/ 42 h 61"/>
                              <a:gd name="T12" fmla="*/ 29 w 29"/>
                              <a:gd name="T13" fmla="*/ 51 h 61"/>
                              <a:gd name="T14" fmla="*/ 24 w 29"/>
                              <a:gd name="T15" fmla="*/ 56 h 61"/>
                              <a:gd name="T16" fmla="*/ 19 w 29"/>
                              <a:gd name="T17" fmla="*/ 61 h 61"/>
                              <a:gd name="T18" fmla="*/ 14 w 29"/>
                              <a:gd name="T19" fmla="*/ 61 h 61"/>
                              <a:gd name="T20" fmla="*/ 9 w 29"/>
                              <a:gd name="T21" fmla="*/ 56 h 61"/>
                              <a:gd name="T22" fmla="*/ 9 w 29"/>
                              <a:gd name="T23" fmla="*/ 56 h 61"/>
                              <a:gd name="T24" fmla="*/ 14 w 29"/>
                              <a:gd name="T25" fmla="*/ 56 h 61"/>
                              <a:gd name="T26" fmla="*/ 19 w 29"/>
                              <a:gd name="T27" fmla="*/ 47 h 61"/>
                              <a:gd name="T28" fmla="*/ 19 w 29"/>
                              <a:gd name="T29" fmla="*/ 33 h 61"/>
                              <a:gd name="T30" fmla="*/ 9 w 29"/>
                              <a:gd name="T31" fmla="*/ 14 h 61"/>
                              <a:gd name="T32" fmla="*/ 0 w 29"/>
                              <a:gd name="T33" fmla="*/ 9 h 61"/>
                              <a:gd name="T34" fmla="*/ 0 w 29"/>
                              <a:gd name="T35" fmla="*/ 9 h 61"/>
                              <a:gd name="T36" fmla="*/ 0 w 29"/>
                              <a:gd name="T37" fmla="*/ 9 h 61"/>
                              <a:gd name="T38" fmla="*/ 5 w 29"/>
                              <a:gd name="T39" fmla="*/ 5 h 61"/>
                              <a:gd name="T40" fmla="*/ 9 w 29"/>
                              <a:gd name="T41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" h="61">
                                <a:moveTo>
                                  <a:pt x="9" y="0"/>
                                </a:moveTo>
                                <a:lnTo>
                                  <a:pt x="14" y="5"/>
                                </a:lnTo>
                                <a:lnTo>
                                  <a:pt x="19" y="9"/>
                                </a:lnTo>
                                <a:lnTo>
                                  <a:pt x="24" y="19"/>
                                </a:lnTo>
                                <a:lnTo>
                                  <a:pt x="29" y="28"/>
                                </a:lnTo>
                                <a:lnTo>
                                  <a:pt x="29" y="42"/>
                                </a:lnTo>
                                <a:lnTo>
                                  <a:pt x="29" y="51"/>
                                </a:lnTo>
                                <a:lnTo>
                                  <a:pt x="24" y="56"/>
                                </a:lnTo>
                                <a:lnTo>
                                  <a:pt x="19" y="61"/>
                                </a:lnTo>
                                <a:lnTo>
                                  <a:pt x="14" y="61"/>
                                </a:lnTo>
                                <a:lnTo>
                                  <a:pt x="9" y="56"/>
                                </a:lnTo>
                                <a:lnTo>
                                  <a:pt x="9" y="56"/>
                                </a:lnTo>
                                <a:lnTo>
                                  <a:pt x="14" y="56"/>
                                </a:lnTo>
                                <a:lnTo>
                                  <a:pt x="19" y="47"/>
                                </a:lnTo>
                                <a:lnTo>
                                  <a:pt x="19" y="33"/>
                                </a:lnTo>
                                <a:lnTo>
                                  <a:pt x="9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5" y="5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8"/>
                        <wps:cNvSpPr>
                          <a:spLocks/>
                        </wps:cNvSpPr>
                        <wps:spPr bwMode="auto">
                          <a:xfrm>
                            <a:off x="664" y="637"/>
                            <a:ext cx="25" cy="4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47"/>
                              <a:gd name="T2" fmla="*/ 15 w 25"/>
                              <a:gd name="T3" fmla="*/ 5 h 47"/>
                              <a:gd name="T4" fmla="*/ 25 w 25"/>
                              <a:gd name="T5" fmla="*/ 19 h 47"/>
                              <a:gd name="T6" fmla="*/ 25 w 25"/>
                              <a:gd name="T7" fmla="*/ 37 h 47"/>
                              <a:gd name="T8" fmla="*/ 15 w 25"/>
                              <a:gd name="T9" fmla="*/ 47 h 47"/>
                              <a:gd name="T10" fmla="*/ 15 w 25"/>
                              <a:gd name="T11" fmla="*/ 47 h 47"/>
                              <a:gd name="T12" fmla="*/ 10 w 25"/>
                              <a:gd name="T13" fmla="*/ 42 h 47"/>
                              <a:gd name="T14" fmla="*/ 10 w 25"/>
                              <a:gd name="T15" fmla="*/ 42 h 47"/>
                              <a:gd name="T16" fmla="*/ 10 w 25"/>
                              <a:gd name="T17" fmla="*/ 42 h 47"/>
                              <a:gd name="T18" fmla="*/ 15 w 25"/>
                              <a:gd name="T19" fmla="*/ 37 h 47"/>
                              <a:gd name="T20" fmla="*/ 15 w 25"/>
                              <a:gd name="T21" fmla="*/ 23 h 47"/>
                              <a:gd name="T22" fmla="*/ 10 w 25"/>
                              <a:gd name="T23" fmla="*/ 9 h 47"/>
                              <a:gd name="T24" fmla="*/ 0 w 25"/>
                              <a:gd name="T25" fmla="*/ 0 h 47"/>
                              <a:gd name="T26" fmla="*/ 5 w 25"/>
                              <a:gd name="T27" fmla="*/ 0 h 47"/>
                              <a:gd name="T28" fmla="*/ 5 w 25"/>
                              <a:gd name="T29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47">
                                <a:moveTo>
                                  <a:pt x="5" y="0"/>
                                </a:moveTo>
                                <a:lnTo>
                                  <a:pt x="15" y="5"/>
                                </a:lnTo>
                                <a:lnTo>
                                  <a:pt x="25" y="19"/>
                                </a:lnTo>
                                <a:lnTo>
                                  <a:pt x="25" y="37"/>
                                </a:lnTo>
                                <a:lnTo>
                                  <a:pt x="15" y="47"/>
                                </a:lnTo>
                                <a:lnTo>
                                  <a:pt x="15" y="47"/>
                                </a:lnTo>
                                <a:lnTo>
                                  <a:pt x="10" y="42"/>
                                </a:lnTo>
                                <a:lnTo>
                                  <a:pt x="10" y="42"/>
                                </a:lnTo>
                                <a:lnTo>
                                  <a:pt x="10" y="42"/>
                                </a:lnTo>
                                <a:lnTo>
                                  <a:pt x="15" y="37"/>
                                </a:lnTo>
                                <a:lnTo>
                                  <a:pt x="15" y="23"/>
                                </a:lnTo>
                                <a:lnTo>
                                  <a:pt x="10" y="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9"/>
                        <wps:cNvSpPr>
                          <a:spLocks/>
                        </wps:cNvSpPr>
                        <wps:spPr bwMode="auto">
                          <a:xfrm>
                            <a:off x="664" y="637"/>
                            <a:ext cx="25" cy="47"/>
                          </a:xfrm>
                          <a:custGeom>
                            <a:avLst/>
                            <a:gdLst>
                              <a:gd name="T0" fmla="*/ 5 w 25"/>
                              <a:gd name="T1" fmla="*/ 0 h 47"/>
                              <a:gd name="T2" fmla="*/ 15 w 25"/>
                              <a:gd name="T3" fmla="*/ 5 h 47"/>
                              <a:gd name="T4" fmla="*/ 25 w 25"/>
                              <a:gd name="T5" fmla="*/ 19 h 47"/>
                              <a:gd name="T6" fmla="*/ 25 w 25"/>
                              <a:gd name="T7" fmla="*/ 37 h 47"/>
                              <a:gd name="T8" fmla="*/ 15 w 25"/>
                              <a:gd name="T9" fmla="*/ 47 h 47"/>
                              <a:gd name="T10" fmla="*/ 15 w 25"/>
                              <a:gd name="T11" fmla="*/ 47 h 47"/>
                              <a:gd name="T12" fmla="*/ 10 w 25"/>
                              <a:gd name="T13" fmla="*/ 42 h 47"/>
                              <a:gd name="T14" fmla="*/ 10 w 25"/>
                              <a:gd name="T15" fmla="*/ 42 h 47"/>
                              <a:gd name="T16" fmla="*/ 10 w 25"/>
                              <a:gd name="T17" fmla="*/ 42 h 47"/>
                              <a:gd name="T18" fmla="*/ 15 w 25"/>
                              <a:gd name="T19" fmla="*/ 37 h 47"/>
                              <a:gd name="T20" fmla="*/ 15 w 25"/>
                              <a:gd name="T21" fmla="*/ 23 h 47"/>
                              <a:gd name="T22" fmla="*/ 10 w 25"/>
                              <a:gd name="T23" fmla="*/ 9 h 47"/>
                              <a:gd name="T24" fmla="*/ 0 w 25"/>
                              <a:gd name="T25" fmla="*/ 0 h 47"/>
                              <a:gd name="T26" fmla="*/ 5 w 25"/>
                              <a:gd name="T27" fmla="*/ 0 h 47"/>
                              <a:gd name="T28" fmla="*/ 5 w 25"/>
                              <a:gd name="T29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5" h="47">
                                <a:moveTo>
                                  <a:pt x="5" y="0"/>
                                </a:moveTo>
                                <a:lnTo>
                                  <a:pt x="15" y="5"/>
                                </a:lnTo>
                                <a:lnTo>
                                  <a:pt x="25" y="19"/>
                                </a:lnTo>
                                <a:lnTo>
                                  <a:pt x="25" y="37"/>
                                </a:lnTo>
                                <a:lnTo>
                                  <a:pt x="15" y="47"/>
                                </a:lnTo>
                                <a:lnTo>
                                  <a:pt x="15" y="47"/>
                                </a:lnTo>
                                <a:lnTo>
                                  <a:pt x="10" y="42"/>
                                </a:lnTo>
                                <a:lnTo>
                                  <a:pt x="10" y="42"/>
                                </a:lnTo>
                                <a:lnTo>
                                  <a:pt x="10" y="42"/>
                                </a:lnTo>
                                <a:lnTo>
                                  <a:pt x="15" y="37"/>
                                </a:lnTo>
                                <a:lnTo>
                                  <a:pt x="15" y="23"/>
                                </a:lnTo>
                                <a:lnTo>
                                  <a:pt x="10" y="9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60"/>
                        <wps:cNvSpPr>
                          <a:spLocks/>
                        </wps:cNvSpPr>
                        <wps:spPr bwMode="auto">
                          <a:xfrm>
                            <a:off x="650" y="660"/>
                            <a:ext cx="34" cy="24"/>
                          </a:xfrm>
                          <a:custGeom>
                            <a:avLst/>
                            <a:gdLst>
                              <a:gd name="T0" fmla="*/ 10 w 34"/>
                              <a:gd name="T1" fmla="*/ 5 h 24"/>
                              <a:gd name="T2" fmla="*/ 10 w 34"/>
                              <a:gd name="T3" fmla="*/ 10 h 24"/>
                              <a:gd name="T4" fmla="*/ 14 w 34"/>
                              <a:gd name="T5" fmla="*/ 10 h 24"/>
                              <a:gd name="T6" fmla="*/ 14 w 34"/>
                              <a:gd name="T7" fmla="*/ 10 h 24"/>
                              <a:gd name="T8" fmla="*/ 14 w 34"/>
                              <a:gd name="T9" fmla="*/ 0 h 24"/>
                              <a:gd name="T10" fmla="*/ 14 w 34"/>
                              <a:gd name="T11" fmla="*/ 5 h 24"/>
                              <a:gd name="T12" fmla="*/ 19 w 34"/>
                              <a:gd name="T13" fmla="*/ 10 h 24"/>
                              <a:gd name="T14" fmla="*/ 19 w 34"/>
                              <a:gd name="T15" fmla="*/ 5 h 24"/>
                              <a:gd name="T16" fmla="*/ 19 w 34"/>
                              <a:gd name="T17" fmla="*/ 0 h 24"/>
                              <a:gd name="T18" fmla="*/ 24 w 34"/>
                              <a:gd name="T19" fmla="*/ 5 h 24"/>
                              <a:gd name="T20" fmla="*/ 24 w 34"/>
                              <a:gd name="T21" fmla="*/ 10 h 24"/>
                              <a:gd name="T22" fmla="*/ 24 w 34"/>
                              <a:gd name="T23" fmla="*/ 5 h 24"/>
                              <a:gd name="T24" fmla="*/ 24 w 34"/>
                              <a:gd name="T25" fmla="*/ 0 h 24"/>
                              <a:gd name="T26" fmla="*/ 29 w 34"/>
                              <a:gd name="T27" fmla="*/ 5 h 24"/>
                              <a:gd name="T28" fmla="*/ 29 w 34"/>
                              <a:gd name="T29" fmla="*/ 10 h 24"/>
                              <a:gd name="T30" fmla="*/ 29 w 34"/>
                              <a:gd name="T31" fmla="*/ 5 h 24"/>
                              <a:gd name="T32" fmla="*/ 29 w 34"/>
                              <a:gd name="T33" fmla="*/ 0 h 24"/>
                              <a:gd name="T34" fmla="*/ 34 w 34"/>
                              <a:gd name="T35" fmla="*/ 5 h 24"/>
                              <a:gd name="T36" fmla="*/ 34 w 34"/>
                              <a:gd name="T37" fmla="*/ 14 h 24"/>
                              <a:gd name="T38" fmla="*/ 34 w 34"/>
                              <a:gd name="T39" fmla="*/ 10 h 24"/>
                              <a:gd name="T40" fmla="*/ 34 w 34"/>
                              <a:gd name="T41" fmla="*/ 5 h 24"/>
                              <a:gd name="T42" fmla="*/ 34 w 34"/>
                              <a:gd name="T43" fmla="*/ 10 h 24"/>
                              <a:gd name="T44" fmla="*/ 34 w 34"/>
                              <a:gd name="T45" fmla="*/ 19 h 24"/>
                              <a:gd name="T46" fmla="*/ 29 w 34"/>
                              <a:gd name="T47" fmla="*/ 24 h 24"/>
                              <a:gd name="T48" fmla="*/ 24 w 34"/>
                              <a:gd name="T49" fmla="*/ 24 h 24"/>
                              <a:gd name="T50" fmla="*/ 24 w 34"/>
                              <a:gd name="T51" fmla="*/ 19 h 24"/>
                              <a:gd name="T52" fmla="*/ 24 w 34"/>
                              <a:gd name="T53" fmla="*/ 19 h 24"/>
                              <a:gd name="T54" fmla="*/ 10 w 34"/>
                              <a:gd name="T55" fmla="*/ 24 h 24"/>
                              <a:gd name="T56" fmla="*/ 0 w 34"/>
                              <a:gd name="T57" fmla="*/ 24 h 24"/>
                              <a:gd name="T58" fmla="*/ 5 w 34"/>
                              <a:gd name="T59" fmla="*/ 14 h 24"/>
                              <a:gd name="T60" fmla="*/ 10 w 34"/>
                              <a:gd name="T61" fmla="*/ 5 h 24"/>
                              <a:gd name="T62" fmla="*/ 10 w 34"/>
                              <a:gd name="T63" fmla="*/ 5 h 24"/>
                              <a:gd name="T64" fmla="*/ 10 w 34"/>
                              <a:gd name="T65" fmla="*/ 5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4" h="24">
                                <a:moveTo>
                                  <a:pt x="10" y="5"/>
                                </a:moveTo>
                                <a:lnTo>
                                  <a:pt x="10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0"/>
                                </a:lnTo>
                                <a:lnTo>
                                  <a:pt x="14" y="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29" y="5"/>
                                </a:lnTo>
                                <a:lnTo>
                                  <a:pt x="29" y="10"/>
                                </a:lnTo>
                                <a:lnTo>
                                  <a:pt x="29" y="5"/>
                                </a:lnTo>
                                <a:lnTo>
                                  <a:pt x="29" y="0"/>
                                </a:lnTo>
                                <a:lnTo>
                                  <a:pt x="34" y="5"/>
                                </a:lnTo>
                                <a:lnTo>
                                  <a:pt x="34" y="14"/>
                                </a:lnTo>
                                <a:lnTo>
                                  <a:pt x="34" y="10"/>
                                </a:lnTo>
                                <a:lnTo>
                                  <a:pt x="34" y="5"/>
                                </a:lnTo>
                                <a:lnTo>
                                  <a:pt x="34" y="10"/>
                                </a:lnTo>
                                <a:lnTo>
                                  <a:pt x="34" y="19"/>
                                </a:lnTo>
                                <a:lnTo>
                                  <a:pt x="2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10" y="24"/>
                                </a:lnTo>
                                <a:lnTo>
                                  <a:pt x="0" y="24"/>
                                </a:lnTo>
                                <a:lnTo>
                                  <a:pt x="5" y="14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1"/>
                        <wps:cNvSpPr>
                          <a:spLocks/>
                        </wps:cNvSpPr>
                        <wps:spPr bwMode="auto">
                          <a:xfrm>
                            <a:off x="684" y="656"/>
                            <a:ext cx="29" cy="28"/>
                          </a:xfrm>
                          <a:custGeom>
                            <a:avLst/>
                            <a:gdLst>
                              <a:gd name="T0" fmla="*/ 5 w 29"/>
                              <a:gd name="T1" fmla="*/ 4 h 28"/>
                              <a:gd name="T2" fmla="*/ 5 w 29"/>
                              <a:gd name="T3" fmla="*/ 9 h 28"/>
                              <a:gd name="T4" fmla="*/ 5 w 29"/>
                              <a:gd name="T5" fmla="*/ 14 h 28"/>
                              <a:gd name="T6" fmla="*/ 5 w 29"/>
                              <a:gd name="T7" fmla="*/ 9 h 28"/>
                              <a:gd name="T8" fmla="*/ 5 w 29"/>
                              <a:gd name="T9" fmla="*/ 0 h 28"/>
                              <a:gd name="T10" fmla="*/ 9 w 29"/>
                              <a:gd name="T11" fmla="*/ 9 h 28"/>
                              <a:gd name="T12" fmla="*/ 9 w 29"/>
                              <a:gd name="T13" fmla="*/ 14 h 28"/>
                              <a:gd name="T14" fmla="*/ 9 w 29"/>
                              <a:gd name="T15" fmla="*/ 9 h 28"/>
                              <a:gd name="T16" fmla="*/ 9 w 29"/>
                              <a:gd name="T17" fmla="*/ 4 h 28"/>
                              <a:gd name="T18" fmla="*/ 14 w 29"/>
                              <a:gd name="T19" fmla="*/ 9 h 28"/>
                              <a:gd name="T20" fmla="*/ 14 w 29"/>
                              <a:gd name="T21" fmla="*/ 14 h 28"/>
                              <a:gd name="T22" fmla="*/ 14 w 29"/>
                              <a:gd name="T23" fmla="*/ 9 h 28"/>
                              <a:gd name="T24" fmla="*/ 14 w 29"/>
                              <a:gd name="T25" fmla="*/ 0 h 28"/>
                              <a:gd name="T26" fmla="*/ 19 w 29"/>
                              <a:gd name="T27" fmla="*/ 9 h 28"/>
                              <a:gd name="T28" fmla="*/ 19 w 29"/>
                              <a:gd name="T29" fmla="*/ 14 h 28"/>
                              <a:gd name="T30" fmla="*/ 19 w 29"/>
                              <a:gd name="T31" fmla="*/ 9 h 28"/>
                              <a:gd name="T32" fmla="*/ 19 w 29"/>
                              <a:gd name="T33" fmla="*/ 4 h 28"/>
                              <a:gd name="T34" fmla="*/ 19 w 29"/>
                              <a:gd name="T35" fmla="*/ 14 h 28"/>
                              <a:gd name="T36" fmla="*/ 19 w 29"/>
                              <a:gd name="T37" fmla="*/ 18 h 28"/>
                              <a:gd name="T38" fmla="*/ 24 w 29"/>
                              <a:gd name="T39" fmla="*/ 14 h 28"/>
                              <a:gd name="T40" fmla="*/ 24 w 29"/>
                              <a:gd name="T41" fmla="*/ 4 h 28"/>
                              <a:gd name="T42" fmla="*/ 29 w 29"/>
                              <a:gd name="T43" fmla="*/ 9 h 28"/>
                              <a:gd name="T44" fmla="*/ 24 w 29"/>
                              <a:gd name="T45" fmla="*/ 18 h 28"/>
                              <a:gd name="T46" fmla="*/ 19 w 29"/>
                              <a:gd name="T47" fmla="*/ 28 h 28"/>
                              <a:gd name="T48" fmla="*/ 9 w 29"/>
                              <a:gd name="T49" fmla="*/ 23 h 28"/>
                              <a:gd name="T50" fmla="*/ 9 w 29"/>
                              <a:gd name="T51" fmla="*/ 23 h 28"/>
                              <a:gd name="T52" fmla="*/ 9 w 29"/>
                              <a:gd name="T53" fmla="*/ 23 h 28"/>
                              <a:gd name="T54" fmla="*/ 9 w 29"/>
                              <a:gd name="T55" fmla="*/ 23 h 28"/>
                              <a:gd name="T56" fmla="*/ 0 w 29"/>
                              <a:gd name="T57" fmla="*/ 23 h 28"/>
                              <a:gd name="T58" fmla="*/ 0 w 29"/>
                              <a:gd name="T59" fmla="*/ 14 h 28"/>
                              <a:gd name="T60" fmla="*/ 5 w 29"/>
                              <a:gd name="T61" fmla="*/ 4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9" h="28">
                                <a:moveTo>
                                  <a:pt x="5" y="4"/>
                                </a:moveTo>
                                <a:lnTo>
                                  <a:pt x="5" y="9"/>
                                </a:lnTo>
                                <a:lnTo>
                                  <a:pt x="5" y="14"/>
                                </a:lnTo>
                                <a:lnTo>
                                  <a:pt x="5" y="9"/>
                                </a:lnTo>
                                <a:lnTo>
                                  <a:pt x="5" y="0"/>
                                </a:lnTo>
                                <a:lnTo>
                                  <a:pt x="9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9"/>
                                </a:lnTo>
                                <a:lnTo>
                                  <a:pt x="9" y="4"/>
                                </a:lnTo>
                                <a:lnTo>
                                  <a:pt x="14" y="9"/>
                                </a:lnTo>
                                <a:lnTo>
                                  <a:pt x="14" y="14"/>
                                </a:lnTo>
                                <a:lnTo>
                                  <a:pt x="14" y="9"/>
                                </a:lnTo>
                                <a:lnTo>
                                  <a:pt x="14" y="0"/>
                                </a:lnTo>
                                <a:lnTo>
                                  <a:pt x="19" y="9"/>
                                </a:lnTo>
                                <a:lnTo>
                                  <a:pt x="19" y="14"/>
                                </a:lnTo>
                                <a:lnTo>
                                  <a:pt x="19" y="9"/>
                                </a:lnTo>
                                <a:lnTo>
                                  <a:pt x="19" y="4"/>
                                </a:lnTo>
                                <a:lnTo>
                                  <a:pt x="19" y="14"/>
                                </a:lnTo>
                                <a:lnTo>
                                  <a:pt x="19" y="18"/>
                                </a:lnTo>
                                <a:lnTo>
                                  <a:pt x="24" y="14"/>
                                </a:lnTo>
                                <a:lnTo>
                                  <a:pt x="24" y="4"/>
                                </a:lnTo>
                                <a:lnTo>
                                  <a:pt x="29" y="9"/>
                                </a:lnTo>
                                <a:lnTo>
                                  <a:pt x="24" y="18"/>
                                </a:lnTo>
                                <a:lnTo>
                                  <a:pt x="19" y="28"/>
                                </a:lnTo>
                                <a:lnTo>
                                  <a:pt x="9" y="23"/>
                                </a:lnTo>
                                <a:lnTo>
                                  <a:pt x="9" y="23"/>
                                </a:lnTo>
                                <a:lnTo>
                                  <a:pt x="9" y="23"/>
                                </a:lnTo>
                                <a:lnTo>
                                  <a:pt x="9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14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2"/>
                        <wps:cNvSpPr>
                          <a:spLocks/>
                        </wps:cNvSpPr>
                        <wps:spPr bwMode="auto">
                          <a:xfrm>
                            <a:off x="669" y="637"/>
                            <a:ext cx="20" cy="4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7"/>
                              <a:gd name="T2" fmla="*/ 10 w 20"/>
                              <a:gd name="T3" fmla="*/ 5 h 47"/>
                              <a:gd name="T4" fmla="*/ 20 w 20"/>
                              <a:gd name="T5" fmla="*/ 19 h 47"/>
                              <a:gd name="T6" fmla="*/ 20 w 20"/>
                              <a:gd name="T7" fmla="*/ 37 h 47"/>
                              <a:gd name="T8" fmla="*/ 10 w 20"/>
                              <a:gd name="T9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47">
                                <a:moveTo>
                                  <a:pt x="0" y="0"/>
                                </a:moveTo>
                                <a:lnTo>
                                  <a:pt x="10" y="5"/>
                                </a:lnTo>
                                <a:lnTo>
                                  <a:pt x="20" y="19"/>
                                </a:lnTo>
                                <a:lnTo>
                                  <a:pt x="20" y="37"/>
                                </a:lnTo>
                                <a:lnTo>
                                  <a:pt x="10" y="4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3"/>
                        <wps:cNvSpPr>
                          <a:spLocks/>
                        </wps:cNvSpPr>
                        <wps:spPr bwMode="auto">
                          <a:xfrm>
                            <a:off x="664" y="637"/>
                            <a:ext cx="15" cy="42"/>
                          </a:xfrm>
                          <a:custGeom>
                            <a:avLst/>
                            <a:gdLst>
                              <a:gd name="T0" fmla="*/ 10 w 15"/>
                              <a:gd name="T1" fmla="*/ 42 h 42"/>
                              <a:gd name="T2" fmla="*/ 10 w 15"/>
                              <a:gd name="T3" fmla="*/ 42 h 42"/>
                              <a:gd name="T4" fmla="*/ 10 w 15"/>
                              <a:gd name="T5" fmla="*/ 42 h 42"/>
                              <a:gd name="T6" fmla="*/ 15 w 15"/>
                              <a:gd name="T7" fmla="*/ 37 h 42"/>
                              <a:gd name="T8" fmla="*/ 15 w 15"/>
                              <a:gd name="T9" fmla="*/ 23 h 42"/>
                              <a:gd name="T10" fmla="*/ 10 w 15"/>
                              <a:gd name="T11" fmla="*/ 9 h 42"/>
                              <a:gd name="T12" fmla="*/ 0 w 15"/>
                              <a:gd name="T13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42">
                                <a:moveTo>
                                  <a:pt x="10" y="42"/>
                                </a:moveTo>
                                <a:lnTo>
                                  <a:pt x="10" y="42"/>
                                </a:lnTo>
                                <a:lnTo>
                                  <a:pt x="10" y="42"/>
                                </a:lnTo>
                                <a:lnTo>
                                  <a:pt x="15" y="37"/>
                                </a:lnTo>
                                <a:lnTo>
                                  <a:pt x="15" y="23"/>
                                </a:lnTo>
                                <a:lnTo>
                                  <a:pt x="10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4"/>
                        <wps:cNvSpPr>
                          <a:spLocks/>
                        </wps:cNvSpPr>
                        <wps:spPr bwMode="auto">
                          <a:xfrm>
                            <a:off x="684" y="632"/>
                            <a:ext cx="19" cy="47"/>
                          </a:xfrm>
                          <a:custGeom>
                            <a:avLst/>
                            <a:gdLst>
                              <a:gd name="T0" fmla="*/ 9 w 19"/>
                              <a:gd name="T1" fmla="*/ 47 h 47"/>
                              <a:gd name="T2" fmla="*/ 9 w 19"/>
                              <a:gd name="T3" fmla="*/ 47 h 47"/>
                              <a:gd name="T4" fmla="*/ 14 w 19"/>
                              <a:gd name="T5" fmla="*/ 47 h 47"/>
                              <a:gd name="T6" fmla="*/ 19 w 19"/>
                              <a:gd name="T7" fmla="*/ 38 h 47"/>
                              <a:gd name="T8" fmla="*/ 19 w 19"/>
                              <a:gd name="T9" fmla="*/ 24 h 47"/>
                              <a:gd name="T10" fmla="*/ 9 w 19"/>
                              <a:gd name="T11" fmla="*/ 5 h 47"/>
                              <a:gd name="T12" fmla="*/ 0 w 19"/>
                              <a:gd name="T13" fmla="*/ 0 h 47"/>
                              <a:gd name="T14" fmla="*/ 0 w 19"/>
                              <a:gd name="T15" fmla="*/ 0 h 47"/>
                              <a:gd name="T16" fmla="*/ 0 w 19"/>
                              <a:gd name="T17" fmla="*/ 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47">
                                <a:moveTo>
                                  <a:pt x="9" y="47"/>
                                </a:moveTo>
                                <a:lnTo>
                                  <a:pt x="9" y="47"/>
                                </a:lnTo>
                                <a:lnTo>
                                  <a:pt x="14" y="47"/>
                                </a:lnTo>
                                <a:lnTo>
                                  <a:pt x="19" y="38"/>
                                </a:lnTo>
                                <a:lnTo>
                                  <a:pt x="19" y="24"/>
                                </a:lnTo>
                                <a:lnTo>
                                  <a:pt x="9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5"/>
                        <wps:cNvSpPr>
                          <a:spLocks/>
                        </wps:cNvSpPr>
                        <wps:spPr bwMode="auto">
                          <a:xfrm>
                            <a:off x="154" y="155"/>
                            <a:ext cx="120" cy="196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59 h 196"/>
                              <a:gd name="T2" fmla="*/ 96 w 120"/>
                              <a:gd name="T3" fmla="*/ 121 h 196"/>
                              <a:gd name="T4" fmla="*/ 67 w 120"/>
                              <a:gd name="T5" fmla="*/ 79 h 196"/>
                              <a:gd name="T6" fmla="*/ 39 w 120"/>
                              <a:gd name="T7" fmla="*/ 42 h 196"/>
                              <a:gd name="T8" fmla="*/ 15 w 120"/>
                              <a:gd name="T9" fmla="*/ 0 h 196"/>
                              <a:gd name="T10" fmla="*/ 0 w 120"/>
                              <a:gd name="T11" fmla="*/ 46 h 196"/>
                              <a:gd name="T12" fmla="*/ 0 w 120"/>
                              <a:gd name="T13" fmla="*/ 98 h 196"/>
                              <a:gd name="T14" fmla="*/ 92 w 120"/>
                              <a:gd name="T15" fmla="*/ 196 h 196"/>
                              <a:gd name="T16" fmla="*/ 106 w 120"/>
                              <a:gd name="T17" fmla="*/ 178 h 196"/>
                              <a:gd name="T18" fmla="*/ 120 w 120"/>
                              <a:gd name="T19" fmla="*/ 159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0" h="196">
                                <a:moveTo>
                                  <a:pt x="120" y="159"/>
                                </a:moveTo>
                                <a:lnTo>
                                  <a:pt x="96" y="121"/>
                                </a:lnTo>
                                <a:lnTo>
                                  <a:pt x="67" y="79"/>
                                </a:lnTo>
                                <a:lnTo>
                                  <a:pt x="39" y="42"/>
                                </a:lnTo>
                                <a:lnTo>
                                  <a:pt x="15" y="0"/>
                                </a:lnTo>
                                <a:lnTo>
                                  <a:pt x="0" y="46"/>
                                </a:lnTo>
                                <a:lnTo>
                                  <a:pt x="0" y="98"/>
                                </a:lnTo>
                                <a:lnTo>
                                  <a:pt x="92" y="196"/>
                                </a:lnTo>
                                <a:lnTo>
                                  <a:pt x="106" y="178"/>
                                </a:lnTo>
                                <a:lnTo>
                                  <a:pt x="12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6"/>
                        <wps:cNvSpPr>
                          <a:spLocks/>
                        </wps:cNvSpPr>
                        <wps:spPr bwMode="auto">
                          <a:xfrm>
                            <a:off x="154" y="155"/>
                            <a:ext cx="120" cy="196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59 h 196"/>
                              <a:gd name="T2" fmla="*/ 96 w 120"/>
                              <a:gd name="T3" fmla="*/ 121 h 196"/>
                              <a:gd name="T4" fmla="*/ 67 w 120"/>
                              <a:gd name="T5" fmla="*/ 79 h 196"/>
                              <a:gd name="T6" fmla="*/ 39 w 120"/>
                              <a:gd name="T7" fmla="*/ 42 h 196"/>
                              <a:gd name="T8" fmla="*/ 15 w 120"/>
                              <a:gd name="T9" fmla="*/ 0 h 196"/>
                              <a:gd name="T10" fmla="*/ 0 w 120"/>
                              <a:gd name="T11" fmla="*/ 46 h 196"/>
                              <a:gd name="T12" fmla="*/ 0 w 120"/>
                              <a:gd name="T13" fmla="*/ 98 h 196"/>
                              <a:gd name="T14" fmla="*/ 92 w 120"/>
                              <a:gd name="T15" fmla="*/ 196 h 196"/>
                              <a:gd name="T16" fmla="*/ 106 w 120"/>
                              <a:gd name="T17" fmla="*/ 178 h 196"/>
                              <a:gd name="T18" fmla="*/ 120 w 120"/>
                              <a:gd name="T19" fmla="*/ 159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0" h="196">
                                <a:moveTo>
                                  <a:pt x="120" y="159"/>
                                </a:moveTo>
                                <a:lnTo>
                                  <a:pt x="96" y="121"/>
                                </a:lnTo>
                                <a:lnTo>
                                  <a:pt x="67" y="79"/>
                                </a:lnTo>
                                <a:lnTo>
                                  <a:pt x="39" y="42"/>
                                </a:lnTo>
                                <a:lnTo>
                                  <a:pt x="15" y="0"/>
                                </a:lnTo>
                                <a:lnTo>
                                  <a:pt x="0" y="46"/>
                                </a:lnTo>
                                <a:lnTo>
                                  <a:pt x="0" y="98"/>
                                </a:lnTo>
                                <a:lnTo>
                                  <a:pt x="92" y="196"/>
                                </a:lnTo>
                                <a:lnTo>
                                  <a:pt x="106" y="178"/>
                                </a:lnTo>
                                <a:lnTo>
                                  <a:pt x="120" y="1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7"/>
                        <wps:cNvSpPr>
                          <a:spLocks/>
                        </wps:cNvSpPr>
                        <wps:spPr bwMode="auto">
                          <a:xfrm>
                            <a:off x="91" y="192"/>
                            <a:ext cx="159" cy="445"/>
                          </a:xfrm>
                          <a:custGeom>
                            <a:avLst/>
                            <a:gdLst>
                              <a:gd name="T0" fmla="*/ 159 w 159"/>
                              <a:gd name="T1" fmla="*/ 150 h 445"/>
                              <a:gd name="T2" fmla="*/ 121 w 159"/>
                              <a:gd name="T3" fmla="*/ 112 h 445"/>
                              <a:gd name="T4" fmla="*/ 87 w 159"/>
                              <a:gd name="T5" fmla="*/ 75 h 445"/>
                              <a:gd name="T6" fmla="*/ 49 w 159"/>
                              <a:gd name="T7" fmla="*/ 38 h 445"/>
                              <a:gd name="T8" fmla="*/ 10 w 159"/>
                              <a:gd name="T9" fmla="*/ 0 h 445"/>
                              <a:gd name="T10" fmla="*/ 10 w 159"/>
                              <a:gd name="T11" fmla="*/ 94 h 445"/>
                              <a:gd name="T12" fmla="*/ 5 w 159"/>
                              <a:gd name="T13" fmla="*/ 211 h 445"/>
                              <a:gd name="T14" fmla="*/ 0 w 159"/>
                              <a:gd name="T15" fmla="*/ 272 h 445"/>
                              <a:gd name="T16" fmla="*/ 5 w 159"/>
                              <a:gd name="T17" fmla="*/ 333 h 445"/>
                              <a:gd name="T18" fmla="*/ 10 w 159"/>
                              <a:gd name="T19" fmla="*/ 393 h 445"/>
                              <a:gd name="T20" fmla="*/ 20 w 159"/>
                              <a:gd name="T21" fmla="*/ 445 h 445"/>
                              <a:gd name="T22" fmla="*/ 10 w 159"/>
                              <a:gd name="T23" fmla="*/ 384 h 445"/>
                              <a:gd name="T24" fmla="*/ 5 w 159"/>
                              <a:gd name="T25" fmla="*/ 319 h 445"/>
                              <a:gd name="T26" fmla="*/ 10 w 159"/>
                              <a:gd name="T27" fmla="*/ 319 h 445"/>
                              <a:gd name="T28" fmla="*/ 15 w 159"/>
                              <a:gd name="T29" fmla="*/ 314 h 445"/>
                              <a:gd name="T30" fmla="*/ 25 w 159"/>
                              <a:gd name="T31" fmla="*/ 309 h 445"/>
                              <a:gd name="T32" fmla="*/ 29 w 159"/>
                              <a:gd name="T33" fmla="*/ 305 h 445"/>
                              <a:gd name="T34" fmla="*/ 34 w 159"/>
                              <a:gd name="T35" fmla="*/ 300 h 445"/>
                              <a:gd name="T36" fmla="*/ 39 w 159"/>
                              <a:gd name="T37" fmla="*/ 295 h 445"/>
                              <a:gd name="T38" fmla="*/ 44 w 159"/>
                              <a:gd name="T39" fmla="*/ 286 h 445"/>
                              <a:gd name="T40" fmla="*/ 49 w 159"/>
                              <a:gd name="T41" fmla="*/ 281 h 445"/>
                              <a:gd name="T42" fmla="*/ 53 w 159"/>
                              <a:gd name="T43" fmla="*/ 281 h 445"/>
                              <a:gd name="T44" fmla="*/ 53 w 159"/>
                              <a:gd name="T45" fmla="*/ 281 h 445"/>
                              <a:gd name="T46" fmla="*/ 58 w 159"/>
                              <a:gd name="T47" fmla="*/ 272 h 445"/>
                              <a:gd name="T48" fmla="*/ 68 w 159"/>
                              <a:gd name="T49" fmla="*/ 267 h 445"/>
                              <a:gd name="T50" fmla="*/ 78 w 159"/>
                              <a:gd name="T51" fmla="*/ 258 h 445"/>
                              <a:gd name="T52" fmla="*/ 92 w 159"/>
                              <a:gd name="T53" fmla="*/ 244 h 445"/>
                              <a:gd name="T54" fmla="*/ 97 w 159"/>
                              <a:gd name="T55" fmla="*/ 244 h 445"/>
                              <a:gd name="T56" fmla="*/ 106 w 159"/>
                              <a:gd name="T57" fmla="*/ 234 h 445"/>
                              <a:gd name="T58" fmla="*/ 116 w 159"/>
                              <a:gd name="T59" fmla="*/ 230 h 445"/>
                              <a:gd name="T60" fmla="*/ 121 w 159"/>
                              <a:gd name="T61" fmla="*/ 225 h 445"/>
                              <a:gd name="T62" fmla="*/ 126 w 159"/>
                              <a:gd name="T63" fmla="*/ 220 h 445"/>
                              <a:gd name="T64" fmla="*/ 126 w 159"/>
                              <a:gd name="T65" fmla="*/ 220 h 445"/>
                              <a:gd name="T66" fmla="*/ 140 w 159"/>
                              <a:gd name="T67" fmla="*/ 183 h 445"/>
                              <a:gd name="T68" fmla="*/ 159 w 159"/>
                              <a:gd name="T69" fmla="*/ 15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9" h="445">
                                <a:moveTo>
                                  <a:pt x="159" y="150"/>
                                </a:moveTo>
                                <a:lnTo>
                                  <a:pt x="121" y="112"/>
                                </a:lnTo>
                                <a:lnTo>
                                  <a:pt x="87" y="75"/>
                                </a:lnTo>
                                <a:lnTo>
                                  <a:pt x="49" y="38"/>
                                </a:lnTo>
                                <a:lnTo>
                                  <a:pt x="10" y="0"/>
                                </a:lnTo>
                                <a:lnTo>
                                  <a:pt x="10" y="94"/>
                                </a:lnTo>
                                <a:lnTo>
                                  <a:pt x="5" y="211"/>
                                </a:lnTo>
                                <a:lnTo>
                                  <a:pt x="0" y="272"/>
                                </a:lnTo>
                                <a:lnTo>
                                  <a:pt x="5" y="333"/>
                                </a:lnTo>
                                <a:lnTo>
                                  <a:pt x="10" y="393"/>
                                </a:lnTo>
                                <a:lnTo>
                                  <a:pt x="20" y="445"/>
                                </a:lnTo>
                                <a:lnTo>
                                  <a:pt x="10" y="384"/>
                                </a:lnTo>
                                <a:lnTo>
                                  <a:pt x="5" y="319"/>
                                </a:lnTo>
                                <a:lnTo>
                                  <a:pt x="10" y="319"/>
                                </a:lnTo>
                                <a:lnTo>
                                  <a:pt x="15" y="314"/>
                                </a:lnTo>
                                <a:lnTo>
                                  <a:pt x="25" y="309"/>
                                </a:lnTo>
                                <a:lnTo>
                                  <a:pt x="29" y="305"/>
                                </a:lnTo>
                                <a:lnTo>
                                  <a:pt x="34" y="300"/>
                                </a:lnTo>
                                <a:lnTo>
                                  <a:pt x="39" y="295"/>
                                </a:lnTo>
                                <a:lnTo>
                                  <a:pt x="44" y="286"/>
                                </a:lnTo>
                                <a:lnTo>
                                  <a:pt x="49" y="281"/>
                                </a:lnTo>
                                <a:lnTo>
                                  <a:pt x="53" y="281"/>
                                </a:lnTo>
                                <a:lnTo>
                                  <a:pt x="53" y="281"/>
                                </a:lnTo>
                                <a:lnTo>
                                  <a:pt x="58" y="272"/>
                                </a:lnTo>
                                <a:lnTo>
                                  <a:pt x="68" y="267"/>
                                </a:lnTo>
                                <a:lnTo>
                                  <a:pt x="78" y="258"/>
                                </a:lnTo>
                                <a:lnTo>
                                  <a:pt x="92" y="244"/>
                                </a:lnTo>
                                <a:lnTo>
                                  <a:pt x="97" y="244"/>
                                </a:lnTo>
                                <a:lnTo>
                                  <a:pt x="106" y="234"/>
                                </a:lnTo>
                                <a:lnTo>
                                  <a:pt x="116" y="230"/>
                                </a:lnTo>
                                <a:lnTo>
                                  <a:pt x="121" y="225"/>
                                </a:lnTo>
                                <a:lnTo>
                                  <a:pt x="126" y="220"/>
                                </a:lnTo>
                                <a:lnTo>
                                  <a:pt x="126" y="220"/>
                                </a:lnTo>
                                <a:lnTo>
                                  <a:pt x="140" y="183"/>
                                </a:lnTo>
                                <a:lnTo>
                                  <a:pt x="159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8"/>
                        <wps:cNvSpPr>
                          <a:spLocks/>
                        </wps:cNvSpPr>
                        <wps:spPr bwMode="auto">
                          <a:xfrm>
                            <a:off x="91" y="192"/>
                            <a:ext cx="159" cy="445"/>
                          </a:xfrm>
                          <a:custGeom>
                            <a:avLst/>
                            <a:gdLst>
                              <a:gd name="T0" fmla="*/ 159 w 159"/>
                              <a:gd name="T1" fmla="*/ 150 h 445"/>
                              <a:gd name="T2" fmla="*/ 121 w 159"/>
                              <a:gd name="T3" fmla="*/ 112 h 445"/>
                              <a:gd name="T4" fmla="*/ 87 w 159"/>
                              <a:gd name="T5" fmla="*/ 75 h 445"/>
                              <a:gd name="T6" fmla="*/ 49 w 159"/>
                              <a:gd name="T7" fmla="*/ 38 h 445"/>
                              <a:gd name="T8" fmla="*/ 10 w 159"/>
                              <a:gd name="T9" fmla="*/ 0 h 445"/>
                              <a:gd name="T10" fmla="*/ 10 w 159"/>
                              <a:gd name="T11" fmla="*/ 94 h 445"/>
                              <a:gd name="T12" fmla="*/ 5 w 159"/>
                              <a:gd name="T13" fmla="*/ 211 h 445"/>
                              <a:gd name="T14" fmla="*/ 0 w 159"/>
                              <a:gd name="T15" fmla="*/ 272 h 445"/>
                              <a:gd name="T16" fmla="*/ 5 w 159"/>
                              <a:gd name="T17" fmla="*/ 333 h 445"/>
                              <a:gd name="T18" fmla="*/ 10 w 159"/>
                              <a:gd name="T19" fmla="*/ 393 h 445"/>
                              <a:gd name="T20" fmla="*/ 20 w 159"/>
                              <a:gd name="T21" fmla="*/ 445 h 445"/>
                              <a:gd name="T22" fmla="*/ 10 w 159"/>
                              <a:gd name="T23" fmla="*/ 384 h 445"/>
                              <a:gd name="T24" fmla="*/ 5 w 159"/>
                              <a:gd name="T25" fmla="*/ 319 h 445"/>
                              <a:gd name="T26" fmla="*/ 10 w 159"/>
                              <a:gd name="T27" fmla="*/ 319 h 445"/>
                              <a:gd name="T28" fmla="*/ 15 w 159"/>
                              <a:gd name="T29" fmla="*/ 314 h 445"/>
                              <a:gd name="T30" fmla="*/ 25 w 159"/>
                              <a:gd name="T31" fmla="*/ 309 h 445"/>
                              <a:gd name="T32" fmla="*/ 29 w 159"/>
                              <a:gd name="T33" fmla="*/ 305 h 445"/>
                              <a:gd name="T34" fmla="*/ 34 w 159"/>
                              <a:gd name="T35" fmla="*/ 300 h 445"/>
                              <a:gd name="T36" fmla="*/ 39 w 159"/>
                              <a:gd name="T37" fmla="*/ 295 h 445"/>
                              <a:gd name="T38" fmla="*/ 44 w 159"/>
                              <a:gd name="T39" fmla="*/ 286 h 445"/>
                              <a:gd name="T40" fmla="*/ 49 w 159"/>
                              <a:gd name="T41" fmla="*/ 281 h 445"/>
                              <a:gd name="T42" fmla="*/ 53 w 159"/>
                              <a:gd name="T43" fmla="*/ 281 h 445"/>
                              <a:gd name="T44" fmla="*/ 53 w 159"/>
                              <a:gd name="T45" fmla="*/ 281 h 445"/>
                              <a:gd name="T46" fmla="*/ 58 w 159"/>
                              <a:gd name="T47" fmla="*/ 272 h 445"/>
                              <a:gd name="T48" fmla="*/ 68 w 159"/>
                              <a:gd name="T49" fmla="*/ 267 h 445"/>
                              <a:gd name="T50" fmla="*/ 78 w 159"/>
                              <a:gd name="T51" fmla="*/ 258 h 445"/>
                              <a:gd name="T52" fmla="*/ 92 w 159"/>
                              <a:gd name="T53" fmla="*/ 244 h 445"/>
                              <a:gd name="T54" fmla="*/ 97 w 159"/>
                              <a:gd name="T55" fmla="*/ 244 h 445"/>
                              <a:gd name="T56" fmla="*/ 106 w 159"/>
                              <a:gd name="T57" fmla="*/ 234 h 445"/>
                              <a:gd name="T58" fmla="*/ 116 w 159"/>
                              <a:gd name="T59" fmla="*/ 230 h 445"/>
                              <a:gd name="T60" fmla="*/ 121 w 159"/>
                              <a:gd name="T61" fmla="*/ 225 h 445"/>
                              <a:gd name="T62" fmla="*/ 126 w 159"/>
                              <a:gd name="T63" fmla="*/ 220 h 445"/>
                              <a:gd name="T64" fmla="*/ 126 w 159"/>
                              <a:gd name="T65" fmla="*/ 220 h 445"/>
                              <a:gd name="T66" fmla="*/ 140 w 159"/>
                              <a:gd name="T67" fmla="*/ 183 h 445"/>
                              <a:gd name="T68" fmla="*/ 159 w 159"/>
                              <a:gd name="T69" fmla="*/ 15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9" h="445">
                                <a:moveTo>
                                  <a:pt x="159" y="150"/>
                                </a:moveTo>
                                <a:lnTo>
                                  <a:pt x="121" y="112"/>
                                </a:lnTo>
                                <a:lnTo>
                                  <a:pt x="87" y="75"/>
                                </a:lnTo>
                                <a:lnTo>
                                  <a:pt x="49" y="38"/>
                                </a:lnTo>
                                <a:lnTo>
                                  <a:pt x="10" y="0"/>
                                </a:lnTo>
                                <a:lnTo>
                                  <a:pt x="10" y="94"/>
                                </a:lnTo>
                                <a:lnTo>
                                  <a:pt x="5" y="211"/>
                                </a:lnTo>
                                <a:lnTo>
                                  <a:pt x="0" y="272"/>
                                </a:lnTo>
                                <a:lnTo>
                                  <a:pt x="5" y="333"/>
                                </a:lnTo>
                                <a:lnTo>
                                  <a:pt x="10" y="393"/>
                                </a:lnTo>
                                <a:lnTo>
                                  <a:pt x="20" y="445"/>
                                </a:lnTo>
                                <a:lnTo>
                                  <a:pt x="10" y="384"/>
                                </a:lnTo>
                                <a:lnTo>
                                  <a:pt x="5" y="319"/>
                                </a:lnTo>
                                <a:lnTo>
                                  <a:pt x="10" y="319"/>
                                </a:lnTo>
                                <a:lnTo>
                                  <a:pt x="15" y="314"/>
                                </a:lnTo>
                                <a:lnTo>
                                  <a:pt x="25" y="309"/>
                                </a:lnTo>
                                <a:lnTo>
                                  <a:pt x="29" y="305"/>
                                </a:lnTo>
                                <a:lnTo>
                                  <a:pt x="34" y="300"/>
                                </a:lnTo>
                                <a:lnTo>
                                  <a:pt x="39" y="295"/>
                                </a:lnTo>
                                <a:lnTo>
                                  <a:pt x="44" y="286"/>
                                </a:lnTo>
                                <a:lnTo>
                                  <a:pt x="49" y="281"/>
                                </a:lnTo>
                                <a:lnTo>
                                  <a:pt x="53" y="281"/>
                                </a:lnTo>
                                <a:lnTo>
                                  <a:pt x="53" y="281"/>
                                </a:lnTo>
                                <a:lnTo>
                                  <a:pt x="58" y="272"/>
                                </a:lnTo>
                                <a:lnTo>
                                  <a:pt x="68" y="267"/>
                                </a:lnTo>
                                <a:lnTo>
                                  <a:pt x="78" y="258"/>
                                </a:lnTo>
                                <a:lnTo>
                                  <a:pt x="92" y="244"/>
                                </a:lnTo>
                                <a:lnTo>
                                  <a:pt x="97" y="244"/>
                                </a:lnTo>
                                <a:lnTo>
                                  <a:pt x="106" y="234"/>
                                </a:lnTo>
                                <a:lnTo>
                                  <a:pt x="116" y="230"/>
                                </a:lnTo>
                                <a:lnTo>
                                  <a:pt x="121" y="225"/>
                                </a:lnTo>
                                <a:lnTo>
                                  <a:pt x="126" y="220"/>
                                </a:lnTo>
                                <a:lnTo>
                                  <a:pt x="126" y="220"/>
                                </a:lnTo>
                                <a:lnTo>
                                  <a:pt x="140" y="183"/>
                                </a:lnTo>
                                <a:lnTo>
                                  <a:pt x="159" y="15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9"/>
                        <wps:cNvSpPr>
                          <a:spLocks/>
                        </wps:cNvSpPr>
                        <wps:spPr bwMode="auto">
                          <a:xfrm>
                            <a:off x="327" y="806"/>
                            <a:ext cx="29" cy="51"/>
                          </a:xfrm>
                          <a:custGeom>
                            <a:avLst/>
                            <a:gdLst>
                              <a:gd name="T0" fmla="*/ 5 w 29"/>
                              <a:gd name="T1" fmla="*/ 0 h 51"/>
                              <a:gd name="T2" fmla="*/ 5 w 29"/>
                              <a:gd name="T3" fmla="*/ 28 h 51"/>
                              <a:gd name="T4" fmla="*/ 0 w 29"/>
                              <a:gd name="T5" fmla="*/ 51 h 51"/>
                              <a:gd name="T6" fmla="*/ 15 w 29"/>
                              <a:gd name="T7" fmla="*/ 37 h 51"/>
                              <a:gd name="T8" fmla="*/ 29 w 29"/>
                              <a:gd name="T9" fmla="*/ 23 h 51"/>
                              <a:gd name="T10" fmla="*/ 24 w 29"/>
                              <a:gd name="T11" fmla="*/ 9 h 51"/>
                              <a:gd name="T12" fmla="*/ 20 w 29"/>
                              <a:gd name="T13" fmla="*/ 4 h 51"/>
                              <a:gd name="T14" fmla="*/ 10 w 29"/>
                              <a:gd name="T15" fmla="*/ 0 h 51"/>
                              <a:gd name="T16" fmla="*/ 5 w 29"/>
                              <a:gd name="T17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51">
                                <a:moveTo>
                                  <a:pt x="5" y="0"/>
                                </a:moveTo>
                                <a:lnTo>
                                  <a:pt x="5" y="28"/>
                                </a:lnTo>
                                <a:lnTo>
                                  <a:pt x="0" y="51"/>
                                </a:lnTo>
                                <a:lnTo>
                                  <a:pt x="15" y="37"/>
                                </a:lnTo>
                                <a:lnTo>
                                  <a:pt x="29" y="23"/>
                                </a:lnTo>
                                <a:lnTo>
                                  <a:pt x="24" y="9"/>
                                </a:lnTo>
                                <a:lnTo>
                                  <a:pt x="20" y="4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70"/>
                        <wps:cNvSpPr>
                          <a:spLocks/>
                        </wps:cNvSpPr>
                        <wps:spPr bwMode="auto">
                          <a:xfrm>
                            <a:off x="327" y="806"/>
                            <a:ext cx="29" cy="51"/>
                          </a:xfrm>
                          <a:custGeom>
                            <a:avLst/>
                            <a:gdLst>
                              <a:gd name="T0" fmla="*/ 5 w 29"/>
                              <a:gd name="T1" fmla="*/ 0 h 51"/>
                              <a:gd name="T2" fmla="*/ 5 w 29"/>
                              <a:gd name="T3" fmla="*/ 28 h 51"/>
                              <a:gd name="T4" fmla="*/ 0 w 29"/>
                              <a:gd name="T5" fmla="*/ 51 h 51"/>
                              <a:gd name="T6" fmla="*/ 15 w 29"/>
                              <a:gd name="T7" fmla="*/ 37 h 51"/>
                              <a:gd name="T8" fmla="*/ 29 w 29"/>
                              <a:gd name="T9" fmla="*/ 23 h 51"/>
                              <a:gd name="T10" fmla="*/ 24 w 29"/>
                              <a:gd name="T11" fmla="*/ 9 h 51"/>
                              <a:gd name="T12" fmla="*/ 20 w 29"/>
                              <a:gd name="T13" fmla="*/ 4 h 51"/>
                              <a:gd name="T14" fmla="*/ 10 w 29"/>
                              <a:gd name="T15" fmla="*/ 0 h 51"/>
                              <a:gd name="T16" fmla="*/ 5 w 29"/>
                              <a:gd name="T17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51">
                                <a:moveTo>
                                  <a:pt x="5" y="0"/>
                                </a:moveTo>
                                <a:lnTo>
                                  <a:pt x="5" y="28"/>
                                </a:lnTo>
                                <a:lnTo>
                                  <a:pt x="0" y="51"/>
                                </a:lnTo>
                                <a:lnTo>
                                  <a:pt x="15" y="37"/>
                                </a:lnTo>
                                <a:lnTo>
                                  <a:pt x="29" y="23"/>
                                </a:lnTo>
                                <a:lnTo>
                                  <a:pt x="24" y="9"/>
                                </a:lnTo>
                                <a:lnTo>
                                  <a:pt x="20" y="4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1"/>
                        <wps:cNvSpPr>
                          <a:spLocks/>
                        </wps:cNvSpPr>
                        <wps:spPr bwMode="auto">
                          <a:xfrm>
                            <a:off x="308" y="778"/>
                            <a:ext cx="48" cy="51"/>
                          </a:xfrm>
                          <a:custGeom>
                            <a:avLst/>
                            <a:gdLst>
                              <a:gd name="T0" fmla="*/ 0 w 48"/>
                              <a:gd name="T1" fmla="*/ 14 h 51"/>
                              <a:gd name="T2" fmla="*/ 19 w 48"/>
                              <a:gd name="T3" fmla="*/ 28 h 51"/>
                              <a:gd name="T4" fmla="*/ 48 w 48"/>
                              <a:gd name="T5" fmla="*/ 51 h 51"/>
                              <a:gd name="T6" fmla="*/ 48 w 48"/>
                              <a:gd name="T7" fmla="*/ 28 h 51"/>
                              <a:gd name="T8" fmla="*/ 48 w 48"/>
                              <a:gd name="T9" fmla="*/ 0 h 51"/>
                              <a:gd name="T10" fmla="*/ 19 w 48"/>
                              <a:gd name="T11" fmla="*/ 0 h 51"/>
                              <a:gd name="T12" fmla="*/ 0 w 48"/>
                              <a:gd name="T13" fmla="*/ 14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" h="51">
                                <a:moveTo>
                                  <a:pt x="0" y="14"/>
                                </a:moveTo>
                                <a:lnTo>
                                  <a:pt x="19" y="28"/>
                                </a:lnTo>
                                <a:lnTo>
                                  <a:pt x="48" y="51"/>
                                </a:lnTo>
                                <a:lnTo>
                                  <a:pt x="48" y="28"/>
                                </a:lnTo>
                                <a:lnTo>
                                  <a:pt x="4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2"/>
                        <wps:cNvSpPr>
                          <a:spLocks/>
                        </wps:cNvSpPr>
                        <wps:spPr bwMode="auto">
                          <a:xfrm>
                            <a:off x="308" y="778"/>
                            <a:ext cx="48" cy="51"/>
                          </a:xfrm>
                          <a:custGeom>
                            <a:avLst/>
                            <a:gdLst>
                              <a:gd name="T0" fmla="*/ 0 w 48"/>
                              <a:gd name="T1" fmla="*/ 14 h 51"/>
                              <a:gd name="T2" fmla="*/ 19 w 48"/>
                              <a:gd name="T3" fmla="*/ 28 h 51"/>
                              <a:gd name="T4" fmla="*/ 48 w 48"/>
                              <a:gd name="T5" fmla="*/ 51 h 51"/>
                              <a:gd name="T6" fmla="*/ 48 w 48"/>
                              <a:gd name="T7" fmla="*/ 28 h 51"/>
                              <a:gd name="T8" fmla="*/ 48 w 48"/>
                              <a:gd name="T9" fmla="*/ 0 h 51"/>
                              <a:gd name="T10" fmla="*/ 19 w 48"/>
                              <a:gd name="T11" fmla="*/ 0 h 51"/>
                              <a:gd name="T12" fmla="*/ 0 w 48"/>
                              <a:gd name="T13" fmla="*/ 14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" h="51">
                                <a:moveTo>
                                  <a:pt x="0" y="14"/>
                                </a:moveTo>
                                <a:lnTo>
                                  <a:pt x="19" y="28"/>
                                </a:lnTo>
                                <a:lnTo>
                                  <a:pt x="48" y="51"/>
                                </a:lnTo>
                                <a:lnTo>
                                  <a:pt x="48" y="28"/>
                                </a:lnTo>
                                <a:lnTo>
                                  <a:pt x="4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308" y="707"/>
                            <a:ext cx="68" cy="85"/>
                          </a:xfrm>
                          <a:custGeom>
                            <a:avLst/>
                            <a:gdLst>
                              <a:gd name="T0" fmla="*/ 68 w 68"/>
                              <a:gd name="T1" fmla="*/ 0 h 85"/>
                              <a:gd name="T2" fmla="*/ 68 w 68"/>
                              <a:gd name="T3" fmla="*/ 28 h 85"/>
                              <a:gd name="T4" fmla="*/ 68 w 68"/>
                              <a:gd name="T5" fmla="*/ 61 h 85"/>
                              <a:gd name="T6" fmla="*/ 34 w 68"/>
                              <a:gd name="T7" fmla="*/ 75 h 85"/>
                              <a:gd name="T8" fmla="*/ 0 w 68"/>
                              <a:gd name="T9" fmla="*/ 85 h 85"/>
                              <a:gd name="T10" fmla="*/ 0 w 68"/>
                              <a:gd name="T11" fmla="*/ 71 h 85"/>
                              <a:gd name="T12" fmla="*/ 0 w 68"/>
                              <a:gd name="T13" fmla="*/ 56 h 85"/>
                              <a:gd name="T14" fmla="*/ 34 w 68"/>
                              <a:gd name="T15" fmla="*/ 28 h 85"/>
                              <a:gd name="T16" fmla="*/ 68 w 68"/>
                              <a:gd name="T17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8" h="85">
                                <a:moveTo>
                                  <a:pt x="68" y="0"/>
                                </a:moveTo>
                                <a:lnTo>
                                  <a:pt x="68" y="28"/>
                                </a:lnTo>
                                <a:lnTo>
                                  <a:pt x="68" y="61"/>
                                </a:lnTo>
                                <a:lnTo>
                                  <a:pt x="34" y="75"/>
                                </a:lnTo>
                                <a:lnTo>
                                  <a:pt x="0" y="85"/>
                                </a:lnTo>
                                <a:lnTo>
                                  <a:pt x="0" y="71"/>
                                </a:lnTo>
                                <a:lnTo>
                                  <a:pt x="0" y="56"/>
                                </a:lnTo>
                                <a:lnTo>
                                  <a:pt x="34" y="28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4"/>
                        <wps:cNvSpPr>
                          <a:spLocks/>
                        </wps:cNvSpPr>
                        <wps:spPr bwMode="auto">
                          <a:xfrm>
                            <a:off x="308" y="707"/>
                            <a:ext cx="68" cy="85"/>
                          </a:xfrm>
                          <a:custGeom>
                            <a:avLst/>
                            <a:gdLst>
                              <a:gd name="T0" fmla="*/ 68 w 68"/>
                              <a:gd name="T1" fmla="*/ 0 h 85"/>
                              <a:gd name="T2" fmla="*/ 68 w 68"/>
                              <a:gd name="T3" fmla="*/ 28 h 85"/>
                              <a:gd name="T4" fmla="*/ 68 w 68"/>
                              <a:gd name="T5" fmla="*/ 61 h 85"/>
                              <a:gd name="T6" fmla="*/ 34 w 68"/>
                              <a:gd name="T7" fmla="*/ 75 h 85"/>
                              <a:gd name="T8" fmla="*/ 0 w 68"/>
                              <a:gd name="T9" fmla="*/ 85 h 85"/>
                              <a:gd name="T10" fmla="*/ 0 w 68"/>
                              <a:gd name="T11" fmla="*/ 71 h 85"/>
                              <a:gd name="T12" fmla="*/ 0 w 68"/>
                              <a:gd name="T13" fmla="*/ 56 h 85"/>
                              <a:gd name="T14" fmla="*/ 34 w 68"/>
                              <a:gd name="T15" fmla="*/ 28 h 85"/>
                              <a:gd name="T16" fmla="*/ 68 w 68"/>
                              <a:gd name="T17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8" h="85">
                                <a:moveTo>
                                  <a:pt x="68" y="0"/>
                                </a:moveTo>
                                <a:lnTo>
                                  <a:pt x="68" y="28"/>
                                </a:lnTo>
                                <a:lnTo>
                                  <a:pt x="68" y="61"/>
                                </a:lnTo>
                                <a:lnTo>
                                  <a:pt x="34" y="75"/>
                                </a:lnTo>
                                <a:lnTo>
                                  <a:pt x="0" y="85"/>
                                </a:lnTo>
                                <a:lnTo>
                                  <a:pt x="0" y="71"/>
                                </a:lnTo>
                                <a:lnTo>
                                  <a:pt x="0" y="56"/>
                                </a:lnTo>
                                <a:lnTo>
                                  <a:pt x="34" y="28"/>
                                </a:lnTo>
                                <a:lnTo>
                                  <a:pt x="6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5"/>
                        <wps:cNvSpPr>
                          <a:spLocks/>
                        </wps:cNvSpPr>
                        <wps:spPr bwMode="auto">
                          <a:xfrm>
                            <a:off x="424" y="806"/>
                            <a:ext cx="29" cy="51"/>
                          </a:xfrm>
                          <a:custGeom>
                            <a:avLst/>
                            <a:gdLst>
                              <a:gd name="T0" fmla="*/ 29 w 29"/>
                              <a:gd name="T1" fmla="*/ 0 h 51"/>
                              <a:gd name="T2" fmla="*/ 29 w 29"/>
                              <a:gd name="T3" fmla="*/ 23 h 51"/>
                              <a:gd name="T4" fmla="*/ 29 w 29"/>
                              <a:gd name="T5" fmla="*/ 51 h 51"/>
                              <a:gd name="T6" fmla="*/ 14 w 29"/>
                              <a:gd name="T7" fmla="*/ 37 h 51"/>
                              <a:gd name="T8" fmla="*/ 0 w 29"/>
                              <a:gd name="T9" fmla="*/ 23 h 51"/>
                              <a:gd name="T10" fmla="*/ 5 w 29"/>
                              <a:gd name="T11" fmla="*/ 9 h 51"/>
                              <a:gd name="T12" fmla="*/ 9 w 29"/>
                              <a:gd name="T13" fmla="*/ 4 h 51"/>
                              <a:gd name="T14" fmla="*/ 19 w 29"/>
                              <a:gd name="T15" fmla="*/ 0 h 51"/>
                              <a:gd name="T16" fmla="*/ 29 w 29"/>
                              <a:gd name="T17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51">
                                <a:moveTo>
                                  <a:pt x="29" y="0"/>
                                </a:moveTo>
                                <a:lnTo>
                                  <a:pt x="29" y="23"/>
                                </a:lnTo>
                                <a:lnTo>
                                  <a:pt x="29" y="51"/>
                                </a:lnTo>
                                <a:lnTo>
                                  <a:pt x="14" y="37"/>
                                </a:lnTo>
                                <a:lnTo>
                                  <a:pt x="0" y="23"/>
                                </a:lnTo>
                                <a:lnTo>
                                  <a:pt x="5" y="9"/>
                                </a:lnTo>
                                <a:lnTo>
                                  <a:pt x="9" y="4"/>
                                </a:lnTo>
                                <a:lnTo>
                                  <a:pt x="19" y="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6"/>
                        <wps:cNvSpPr>
                          <a:spLocks/>
                        </wps:cNvSpPr>
                        <wps:spPr bwMode="auto">
                          <a:xfrm>
                            <a:off x="424" y="806"/>
                            <a:ext cx="29" cy="51"/>
                          </a:xfrm>
                          <a:custGeom>
                            <a:avLst/>
                            <a:gdLst>
                              <a:gd name="T0" fmla="*/ 29 w 29"/>
                              <a:gd name="T1" fmla="*/ 0 h 51"/>
                              <a:gd name="T2" fmla="*/ 29 w 29"/>
                              <a:gd name="T3" fmla="*/ 23 h 51"/>
                              <a:gd name="T4" fmla="*/ 29 w 29"/>
                              <a:gd name="T5" fmla="*/ 51 h 51"/>
                              <a:gd name="T6" fmla="*/ 14 w 29"/>
                              <a:gd name="T7" fmla="*/ 37 h 51"/>
                              <a:gd name="T8" fmla="*/ 0 w 29"/>
                              <a:gd name="T9" fmla="*/ 23 h 51"/>
                              <a:gd name="T10" fmla="*/ 5 w 29"/>
                              <a:gd name="T11" fmla="*/ 9 h 51"/>
                              <a:gd name="T12" fmla="*/ 9 w 29"/>
                              <a:gd name="T13" fmla="*/ 4 h 51"/>
                              <a:gd name="T14" fmla="*/ 19 w 29"/>
                              <a:gd name="T15" fmla="*/ 0 h 51"/>
                              <a:gd name="T16" fmla="*/ 29 w 29"/>
                              <a:gd name="T17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51">
                                <a:moveTo>
                                  <a:pt x="29" y="0"/>
                                </a:moveTo>
                                <a:lnTo>
                                  <a:pt x="29" y="23"/>
                                </a:lnTo>
                                <a:lnTo>
                                  <a:pt x="29" y="51"/>
                                </a:lnTo>
                                <a:lnTo>
                                  <a:pt x="14" y="37"/>
                                </a:lnTo>
                                <a:lnTo>
                                  <a:pt x="0" y="23"/>
                                </a:lnTo>
                                <a:lnTo>
                                  <a:pt x="5" y="9"/>
                                </a:lnTo>
                                <a:lnTo>
                                  <a:pt x="9" y="4"/>
                                </a:lnTo>
                                <a:lnTo>
                                  <a:pt x="19" y="0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7"/>
                        <wps:cNvSpPr>
                          <a:spLocks/>
                        </wps:cNvSpPr>
                        <wps:spPr bwMode="auto">
                          <a:xfrm>
                            <a:off x="424" y="773"/>
                            <a:ext cx="48" cy="56"/>
                          </a:xfrm>
                          <a:custGeom>
                            <a:avLst/>
                            <a:gdLst>
                              <a:gd name="T0" fmla="*/ 48 w 48"/>
                              <a:gd name="T1" fmla="*/ 19 h 56"/>
                              <a:gd name="T2" fmla="*/ 29 w 48"/>
                              <a:gd name="T3" fmla="*/ 33 h 56"/>
                              <a:gd name="T4" fmla="*/ 0 w 48"/>
                              <a:gd name="T5" fmla="*/ 56 h 56"/>
                              <a:gd name="T6" fmla="*/ 0 w 48"/>
                              <a:gd name="T7" fmla="*/ 33 h 56"/>
                              <a:gd name="T8" fmla="*/ 0 w 48"/>
                              <a:gd name="T9" fmla="*/ 0 h 56"/>
                              <a:gd name="T10" fmla="*/ 29 w 48"/>
                              <a:gd name="T11" fmla="*/ 5 h 56"/>
                              <a:gd name="T12" fmla="*/ 48 w 48"/>
                              <a:gd name="T13" fmla="*/ 19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" h="56">
                                <a:moveTo>
                                  <a:pt x="48" y="19"/>
                                </a:moveTo>
                                <a:lnTo>
                                  <a:pt x="29" y="33"/>
                                </a:lnTo>
                                <a:lnTo>
                                  <a:pt x="0" y="56"/>
                                </a:lnTo>
                                <a:lnTo>
                                  <a:pt x="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5"/>
                                </a:lnTo>
                                <a:lnTo>
                                  <a:pt x="4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424" y="773"/>
                            <a:ext cx="48" cy="56"/>
                          </a:xfrm>
                          <a:custGeom>
                            <a:avLst/>
                            <a:gdLst>
                              <a:gd name="T0" fmla="*/ 48 w 48"/>
                              <a:gd name="T1" fmla="*/ 19 h 56"/>
                              <a:gd name="T2" fmla="*/ 29 w 48"/>
                              <a:gd name="T3" fmla="*/ 33 h 56"/>
                              <a:gd name="T4" fmla="*/ 0 w 48"/>
                              <a:gd name="T5" fmla="*/ 56 h 56"/>
                              <a:gd name="T6" fmla="*/ 0 w 48"/>
                              <a:gd name="T7" fmla="*/ 33 h 56"/>
                              <a:gd name="T8" fmla="*/ 0 w 48"/>
                              <a:gd name="T9" fmla="*/ 0 h 56"/>
                              <a:gd name="T10" fmla="*/ 29 w 48"/>
                              <a:gd name="T11" fmla="*/ 5 h 56"/>
                              <a:gd name="T12" fmla="*/ 48 w 48"/>
                              <a:gd name="T13" fmla="*/ 19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8" h="56">
                                <a:moveTo>
                                  <a:pt x="48" y="19"/>
                                </a:moveTo>
                                <a:lnTo>
                                  <a:pt x="29" y="33"/>
                                </a:lnTo>
                                <a:lnTo>
                                  <a:pt x="0" y="56"/>
                                </a:lnTo>
                                <a:lnTo>
                                  <a:pt x="0" y="33"/>
                                </a:lnTo>
                                <a:lnTo>
                                  <a:pt x="0" y="0"/>
                                </a:lnTo>
                                <a:lnTo>
                                  <a:pt x="29" y="5"/>
                                </a:lnTo>
                                <a:lnTo>
                                  <a:pt x="48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9"/>
                        <wps:cNvSpPr>
                          <a:spLocks/>
                        </wps:cNvSpPr>
                        <wps:spPr bwMode="auto">
                          <a:xfrm>
                            <a:off x="404" y="707"/>
                            <a:ext cx="68" cy="85"/>
                          </a:xfrm>
                          <a:custGeom>
                            <a:avLst/>
                            <a:gdLst>
                              <a:gd name="T0" fmla="*/ 5 w 68"/>
                              <a:gd name="T1" fmla="*/ 0 h 85"/>
                              <a:gd name="T2" fmla="*/ 0 w 68"/>
                              <a:gd name="T3" fmla="*/ 28 h 85"/>
                              <a:gd name="T4" fmla="*/ 0 w 68"/>
                              <a:gd name="T5" fmla="*/ 56 h 85"/>
                              <a:gd name="T6" fmla="*/ 39 w 68"/>
                              <a:gd name="T7" fmla="*/ 75 h 85"/>
                              <a:gd name="T8" fmla="*/ 68 w 68"/>
                              <a:gd name="T9" fmla="*/ 85 h 85"/>
                              <a:gd name="T10" fmla="*/ 68 w 68"/>
                              <a:gd name="T11" fmla="*/ 66 h 85"/>
                              <a:gd name="T12" fmla="*/ 68 w 68"/>
                              <a:gd name="T13" fmla="*/ 52 h 85"/>
                              <a:gd name="T14" fmla="*/ 34 w 68"/>
                              <a:gd name="T15" fmla="*/ 28 h 85"/>
                              <a:gd name="T16" fmla="*/ 5 w 68"/>
                              <a:gd name="T17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8" h="85">
                                <a:moveTo>
                                  <a:pt x="5" y="0"/>
                                </a:move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39" y="75"/>
                                </a:lnTo>
                                <a:lnTo>
                                  <a:pt x="68" y="85"/>
                                </a:lnTo>
                                <a:lnTo>
                                  <a:pt x="68" y="66"/>
                                </a:lnTo>
                                <a:lnTo>
                                  <a:pt x="68" y="52"/>
                                </a:lnTo>
                                <a:lnTo>
                                  <a:pt x="34" y="2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0"/>
                        <wps:cNvSpPr>
                          <a:spLocks/>
                        </wps:cNvSpPr>
                        <wps:spPr bwMode="auto">
                          <a:xfrm>
                            <a:off x="404" y="707"/>
                            <a:ext cx="68" cy="85"/>
                          </a:xfrm>
                          <a:custGeom>
                            <a:avLst/>
                            <a:gdLst>
                              <a:gd name="T0" fmla="*/ 5 w 68"/>
                              <a:gd name="T1" fmla="*/ 0 h 85"/>
                              <a:gd name="T2" fmla="*/ 0 w 68"/>
                              <a:gd name="T3" fmla="*/ 28 h 85"/>
                              <a:gd name="T4" fmla="*/ 0 w 68"/>
                              <a:gd name="T5" fmla="*/ 56 h 85"/>
                              <a:gd name="T6" fmla="*/ 39 w 68"/>
                              <a:gd name="T7" fmla="*/ 75 h 85"/>
                              <a:gd name="T8" fmla="*/ 68 w 68"/>
                              <a:gd name="T9" fmla="*/ 85 h 85"/>
                              <a:gd name="T10" fmla="*/ 68 w 68"/>
                              <a:gd name="T11" fmla="*/ 66 h 85"/>
                              <a:gd name="T12" fmla="*/ 68 w 68"/>
                              <a:gd name="T13" fmla="*/ 52 h 85"/>
                              <a:gd name="T14" fmla="*/ 34 w 68"/>
                              <a:gd name="T15" fmla="*/ 28 h 85"/>
                              <a:gd name="T16" fmla="*/ 5 w 68"/>
                              <a:gd name="T17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8" h="85">
                                <a:moveTo>
                                  <a:pt x="5" y="0"/>
                                </a:move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39" y="75"/>
                                </a:lnTo>
                                <a:lnTo>
                                  <a:pt x="68" y="85"/>
                                </a:lnTo>
                                <a:lnTo>
                                  <a:pt x="68" y="66"/>
                                </a:lnTo>
                                <a:lnTo>
                                  <a:pt x="68" y="52"/>
                                </a:lnTo>
                                <a:lnTo>
                                  <a:pt x="34" y="28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1"/>
                        <wps:cNvSpPr>
                          <a:spLocks/>
                        </wps:cNvSpPr>
                        <wps:spPr bwMode="auto">
                          <a:xfrm>
                            <a:off x="144" y="632"/>
                            <a:ext cx="236" cy="141"/>
                          </a:xfrm>
                          <a:custGeom>
                            <a:avLst/>
                            <a:gdLst>
                              <a:gd name="T0" fmla="*/ 0 w 236"/>
                              <a:gd name="T1" fmla="*/ 80 h 141"/>
                              <a:gd name="T2" fmla="*/ 0 w 236"/>
                              <a:gd name="T3" fmla="*/ 85 h 141"/>
                              <a:gd name="T4" fmla="*/ 0 w 236"/>
                              <a:gd name="T5" fmla="*/ 85 h 141"/>
                              <a:gd name="T6" fmla="*/ 15 w 236"/>
                              <a:gd name="T7" fmla="*/ 99 h 141"/>
                              <a:gd name="T8" fmla="*/ 25 w 236"/>
                              <a:gd name="T9" fmla="*/ 113 h 141"/>
                              <a:gd name="T10" fmla="*/ 39 w 236"/>
                              <a:gd name="T11" fmla="*/ 122 h 141"/>
                              <a:gd name="T12" fmla="*/ 58 w 236"/>
                              <a:gd name="T13" fmla="*/ 131 h 141"/>
                              <a:gd name="T14" fmla="*/ 87 w 236"/>
                              <a:gd name="T15" fmla="*/ 141 h 141"/>
                              <a:gd name="T16" fmla="*/ 126 w 236"/>
                              <a:gd name="T17" fmla="*/ 141 h 141"/>
                              <a:gd name="T18" fmla="*/ 159 w 236"/>
                              <a:gd name="T19" fmla="*/ 136 h 141"/>
                              <a:gd name="T20" fmla="*/ 188 w 236"/>
                              <a:gd name="T21" fmla="*/ 122 h 141"/>
                              <a:gd name="T22" fmla="*/ 217 w 236"/>
                              <a:gd name="T23" fmla="*/ 99 h 141"/>
                              <a:gd name="T24" fmla="*/ 236 w 236"/>
                              <a:gd name="T25" fmla="*/ 75 h 141"/>
                              <a:gd name="T26" fmla="*/ 236 w 236"/>
                              <a:gd name="T27" fmla="*/ 71 h 141"/>
                              <a:gd name="T28" fmla="*/ 236 w 236"/>
                              <a:gd name="T29" fmla="*/ 71 h 141"/>
                              <a:gd name="T30" fmla="*/ 236 w 236"/>
                              <a:gd name="T31" fmla="*/ 71 h 141"/>
                              <a:gd name="T32" fmla="*/ 236 w 236"/>
                              <a:gd name="T33" fmla="*/ 71 h 141"/>
                              <a:gd name="T34" fmla="*/ 203 w 236"/>
                              <a:gd name="T35" fmla="*/ 66 h 141"/>
                              <a:gd name="T36" fmla="*/ 169 w 236"/>
                              <a:gd name="T37" fmla="*/ 52 h 141"/>
                              <a:gd name="T38" fmla="*/ 140 w 236"/>
                              <a:gd name="T39" fmla="*/ 33 h 141"/>
                              <a:gd name="T40" fmla="*/ 116 w 236"/>
                              <a:gd name="T41" fmla="*/ 10 h 141"/>
                              <a:gd name="T42" fmla="*/ 111 w 236"/>
                              <a:gd name="T43" fmla="*/ 5 h 141"/>
                              <a:gd name="T44" fmla="*/ 111 w 236"/>
                              <a:gd name="T45" fmla="*/ 0 h 141"/>
                              <a:gd name="T46" fmla="*/ 111 w 236"/>
                              <a:gd name="T47" fmla="*/ 5 h 141"/>
                              <a:gd name="T48" fmla="*/ 106 w 236"/>
                              <a:gd name="T49" fmla="*/ 5 h 141"/>
                              <a:gd name="T50" fmla="*/ 106 w 236"/>
                              <a:gd name="T51" fmla="*/ 10 h 141"/>
                              <a:gd name="T52" fmla="*/ 102 w 236"/>
                              <a:gd name="T53" fmla="*/ 10 h 141"/>
                              <a:gd name="T54" fmla="*/ 97 w 236"/>
                              <a:gd name="T55" fmla="*/ 14 h 141"/>
                              <a:gd name="T56" fmla="*/ 92 w 236"/>
                              <a:gd name="T57" fmla="*/ 19 h 141"/>
                              <a:gd name="T58" fmla="*/ 87 w 236"/>
                              <a:gd name="T59" fmla="*/ 24 h 141"/>
                              <a:gd name="T60" fmla="*/ 82 w 236"/>
                              <a:gd name="T61" fmla="*/ 24 h 141"/>
                              <a:gd name="T62" fmla="*/ 77 w 236"/>
                              <a:gd name="T63" fmla="*/ 28 h 141"/>
                              <a:gd name="T64" fmla="*/ 77 w 236"/>
                              <a:gd name="T65" fmla="*/ 33 h 141"/>
                              <a:gd name="T66" fmla="*/ 68 w 236"/>
                              <a:gd name="T67" fmla="*/ 38 h 141"/>
                              <a:gd name="T68" fmla="*/ 58 w 236"/>
                              <a:gd name="T69" fmla="*/ 42 h 141"/>
                              <a:gd name="T70" fmla="*/ 53 w 236"/>
                              <a:gd name="T71" fmla="*/ 47 h 141"/>
                              <a:gd name="T72" fmla="*/ 49 w 236"/>
                              <a:gd name="T73" fmla="*/ 52 h 141"/>
                              <a:gd name="T74" fmla="*/ 39 w 236"/>
                              <a:gd name="T75" fmla="*/ 57 h 141"/>
                              <a:gd name="T76" fmla="*/ 34 w 236"/>
                              <a:gd name="T77" fmla="*/ 66 h 141"/>
                              <a:gd name="T78" fmla="*/ 25 w 236"/>
                              <a:gd name="T79" fmla="*/ 71 h 141"/>
                              <a:gd name="T80" fmla="*/ 20 w 236"/>
                              <a:gd name="T81" fmla="*/ 71 h 141"/>
                              <a:gd name="T82" fmla="*/ 15 w 236"/>
                              <a:gd name="T83" fmla="*/ 75 h 141"/>
                              <a:gd name="T84" fmla="*/ 5 w 236"/>
                              <a:gd name="T85" fmla="*/ 80 h 141"/>
                              <a:gd name="T86" fmla="*/ 5 w 236"/>
                              <a:gd name="T87" fmla="*/ 80 h 141"/>
                              <a:gd name="T88" fmla="*/ 0 w 236"/>
                              <a:gd name="T89" fmla="*/ 80 h 141"/>
                              <a:gd name="T90" fmla="*/ 0 w 236"/>
                              <a:gd name="T91" fmla="*/ 80 h 141"/>
                              <a:gd name="T92" fmla="*/ 0 w 236"/>
                              <a:gd name="T93" fmla="*/ 8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36" h="141">
                                <a:moveTo>
                                  <a:pt x="0" y="80"/>
                                </a:moveTo>
                                <a:lnTo>
                                  <a:pt x="0" y="85"/>
                                </a:lnTo>
                                <a:lnTo>
                                  <a:pt x="0" y="85"/>
                                </a:lnTo>
                                <a:lnTo>
                                  <a:pt x="15" y="99"/>
                                </a:lnTo>
                                <a:lnTo>
                                  <a:pt x="25" y="113"/>
                                </a:lnTo>
                                <a:lnTo>
                                  <a:pt x="39" y="122"/>
                                </a:lnTo>
                                <a:lnTo>
                                  <a:pt x="58" y="131"/>
                                </a:lnTo>
                                <a:lnTo>
                                  <a:pt x="87" y="141"/>
                                </a:lnTo>
                                <a:lnTo>
                                  <a:pt x="126" y="141"/>
                                </a:lnTo>
                                <a:lnTo>
                                  <a:pt x="159" y="136"/>
                                </a:lnTo>
                                <a:lnTo>
                                  <a:pt x="188" y="122"/>
                                </a:lnTo>
                                <a:lnTo>
                                  <a:pt x="217" y="99"/>
                                </a:lnTo>
                                <a:lnTo>
                                  <a:pt x="236" y="75"/>
                                </a:lnTo>
                                <a:lnTo>
                                  <a:pt x="236" y="71"/>
                                </a:lnTo>
                                <a:lnTo>
                                  <a:pt x="236" y="71"/>
                                </a:lnTo>
                                <a:lnTo>
                                  <a:pt x="236" y="71"/>
                                </a:lnTo>
                                <a:lnTo>
                                  <a:pt x="236" y="71"/>
                                </a:lnTo>
                                <a:lnTo>
                                  <a:pt x="203" y="66"/>
                                </a:lnTo>
                                <a:lnTo>
                                  <a:pt x="169" y="52"/>
                                </a:lnTo>
                                <a:lnTo>
                                  <a:pt x="140" y="33"/>
                                </a:lnTo>
                                <a:lnTo>
                                  <a:pt x="116" y="10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106" y="5"/>
                                </a:lnTo>
                                <a:lnTo>
                                  <a:pt x="106" y="10"/>
                                </a:lnTo>
                                <a:lnTo>
                                  <a:pt x="102" y="10"/>
                                </a:lnTo>
                                <a:lnTo>
                                  <a:pt x="97" y="14"/>
                                </a:lnTo>
                                <a:lnTo>
                                  <a:pt x="92" y="19"/>
                                </a:lnTo>
                                <a:lnTo>
                                  <a:pt x="87" y="24"/>
                                </a:lnTo>
                                <a:lnTo>
                                  <a:pt x="82" y="24"/>
                                </a:lnTo>
                                <a:lnTo>
                                  <a:pt x="77" y="28"/>
                                </a:lnTo>
                                <a:lnTo>
                                  <a:pt x="77" y="33"/>
                                </a:lnTo>
                                <a:lnTo>
                                  <a:pt x="68" y="38"/>
                                </a:lnTo>
                                <a:lnTo>
                                  <a:pt x="58" y="42"/>
                                </a:lnTo>
                                <a:lnTo>
                                  <a:pt x="53" y="47"/>
                                </a:lnTo>
                                <a:lnTo>
                                  <a:pt x="49" y="52"/>
                                </a:lnTo>
                                <a:lnTo>
                                  <a:pt x="39" y="57"/>
                                </a:lnTo>
                                <a:lnTo>
                                  <a:pt x="34" y="66"/>
                                </a:lnTo>
                                <a:lnTo>
                                  <a:pt x="25" y="71"/>
                                </a:lnTo>
                                <a:lnTo>
                                  <a:pt x="20" y="71"/>
                                </a:lnTo>
                                <a:lnTo>
                                  <a:pt x="15" y="75"/>
                                </a:lnTo>
                                <a:lnTo>
                                  <a:pt x="5" y="80"/>
                                </a:lnTo>
                                <a:lnTo>
                                  <a:pt x="5" y="80"/>
                                </a:lnTo>
                                <a:lnTo>
                                  <a:pt x="0" y="80"/>
                                </a:lnTo>
                                <a:lnTo>
                                  <a:pt x="0" y="8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2"/>
                        <wps:cNvSpPr>
                          <a:spLocks/>
                        </wps:cNvSpPr>
                        <wps:spPr bwMode="auto">
                          <a:xfrm>
                            <a:off x="144" y="632"/>
                            <a:ext cx="236" cy="141"/>
                          </a:xfrm>
                          <a:custGeom>
                            <a:avLst/>
                            <a:gdLst>
                              <a:gd name="T0" fmla="*/ 0 w 236"/>
                              <a:gd name="T1" fmla="*/ 80 h 141"/>
                              <a:gd name="T2" fmla="*/ 0 w 236"/>
                              <a:gd name="T3" fmla="*/ 85 h 141"/>
                              <a:gd name="T4" fmla="*/ 0 w 236"/>
                              <a:gd name="T5" fmla="*/ 85 h 141"/>
                              <a:gd name="T6" fmla="*/ 15 w 236"/>
                              <a:gd name="T7" fmla="*/ 99 h 141"/>
                              <a:gd name="T8" fmla="*/ 25 w 236"/>
                              <a:gd name="T9" fmla="*/ 113 h 141"/>
                              <a:gd name="T10" fmla="*/ 39 w 236"/>
                              <a:gd name="T11" fmla="*/ 122 h 141"/>
                              <a:gd name="T12" fmla="*/ 58 w 236"/>
                              <a:gd name="T13" fmla="*/ 131 h 141"/>
                              <a:gd name="T14" fmla="*/ 87 w 236"/>
                              <a:gd name="T15" fmla="*/ 141 h 141"/>
                              <a:gd name="T16" fmla="*/ 126 w 236"/>
                              <a:gd name="T17" fmla="*/ 141 h 141"/>
                              <a:gd name="T18" fmla="*/ 159 w 236"/>
                              <a:gd name="T19" fmla="*/ 136 h 141"/>
                              <a:gd name="T20" fmla="*/ 188 w 236"/>
                              <a:gd name="T21" fmla="*/ 122 h 141"/>
                              <a:gd name="T22" fmla="*/ 217 w 236"/>
                              <a:gd name="T23" fmla="*/ 99 h 141"/>
                              <a:gd name="T24" fmla="*/ 236 w 236"/>
                              <a:gd name="T25" fmla="*/ 75 h 141"/>
                              <a:gd name="T26" fmla="*/ 236 w 236"/>
                              <a:gd name="T27" fmla="*/ 71 h 141"/>
                              <a:gd name="T28" fmla="*/ 236 w 236"/>
                              <a:gd name="T29" fmla="*/ 71 h 141"/>
                              <a:gd name="T30" fmla="*/ 236 w 236"/>
                              <a:gd name="T31" fmla="*/ 71 h 141"/>
                              <a:gd name="T32" fmla="*/ 236 w 236"/>
                              <a:gd name="T33" fmla="*/ 71 h 141"/>
                              <a:gd name="T34" fmla="*/ 203 w 236"/>
                              <a:gd name="T35" fmla="*/ 66 h 141"/>
                              <a:gd name="T36" fmla="*/ 169 w 236"/>
                              <a:gd name="T37" fmla="*/ 52 h 141"/>
                              <a:gd name="T38" fmla="*/ 140 w 236"/>
                              <a:gd name="T39" fmla="*/ 33 h 141"/>
                              <a:gd name="T40" fmla="*/ 116 w 236"/>
                              <a:gd name="T41" fmla="*/ 10 h 141"/>
                              <a:gd name="T42" fmla="*/ 111 w 236"/>
                              <a:gd name="T43" fmla="*/ 5 h 141"/>
                              <a:gd name="T44" fmla="*/ 111 w 236"/>
                              <a:gd name="T45" fmla="*/ 0 h 141"/>
                              <a:gd name="T46" fmla="*/ 111 w 236"/>
                              <a:gd name="T47" fmla="*/ 5 h 141"/>
                              <a:gd name="T48" fmla="*/ 106 w 236"/>
                              <a:gd name="T49" fmla="*/ 5 h 141"/>
                              <a:gd name="T50" fmla="*/ 106 w 236"/>
                              <a:gd name="T51" fmla="*/ 10 h 141"/>
                              <a:gd name="T52" fmla="*/ 102 w 236"/>
                              <a:gd name="T53" fmla="*/ 10 h 141"/>
                              <a:gd name="T54" fmla="*/ 97 w 236"/>
                              <a:gd name="T55" fmla="*/ 14 h 141"/>
                              <a:gd name="T56" fmla="*/ 92 w 236"/>
                              <a:gd name="T57" fmla="*/ 19 h 141"/>
                              <a:gd name="T58" fmla="*/ 87 w 236"/>
                              <a:gd name="T59" fmla="*/ 24 h 141"/>
                              <a:gd name="T60" fmla="*/ 82 w 236"/>
                              <a:gd name="T61" fmla="*/ 24 h 141"/>
                              <a:gd name="T62" fmla="*/ 77 w 236"/>
                              <a:gd name="T63" fmla="*/ 28 h 141"/>
                              <a:gd name="T64" fmla="*/ 77 w 236"/>
                              <a:gd name="T65" fmla="*/ 33 h 141"/>
                              <a:gd name="T66" fmla="*/ 68 w 236"/>
                              <a:gd name="T67" fmla="*/ 38 h 141"/>
                              <a:gd name="T68" fmla="*/ 58 w 236"/>
                              <a:gd name="T69" fmla="*/ 42 h 141"/>
                              <a:gd name="T70" fmla="*/ 53 w 236"/>
                              <a:gd name="T71" fmla="*/ 47 h 141"/>
                              <a:gd name="T72" fmla="*/ 49 w 236"/>
                              <a:gd name="T73" fmla="*/ 52 h 141"/>
                              <a:gd name="T74" fmla="*/ 39 w 236"/>
                              <a:gd name="T75" fmla="*/ 57 h 141"/>
                              <a:gd name="T76" fmla="*/ 34 w 236"/>
                              <a:gd name="T77" fmla="*/ 66 h 141"/>
                              <a:gd name="T78" fmla="*/ 25 w 236"/>
                              <a:gd name="T79" fmla="*/ 71 h 141"/>
                              <a:gd name="T80" fmla="*/ 20 w 236"/>
                              <a:gd name="T81" fmla="*/ 71 h 141"/>
                              <a:gd name="T82" fmla="*/ 15 w 236"/>
                              <a:gd name="T83" fmla="*/ 75 h 141"/>
                              <a:gd name="T84" fmla="*/ 5 w 236"/>
                              <a:gd name="T85" fmla="*/ 80 h 141"/>
                              <a:gd name="T86" fmla="*/ 5 w 236"/>
                              <a:gd name="T87" fmla="*/ 80 h 141"/>
                              <a:gd name="T88" fmla="*/ 0 w 236"/>
                              <a:gd name="T89" fmla="*/ 80 h 141"/>
                              <a:gd name="T90" fmla="*/ 0 w 236"/>
                              <a:gd name="T91" fmla="*/ 80 h 141"/>
                              <a:gd name="T92" fmla="*/ 0 w 236"/>
                              <a:gd name="T93" fmla="*/ 8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36" h="141">
                                <a:moveTo>
                                  <a:pt x="0" y="80"/>
                                </a:moveTo>
                                <a:lnTo>
                                  <a:pt x="0" y="85"/>
                                </a:lnTo>
                                <a:lnTo>
                                  <a:pt x="0" y="85"/>
                                </a:lnTo>
                                <a:lnTo>
                                  <a:pt x="15" y="99"/>
                                </a:lnTo>
                                <a:lnTo>
                                  <a:pt x="25" y="113"/>
                                </a:lnTo>
                                <a:lnTo>
                                  <a:pt x="39" y="122"/>
                                </a:lnTo>
                                <a:lnTo>
                                  <a:pt x="58" y="131"/>
                                </a:lnTo>
                                <a:lnTo>
                                  <a:pt x="87" y="141"/>
                                </a:lnTo>
                                <a:lnTo>
                                  <a:pt x="126" y="141"/>
                                </a:lnTo>
                                <a:lnTo>
                                  <a:pt x="159" y="136"/>
                                </a:lnTo>
                                <a:lnTo>
                                  <a:pt x="188" y="122"/>
                                </a:lnTo>
                                <a:lnTo>
                                  <a:pt x="217" y="99"/>
                                </a:lnTo>
                                <a:lnTo>
                                  <a:pt x="236" y="75"/>
                                </a:lnTo>
                                <a:lnTo>
                                  <a:pt x="236" y="71"/>
                                </a:lnTo>
                                <a:lnTo>
                                  <a:pt x="236" y="71"/>
                                </a:lnTo>
                                <a:lnTo>
                                  <a:pt x="236" y="71"/>
                                </a:lnTo>
                                <a:lnTo>
                                  <a:pt x="236" y="71"/>
                                </a:lnTo>
                                <a:lnTo>
                                  <a:pt x="203" y="66"/>
                                </a:lnTo>
                                <a:lnTo>
                                  <a:pt x="169" y="52"/>
                                </a:lnTo>
                                <a:lnTo>
                                  <a:pt x="140" y="33"/>
                                </a:lnTo>
                                <a:lnTo>
                                  <a:pt x="116" y="10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11" y="5"/>
                                </a:lnTo>
                                <a:lnTo>
                                  <a:pt x="106" y="5"/>
                                </a:lnTo>
                                <a:lnTo>
                                  <a:pt x="106" y="10"/>
                                </a:lnTo>
                                <a:lnTo>
                                  <a:pt x="102" y="10"/>
                                </a:lnTo>
                                <a:lnTo>
                                  <a:pt x="97" y="14"/>
                                </a:lnTo>
                                <a:lnTo>
                                  <a:pt x="92" y="19"/>
                                </a:lnTo>
                                <a:lnTo>
                                  <a:pt x="87" y="24"/>
                                </a:lnTo>
                                <a:lnTo>
                                  <a:pt x="82" y="24"/>
                                </a:lnTo>
                                <a:lnTo>
                                  <a:pt x="77" y="28"/>
                                </a:lnTo>
                                <a:lnTo>
                                  <a:pt x="77" y="33"/>
                                </a:lnTo>
                                <a:lnTo>
                                  <a:pt x="68" y="38"/>
                                </a:lnTo>
                                <a:lnTo>
                                  <a:pt x="58" y="42"/>
                                </a:lnTo>
                                <a:lnTo>
                                  <a:pt x="53" y="47"/>
                                </a:lnTo>
                                <a:lnTo>
                                  <a:pt x="49" y="52"/>
                                </a:lnTo>
                                <a:lnTo>
                                  <a:pt x="39" y="57"/>
                                </a:lnTo>
                                <a:lnTo>
                                  <a:pt x="34" y="66"/>
                                </a:lnTo>
                                <a:lnTo>
                                  <a:pt x="25" y="71"/>
                                </a:lnTo>
                                <a:lnTo>
                                  <a:pt x="20" y="71"/>
                                </a:lnTo>
                                <a:lnTo>
                                  <a:pt x="15" y="75"/>
                                </a:lnTo>
                                <a:lnTo>
                                  <a:pt x="5" y="80"/>
                                </a:lnTo>
                                <a:lnTo>
                                  <a:pt x="5" y="80"/>
                                </a:lnTo>
                                <a:lnTo>
                                  <a:pt x="0" y="80"/>
                                </a:lnTo>
                                <a:lnTo>
                                  <a:pt x="0" y="80"/>
                                </a:ln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501" y="155"/>
                            <a:ext cx="125" cy="196"/>
                          </a:xfrm>
                          <a:custGeom>
                            <a:avLst/>
                            <a:gdLst>
                              <a:gd name="T0" fmla="*/ 0 w 125"/>
                              <a:gd name="T1" fmla="*/ 159 h 196"/>
                              <a:gd name="T2" fmla="*/ 29 w 125"/>
                              <a:gd name="T3" fmla="*/ 121 h 196"/>
                              <a:gd name="T4" fmla="*/ 53 w 125"/>
                              <a:gd name="T5" fmla="*/ 79 h 196"/>
                              <a:gd name="T6" fmla="*/ 82 w 125"/>
                              <a:gd name="T7" fmla="*/ 42 h 196"/>
                              <a:gd name="T8" fmla="*/ 106 w 125"/>
                              <a:gd name="T9" fmla="*/ 0 h 196"/>
                              <a:gd name="T10" fmla="*/ 120 w 125"/>
                              <a:gd name="T11" fmla="*/ 46 h 196"/>
                              <a:gd name="T12" fmla="*/ 125 w 125"/>
                              <a:gd name="T13" fmla="*/ 103 h 196"/>
                              <a:gd name="T14" fmla="*/ 29 w 125"/>
                              <a:gd name="T15" fmla="*/ 196 h 196"/>
                              <a:gd name="T16" fmla="*/ 14 w 125"/>
                              <a:gd name="T17" fmla="*/ 178 h 196"/>
                              <a:gd name="T18" fmla="*/ 0 w 125"/>
                              <a:gd name="T19" fmla="*/ 159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5" h="196">
                                <a:moveTo>
                                  <a:pt x="0" y="159"/>
                                </a:moveTo>
                                <a:lnTo>
                                  <a:pt x="29" y="121"/>
                                </a:lnTo>
                                <a:lnTo>
                                  <a:pt x="53" y="79"/>
                                </a:lnTo>
                                <a:lnTo>
                                  <a:pt x="82" y="42"/>
                                </a:lnTo>
                                <a:lnTo>
                                  <a:pt x="106" y="0"/>
                                </a:lnTo>
                                <a:lnTo>
                                  <a:pt x="120" y="46"/>
                                </a:lnTo>
                                <a:lnTo>
                                  <a:pt x="125" y="103"/>
                                </a:lnTo>
                                <a:lnTo>
                                  <a:pt x="29" y="196"/>
                                </a:lnTo>
                                <a:lnTo>
                                  <a:pt x="14" y="178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4"/>
                        <wps:cNvSpPr>
                          <a:spLocks/>
                        </wps:cNvSpPr>
                        <wps:spPr bwMode="auto">
                          <a:xfrm>
                            <a:off x="501" y="155"/>
                            <a:ext cx="125" cy="196"/>
                          </a:xfrm>
                          <a:custGeom>
                            <a:avLst/>
                            <a:gdLst>
                              <a:gd name="T0" fmla="*/ 0 w 125"/>
                              <a:gd name="T1" fmla="*/ 159 h 196"/>
                              <a:gd name="T2" fmla="*/ 29 w 125"/>
                              <a:gd name="T3" fmla="*/ 121 h 196"/>
                              <a:gd name="T4" fmla="*/ 53 w 125"/>
                              <a:gd name="T5" fmla="*/ 79 h 196"/>
                              <a:gd name="T6" fmla="*/ 82 w 125"/>
                              <a:gd name="T7" fmla="*/ 42 h 196"/>
                              <a:gd name="T8" fmla="*/ 106 w 125"/>
                              <a:gd name="T9" fmla="*/ 0 h 196"/>
                              <a:gd name="T10" fmla="*/ 120 w 125"/>
                              <a:gd name="T11" fmla="*/ 46 h 196"/>
                              <a:gd name="T12" fmla="*/ 125 w 125"/>
                              <a:gd name="T13" fmla="*/ 103 h 196"/>
                              <a:gd name="T14" fmla="*/ 29 w 125"/>
                              <a:gd name="T15" fmla="*/ 196 h 196"/>
                              <a:gd name="T16" fmla="*/ 14 w 125"/>
                              <a:gd name="T17" fmla="*/ 178 h 196"/>
                              <a:gd name="T18" fmla="*/ 0 w 125"/>
                              <a:gd name="T19" fmla="*/ 159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5" h="196">
                                <a:moveTo>
                                  <a:pt x="0" y="159"/>
                                </a:moveTo>
                                <a:lnTo>
                                  <a:pt x="29" y="121"/>
                                </a:lnTo>
                                <a:lnTo>
                                  <a:pt x="53" y="79"/>
                                </a:lnTo>
                                <a:lnTo>
                                  <a:pt x="82" y="42"/>
                                </a:lnTo>
                                <a:lnTo>
                                  <a:pt x="106" y="0"/>
                                </a:lnTo>
                                <a:lnTo>
                                  <a:pt x="120" y="46"/>
                                </a:lnTo>
                                <a:lnTo>
                                  <a:pt x="125" y="103"/>
                                </a:lnTo>
                                <a:lnTo>
                                  <a:pt x="29" y="196"/>
                                </a:lnTo>
                                <a:lnTo>
                                  <a:pt x="14" y="178"/>
                                </a:lnTo>
                                <a:lnTo>
                                  <a:pt x="0" y="1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525" y="192"/>
                            <a:ext cx="159" cy="445"/>
                          </a:xfrm>
                          <a:custGeom>
                            <a:avLst/>
                            <a:gdLst>
                              <a:gd name="T0" fmla="*/ 0 w 159"/>
                              <a:gd name="T1" fmla="*/ 150 h 445"/>
                              <a:gd name="T2" fmla="*/ 38 w 159"/>
                              <a:gd name="T3" fmla="*/ 112 h 445"/>
                              <a:gd name="T4" fmla="*/ 77 w 159"/>
                              <a:gd name="T5" fmla="*/ 75 h 445"/>
                              <a:gd name="T6" fmla="*/ 111 w 159"/>
                              <a:gd name="T7" fmla="*/ 38 h 445"/>
                              <a:gd name="T8" fmla="*/ 149 w 159"/>
                              <a:gd name="T9" fmla="*/ 0 h 445"/>
                              <a:gd name="T10" fmla="*/ 149 w 159"/>
                              <a:gd name="T11" fmla="*/ 94 h 445"/>
                              <a:gd name="T12" fmla="*/ 159 w 159"/>
                              <a:gd name="T13" fmla="*/ 211 h 445"/>
                              <a:gd name="T14" fmla="*/ 159 w 159"/>
                              <a:gd name="T15" fmla="*/ 272 h 445"/>
                              <a:gd name="T16" fmla="*/ 159 w 159"/>
                              <a:gd name="T17" fmla="*/ 333 h 445"/>
                              <a:gd name="T18" fmla="*/ 149 w 159"/>
                              <a:gd name="T19" fmla="*/ 393 h 445"/>
                              <a:gd name="T20" fmla="*/ 139 w 159"/>
                              <a:gd name="T21" fmla="*/ 445 h 445"/>
                              <a:gd name="T22" fmla="*/ 154 w 159"/>
                              <a:gd name="T23" fmla="*/ 389 h 445"/>
                              <a:gd name="T24" fmla="*/ 159 w 159"/>
                              <a:gd name="T25" fmla="*/ 319 h 445"/>
                              <a:gd name="T26" fmla="*/ 154 w 159"/>
                              <a:gd name="T27" fmla="*/ 319 h 445"/>
                              <a:gd name="T28" fmla="*/ 144 w 159"/>
                              <a:gd name="T29" fmla="*/ 314 h 445"/>
                              <a:gd name="T30" fmla="*/ 139 w 159"/>
                              <a:gd name="T31" fmla="*/ 309 h 445"/>
                              <a:gd name="T32" fmla="*/ 130 w 159"/>
                              <a:gd name="T33" fmla="*/ 305 h 445"/>
                              <a:gd name="T34" fmla="*/ 125 w 159"/>
                              <a:gd name="T35" fmla="*/ 300 h 445"/>
                              <a:gd name="T36" fmla="*/ 120 w 159"/>
                              <a:gd name="T37" fmla="*/ 295 h 445"/>
                              <a:gd name="T38" fmla="*/ 115 w 159"/>
                              <a:gd name="T39" fmla="*/ 290 h 445"/>
                              <a:gd name="T40" fmla="*/ 111 w 159"/>
                              <a:gd name="T41" fmla="*/ 286 h 445"/>
                              <a:gd name="T42" fmla="*/ 111 w 159"/>
                              <a:gd name="T43" fmla="*/ 281 h 445"/>
                              <a:gd name="T44" fmla="*/ 106 w 159"/>
                              <a:gd name="T45" fmla="*/ 281 h 445"/>
                              <a:gd name="T46" fmla="*/ 101 w 159"/>
                              <a:gd name="T47" fmla="*/ 276 h 445"/>
                              <a:gd name="T48" fmla="*/ 91 w 159"/>
                              <a:gd name="T49" fmla="*/ 267 h 445"/>
                              <a:gd name="T50" fmla="*/ 82 w 159"/>
                              <a:gd name="T51" fmla="*/ 258 h 445"/>
                              <a:gd name="T52" fmla="*/ 72 w 159"/>
                              <a:gd name="T53" fmla="*/ 248 h 445"/>
                              <a:gd name="T54" fmla="*/ 62 w 159"/>
                              <a:gd name="T55" fmla="*/ 244 h 445"/>
                              <a:gd name="T56" fmla="*/ 53 w 159"/>
                              <a:gd name="T57" fmla="*/ 239 h 445"/>
                              <a:gd name="T58" fmla="*/ 48 w 159"/>
                              <a:gd name="T59" fmla="*/ 230 h 445"/>
                              <a:gd name="T60" fmla="*/ 38 w 159"/>
                              <a:gd name="T61" fmla="*/ 225 h 445"/>
                              <a:gd name="T62" fmla="*/ 38 w 159"/>
                              <a:gd name="T63" fmla="*/ 225 h 445"/>
                              <a:gd name="T64" fmla="*/ 34 w 159"/>
                              <a:gd name="T65" fmla="*/ 225 h 445"/>
                              <a:gd name="T66" fmla="*/ 19 w 159"/>
                              <a:gd name="T67" fmla="*/ 187 h 445"/>
                              <a:gd name="T68" fmla="*/ 0 w 159"/>
                              <a:gd name="T69" fmla="*/ 15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9" h="445">
                                <a:moveTo>
                                  <a:pt x="0" y="150"/>
                                </a:moveTo>
                                <a:lnTo>
                                  <a:pt x="38" y="112"/>
                                </a:lnTo>
                                <a:lnTo>
                                  <a:pt x="77" y="75"/>
                                </a:lnTo>
                                <a:lnTo>
                                  <a:pt x="111" y="38"/>
                                </a:lnTo>
                                <a:lnTo>
                                  <a:pt x="149" y="0"/>
                                </a:lnTo>
                                <a:lnTo>
                                  <a:pt x="149" y="94"/>
                                </a:lnTo>
                                <a:lnTo>
                                  <a:pt x="159" y="211"/>
                                </a:lnTo>
                                <a:lnTo>
                                  <a:pt x="159" y="272"/>
                                </a:lnTo>
                                <a:lnTo>
                                  <a:pt x="159" y="333"/>
                                </a:lnTo>
                                <a:lnTo>
                                  <a:pt x="149" y="393"/>
                                </a:lnTo>
                                <a:lnTo>
                                  <a:pt x="139" y="445"/>
                                </a:lnTo>
                                <a:lnTo>
                                  <a:pt x="154" y="389"/>
                                </a:lnTo>
                                <a:lnTo>
                                  <a:pt x="159" y="319"/>
                                </a:lnTo>
                                <a:lnTo>
                                  <a:pt x="154" y="319"/>
                                </a:lnTo>
                                <a:lnTo>
                                  <a:pt x="144" y="314"/>
                                </a:lnTo>
                                <a:lnTo>
                                  <a:pt x="139" y="309"/>
                                </a:lnTo>
                                <a:lnTo>
                                  <a:pt x="130" y="305"/>
                                </a:lnTo>
                                <a:lnTo>
                                  <a:pt x="125" y="300"/>
                                </a:lnTo>
                                <a:lnTo>
                                  <a:pt x="120" y="295"/>
                                </a:lnTo>
                                <a:lnTo>
                                  <a:pt x="115" y="290"/>
                                </a:lnTo>
                                <a:lnTo>
                                  <a:pt x="111" y="286"/>
                                </a:lnTo>
                                <a:lnTo>
                                  <a:pt x="111" y="281"/>
                                </a:lnTo>
                                <a:lnTo>
                                  <a:pt x="106" y="281"/>
                                </a:lnTo>
                                <a:lnTo>
                                  <a:pt x="101" y="276"/>
                                </a:lnTo>
                                <a:lnTo>
                                  <a:pt x="91" y="267"/>
                                </a:lnTo>
                                <a:lnTo>
                                  <a:pt x="82" y="258"/>
                                </a:lnTo>
                                <a:lnTo>
                                  <a:pt x="72" y="248"/>
                                </a:lnTo>
                                <a:lnTo>
                                  <a:pt x="62" y="244"/>
                                </a:lnTo>
                                <a:lnTo>
                                  <a:pt x="53" y="239"/>
                                </a:lnTo>
                                <a:lnTo>
                                  <a:pt x="48" y="230"/>
                                </a:lnTo>
                                <a:lnTo>
                                  <a:pt x="38" y="225"/>
                                </a:lnTo>
                                <a:lnTo>
                                  <a:pt x="38" y="225"/>
                                </a:lnTo>
                                <a:lnTo>
                                  <a:pt x="34" y="225"/>
                                </a:lnTo>
                                <a:lnTo>
                                  <a:pt x="19" y="187"/>
                                </a:lnTo>
                                <a:lnTo>
                                  <a:pt x="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2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6"/>
                        <wps:cNvSpPr>
                          <a:spLocks/>
                        </wps:cNvSpPr>
                        <wps:spPr bwMode="auto">
                          <a:xfrm>
                            <a:off x="525" y="192"/>
                            <a:ext cx="159" cy="445"/>
                          </a:xfrm>
                          <a:custGeom>
                            <a:avLst/>
                            <a:gdLst>
                              <a:gd name="T0" fmla="*/ 0 w 159"/>
                              <a:gd name="T1" fmla="*/ 150 h 445"/>
                              <a:gd name="T2" fmla="*/ 38 w 159"/>
                              <a:gd name="T3" fmla="*/ 112 h 445"/>
                              <a:gd name="T4" fmla="*/ 77 w 159"/>
                              <a:gd name="T5" fmla="*/ 75 h 445"/>
                              <a:gd name="T6" fmla="*/ 111 w 159"/>
                              <a:gd name="T7" fmla="*/ 38 h 445"/>
                              <a:gd name="T8" fmla="*/ 149 w 159"/>
                              <a:gd name="T9" fmla="*/ 0 h 445"/>
                              <a:gd name="T10" fmla="*/ 149 w 159"/>
                              <a:gd name="T11" fmla="*/ 94 h 445"/>
                              <a:gd name="T12" fmla="*/ 159 w 159"/>
                              <a:gd name="T13" fmla="*/ 211 h 445"/>
                              <a:gd name="T14" fmla="*/ 159 w 159"/>
                              <a:gd name="T15" fmla="*/ 272 h 445"/>
                              <a:gd name="T16" fmla="*/ 159 w 159"/>
                              <a:gd name="T17" fmla="*/ 333 h 445"/>
                              <a:gd name="T18" fmla="*/ 149 w 159"/>
                              <a:gd name="T19" fmla="*/ 393 h 445"/>
                              <a:gd name="T20" fmla="*/ 139 w 159"/>
                              <a:gd name="T21" fmla="*/ 445 h 445"/>
                              <a:gd name="T22" fmla="*/ 154 w 159"/>
                              <a:gd name="T23" fmla="*/ 389 h 445"/>
                              <a:gd name="T24" fmla="*/ 159 w 159"/>
                              <a:gd name="T25" fmla="*/ 319 h 445"/>
                              <a:gd name="T26" fmla="*/ 154 w 159"/>
                              <a:gd name="T27" fmla="*/ 319 h 445"/>
                              <a:gd name="T28" fmla="*/ 144 w 159"/>
                              <a:gd name="T29" fmla="*/ 314 h 445"/>
                              <a:gd name="T30" fmla="*/ 139 w 159"/>
                              <a:gd name="T31" fmla="*/ 309 h 445"/>
                              <a:gd name="T32" fmla="*/ 130 w 159"/>
                              <a:gd name="T33" fmla="*/ 305 h 445"/>
                              <a:gd name="T34" fmla="*/ 125 w 159"/>
                              <a:gd name="T35" fmla="*/ 300 h 445"/>
                              <a:gd name="T36" fmla="*/ 120 w 159"/>
                              <a:gd name="T37" fmla="*/ 295 h 445"/>
                              <a:gd name="T38" fmla="*/ 115 w 159"/>
                              <a:gd name="T39" fmla="*/ 290 h 445"/>
                              <a:gd name="T40" fmla="*/ 111 w 159"/>
                              <a:gd name="T41" fmla="*/ 286 h 445"/>
                              <a:gd name="T42" fmla="*/ 111 w 159"/>
                              <a:gd name="T43" fmla="*/ 281 h 445"/>
                              <a:gd name="T44" fmla="*/ 106 w 159"/>
                              <a:gd name="T45" fmla="*/ 281 h 445"/>
                              <a:gd name="T46" fmla="*/ 101 w 159"/>
                              <a:gd name="T47" fmla="*/ 276 h 445"/>
                              <a:gd name="T48" fmla="*/ 91 w 159"/>
                              <a:gd name="T49" fmla="*/ 267 h 445"/>
                              <a:gd name="T50" fmla="*/ 82 w 159"/>
                              <a:gd name="T51" fmla="*/ 258 h 445"/>
                              <a:gd name="T52" fmla="*/ 72 w 159"/>
                              <a:gd name="T53" fmla="*/ 248 h 445"/>
                              <a:gd name="T54" fmla="*/ 62 w 159"/>
                              <a:gd name="T55" fmla="*/ 244 h 445"/>
                              <a:gd name="T56" fmla="*/ 53 w 159"/>
                              <a:gd name="T57" fmla="*/ 239 h 445"/>
                              <a:gd name="T58" fmla="*/ 48 w 159"/>
                              <a:gd name="T59" fmla="*/ 230 h 445"/>
                              <a:gd name="T60" fmla="*/ 38 w 159"/>
                              <a:gd name="T61" fmla="*/ 225 h 445"/>
                              <a:gd name="T62" fmla="*/ 38 w 159"/>
                              <a:gd name="T63" fmla="*/ 225 h 445"/>
                              <a:gd name="T64" fmla="*/ 34 w 159"/>
                              <a:gd name="T65" fmla="*/ 225 h 445"/>
                              <a:gd name="T66" fmla="*/ 19 w 159"/>
                              <a:gd name="T67" fmla="*/ 187 h 445"/>
                              <a:gd name="T68" fmla="*/ 0 w 159"/>
                              <a:gd name="T69" fmla="*/ 150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59" h="445">
                                <a:moveTo>
                                  <a:pt x="0" y="150"/>
                                </a:moveTo>
                                <a:lnTo>
                                  <a:pt x="38" y="112"/>
                                </a:lnTo>
                                <a:lnTo>
                                  <a:pt x="77" y="75"/>
                                </a:lnTo>
                                <a:lnTo>
                                  <a:pt x="111" y="38"/>
                                </a:lnTo>
                                <a:lnTo>
                                  <a:pt x="149" y="0"/>
                                </a:lnTo>
                                <a:lnTo>
                                  <a:pt x="149" y="94"/>
                                </a:lnTo>
                                <a:lnTo>
                                  <a:pt x="159" y="211"/>
                                </a:lnTo>
                                <a:lnTo>
                                  <a:pt x="159" y="272"/>
                                </a:lnTo>
                                <a:lnTo>
                                  <a:pt x="159" y="333"/>
                                </a:lnTo>
                                <a:lnTo>
                                  <a:pt x="149" y="393"/>
                                </a:lnTo>
                                <a:lnTo>
                                  <a:pt x="139" y="445"/>
                                </a:lnTo>
                                <a:lnTo>
                                  <a:pt x="154" y="389"/>
                                </a:lnTo>
                                <a:lnTo>
                                  <a:pt x="159" y="319"/>
                                </a:lnTo>
                                <a:lnTo>
                                  <a:pt x="154" y="319"/>
                                </a:lnTo>
                                <a:lnTo>
                                  <a:pt x="144" y="314"/>
                                </a:lnTo>
                                <a:lnTo>
                                  <a:pt x="139" y="309"/>
                                </a:lnTo>
                                <a:lnTo>
                                  <a:pt x="130" y="305"/>
                                </a:lnTo>
                                <a:lnTo>
                                  <a:pt x="125" y="300"/>
                                </a:lnTo>
                                <a:lnTo>
                                  <a:pt x="120" y="295"/>
                                </a:lnTo>
                                <a:lnTo>
                                  <a:pt x="115" y="290"/>
                                </a:lnTo>
                                <a:lnTo>
                                  <a:pt x="111" y="286"/>
                                </a:lnTo>
                                <a:lnTo>
                                  <a:pt x="111" y="281"/>
                                </a:lnTo>
                                <a:lnTo>
                                  <a:pt x="106" y="281"/>
                                </a:lnTo>
                                <a:lnTo>
                                  <a:pt x="101" y="276"/>
                                </a:lnTo>
                                <a:lnTo>
                                  <a:pt x="91" y="267"/>
                                </a:lnTo>
                                <a:lnTo>
                                  <a:pt x="82" y="258"/>
                                </a:lnTo>
                                <a:lnTo>
                                  <a:pt x="72" y="248"/>
                                </a:lnTo>
                                <a:lnTo>
                                  <a:pt x="62" y="244"/>
                                </a:lnTo>
                                <a:lnTo>
                                  <a:pt x="53" y="239"/>
                                </a:lnTo>
                                <a:lnTo>
                                  <a:pt x="48" y="230"/>
                                </a:lnTo>
                                <a:lnTo>
                                  <a:pt x="38" y="225"/>
                                </a:lnTo>
                                <a:lnTo>
                                  <a:pt x="38" y="225"/>
                                </a:lnTo>
                                <a:lnTo>
                                  <a:pt x="34" y="225"/>
                                </a:lnTo>
                                <a:lnTo>
                                  <a:pt x="19" y="187"/>
                                </a:lnTo>
                                <a:lnTo>
                                  <a:pt x="0" y="15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7"/>
                        <wps:cNvSpPr>
                          <a:spLocks/>
                        </wps:cNvSpPr>
                        <wps:spPr bwMode="auto">
                          <a:xfrm>
                            <a:off x="395" y="637"/>
                            <a:ext cx="241" cy="136"/>
                          </a:xfrm>
                          <a:custGeom>
                            <a:avLst/>
                            <a:gdLst>
                              <a:gd name="T0" fmla="*/ 241 w 241"/>
                              <a:gd name="T1" fmla="*/ 80 h 136"/>
                              <a:gd name="T2" fmla="*/ 236 w 241"/>
                              <a:gd name="T3" fmla="*/ 80 h 136"/>
                              <a:gd name="T4" fmla="*/ 236 w 241"/>
                              <a:gd name="T5" fmla="*/ 80 h 136"/>
                              <a:gd name="T6" fmla="*/ 226 w 241"/>
                              <a:gd name="T7" fmla="*/ 98 h 136"/>
                              <a:gd name="T8" fmla="*/ 212 w 241"/>
                              <a:gd name="T9" fmla="*/ 108 h 136"/>
                              <a:gd name="T10" fmla="*/ 197 w 241"/>
                              <a:gd name="T11" fmla="*/ 122 h 136"/>
                              <a:gd name="T12" fmla="*/ 183 w 241"/>
                              <a:gd name="T13" fmla="*/ 126 h 136"/>
                              <a:gd name="T14" fmla="*/ 149 w 241"/>
                              <a:gd name="T15" fmla="*/ 136 h 136"/>
                              <a:gd name="T16" fmla="*/ 115 w 241"/>
                              <a:gd name="T17" fmla="*/ 136 h 136"/>
                              <a:gd name="T18" fmla="*/ 82 w 241"/>
                              <a:gd name="T19" fmla="*/ 131 h 136"/>
                              <a:gd name="T20" fmla="*/ 48 w 241"/>
                              <a:gd name="T21" fmla="*/ 117 h 136"/>
                              <a:gd name="T22" fmla="*/ 24 w 241"/>
                              <a:gd name="T23" fmla="*/ 98 h 136"/>
                              <a:gd name="T24" fmla="*/ 5 w 241"/>
                              <a:gd name="T25" fmla="*/ 70 h 136"/>
                              <a:gd name="T26" fmla="*/ 0 w 241"/>
                              <a:gd name="T27" fmla="*/ 70 h 136"/>
                              <a:gd name="T28" fmla="*/ 0 w 241"/>
                              <a:gd name="T29" fmla="*/ 66 h 136"/>
                              <a:gd name="T30" fmla="*/ 0 w 241"/>
                              <a:gd name="T31" fmla="*/ 66 h 136"/>
                              <a:gd name="T32" fmla="*/ 0 w 241"/>
                              <a:gd name="T33" fmla="*/ 66 h 136"/>
                              <a:gd name="T34" fmla="*/ 34 w 241"/>
                              <a:gd name="T35" fmla="*/ 61 h 136"/>
                              <a:gd name="T36" fmla="*/ 67 w 241"/>
                              <a:gd name="T37" fmla="*/ 47 h 136"/>
                              <a:gd name="T38" fmla="*/ 96 w 241"/>
                              <a:gd name="T39" fmla="*/ 28 h 136"/>
                              <a:gd name="T40" fmla="*/ 120 w 241"/>
                              <a:gd name="T41" fmla="*/ 5 h 136"/>
                              <a:gd name="T42" fmla="*/ 125 w 241"/>
                              <a:gd name="T43" fmla="*/ 0 h 136"/>
                              <a:gd name="T44" fmla="*/ 125 w 241"/>
                              <a:gd name="T45" fmla="*/ 0 h 136"/>
                              <a:gd name="T46" fmla="*/ 130 w 241"/>
                              <a:gd name="T47" fmla="*/ 0 h 136"/>
                              <a:gd name="T48" fmla="*/ 130 w 241"/>
                              <a:gd name="T49" fmla="*/ 0 h 136"/>
                              <a:gd name="T50" fmla="*/ 135 w 241"/>
                              <a:gd name="T51" fmla="*/ 5 h 136"/>
                              <a:gd name="T52" fmla="*/ 135 w 241"/>
                              <a:gd name="T53" fmla="*/ 9 h 136"/>
                              <a:gd name="T54" fmla="*/ 139 w 241"/>
                              <a:gd name="T55" fmla="*/ 9 h 136"/>
                              <a:gd name="T56" fmla="*/ 144 w 241"/>
                              <a:gd name="T57" fmla="*/ 14 h 136"/>
                              <a:gd name="T58" fmla="*/ 149 w 241"/>
                              <a:gd name="T59" fmla="*/ 19 h 136"/>
                              <a:gd name="T60" fmla="*/ 154 w 241"/>
                              <a:gd name="T61" fmla="*/ 23 h 136"/>
                              <a:gd name="T62" fmla="*/ 159 w 241"/>
                              <a:gd name="T63" fmla="*/ 23 h 136"/>
                              <a:gd name="T64" fmla="*/ 164 w 241"/>
                              <a:gd name="T65" fmla="*/ 28 h 136"/>
                              <a:gd name="T66" fmla="*/ 168 w 241"/>
                              <a:gd name="T67" fmla="*/ 33 h 136"/>
                              <a:gd name="T68" fmla="*/ 178 w 241"/>
                              <a:gd name="T69" fmla="*/ 37 h 136"/>
                              <a:gd name="T70" fmla="*/ 183 w 241"/>
                              <a:gd name="T71" fmla="*/ 42 h 136"/>
                              <a:gd name="T72" fmla="*/ 188 w 241"/>
                              <a:gd name="T73" fmla="*/ 47 h 136"/>
                              <a:gd name="T74" fmla="*/ 197 w 241"/>
                              <a:gd name="T75" fmla="*/ 56 h 136"/>
                              <a:gd name="T76" fmla="*/ 207 w 241"/>
                              <a:gd name="T77" fmla="*/ 61 h 136"/>
                              <a:gd name="T78" fmla="*/ 212 w 241"/>
                              <a:gd name="T79" fmla="*/ 66 h 136"/>
                              <a:gd name="T80" fmla="*/ 216 w 241"/>
                              <a:gd name="T81" fmla="*/ 66 h 136"/>
                              <a:gd name="T82" fmla="*/ 226 w 241"/>
                              <a:gd name="T83" fmla="*/ 70 h 136"/>
                              <a:gd name="T84" fmla="*/ 231 w 241"/>
                              <a:gd name="T85" fmla="*/ 75 h 136"/>
                              <a:gd name="T86" fmla="*/ 236 w 241"/>
                              <a:gd name="T87" fmla="*/ 75 h 136"/>
                              <a:gd name="T88" fmla="*/ 241 w 241"/>
                              <a:gd name="T89" fmla="*/ 80 h 136"/>
                              <a:gd name="T90" fmla="*/ 241 w 241"/>
                              <a:gd name="T91" fmla="*/ 8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41" h="136">
                                <a:moveTo>
                                  <a:pt x="241" y="80"/>
                                </a:moveTo>
                                <a:lnTo>
                                  <a:pt x="236" y="80"/>
                                </a:lnTo>
                                <a:lnTo>
                                  <a:pt x="236" y="80"/>
                                </a:lnTo>
                                <a:lnTo>
                                  <a:pt x="226" y="98"/>
                                </a:lnTo>
                                <a:lnTo>
                                  <a:pt x="212" y="108"/>
                                </a:lnTo>
                                <a:lnTo>
                                  <a:pt x="197" y="122"/>
                                </a:lnTo>
                                <a:lnTo>
                                  <a:pt x="183" y="126"/>
                                </a:lnTo>
                                <a:lnTo>
                                  <a:pt x="149" y="136"/>
                                </a:lnTo>
                                <a:lnTo>
                                  <a:pt x="115" y="136"/>
                                </a:lnTo>
                                <a:lnTo>
                                  <a:pt x="82" y="131"/>
                                </a:lnTo>
                                <a:lnTo>
                                  <a:pt x="48" y="117"/>
                                </a:lnTo>
                                <a:lnTo>
                                  <a:pt x="24" y="98"/>
                                </a:lnTo>
                                <a:lnTo>
                                  <a:pt x="5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66"/>
                                </a:lnTo>
                                <a:lnTo>
                                  <a:pt x="34" y="61"/>
                                </a:lnTo>
                                <a:lnTo>
                                  <a:pt x="67" y="47"/>
                                </a:lnTo>
                                <a:lnTo>
                                  <a:pt x="96" y="28"/>
                                </a:lnTo>
                                <a:lnTo>
                                  <a:pt x="120" y="5"/>
                                </a:lnTo>
                                <a:lnTo>
                                  <a:pt x="125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5"/>
                                </a:lnTo>
                                <a:lnTo>
                                  <a:pt x="135" y="9"/>
                                </a:lnTo>
                                <a:lnTo>
                                  <a:pt x="139" y="9"/>
                                </a:lnTo>
                                <a:lnTo>
                                  <a:pt x="144" y="14"/>
                                </a:lnTo>
                                <a:lnTo>
                                  <a:pt x="149" y="19"/>
                                </a:lnTo>
                                <a:lnTo>
                                  <a:pt x="154" y="23"/>
                                </a:lnTo>
                                <a:lnTo>
                                  <a:pt x="159" y="23"/>
                                </a:lnTo>
                                <a:lnTo>
                                  <a:pt x="164" y="28"/>
                                </a:lnTo>
                                <a:lnTo>
                                  <a:pt x="168" y="33"/>
                                </a:lnTo>
                                <a:lnTo>
                                  <a:pt x="178" y="37"/>
                                </a:lnTo>
                                <a:lnTo>
                                  <a:pt x="183" y="42"/>
                                </a:lnTo>
                                <a:lnTo>
                                  <a:pt x="188" y="47"/>
                                </a:lnTo>
                                <a:lnTo>
                                  <a:pt x="197" y="56"/>
                                </a:lnTo>
                                <a:lnTo>
                                  <a:pt x="207" y="61"/>
                                </a:lnTo>
                                <a:lnTo>
                                  <a:pt x="212" y="66"/>
                                </a:lnTo>
                                <a:lnTo>
                                  <a:pt x="216" y="66"/>
                                </a:lnTo>
                                <a:lnTo>
                                  <a:pt x="226" y="70"/>
                                </a:lnTo>
                                <a:lnTo>
                                  <a:pt x="231" y="75"/>
                                </a:lnTo>
                                <a:lnTo>
                                  <a:pt x="236" y="75"/>
                                </a:lnTo>
                                <a:lnTo>
                                  <a:pt x="241" y="80"/>
                                </a:lnTo>
                                <a:lnTo>
                                  <a:pt x="24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8"/>
                        <wps:cNvSpPr>
                          <a:spLocks/>
                        </wps:cNvSpPr>
                        <wps:spPr bwMode="auto">
                          <a:xfrm>
                            <a:off x="395" y="637"/>
                            <a:ext cx="241" cy="136"/>
                          </a:xfrm>
                          <a:custGeom>
                            <a:avLst/>
                            <a:gdLst>
                              <a:gd name="T0" fmla="*/ 241 w 241"/>
                              <a:gd name="T1" fmla="*/ 80 h 136"/>
                              <a:gd name="T2" fmla="*/ 236 w 241"/>
                              <a:gd name="T3" fmla="*/ 80 h 136"/>
                              <a:gd name="T4" fmla="*/ 236 w 241"/>
                              <a:gd name="T5" fmla="*/ 80 h 136"/>
                              <a:gd name="T6" fmla="*/ 226 w 241"/>
                              <a:gd name="T7" fmla="*/ 98 h 136"/>
                              <a:gd name="T8" fmla="*/ 212 w 241"/>
                              <a:gd name="T9" fmla="*/ 108 h 136"/>
                              <a:gd name="T10" fmla="*/ 197 w 241"/>
                              <a:gd name="T11" fmla="*/ 122 h 136"/>
                              <a:gd name="T12" fmla="*/ 183 w 241"/>
                              <a:gd name="T13" fmla="*/ 126 h 136"/>
                              <a:gd name="T14" fmla="*/ 149 w 241"/>
                              <a:gd name="T15" fmla="*/ 136 h 136"/>
                              <a:gd name="T16" fmla="*/ 115 w 241"/>
                              <a:gd name="T17" fmla="*/ 136 h 136"/>
                              <a:gd name="T18" fmla="*/ 82 w 241"/>
                              <a:gd name="T19" fmla="*/ 131 h 136"/>
                              <a:gd name="T20" fmla="*/ 48 w 241"/>
                              <a:gd name="T21" fmla="*/ 117 h 136"/>
                              <a:gd name="T22" fmla="*/ 24 w 241"/>
                              <a:gd name="T23" fmla="*/ 98 h 136"/>
                              <a:gd name="T24" fmla="*/ 5 w 241"/>
                              <a:gd name="T25" fmla="*/ 70 h 136"/>
                              <a:gd name="T26" fmla="*/ 0 w 241"/>
                              <a:gd name="T27" fmla="*/ 70 h 136"/>
                              <a:gd name="T28" fmla="*/ 0 w 241"/>
                              <a:gd name="T29" fmla="*/ 66 h 136"/>
                              <a:gd name="T30" fmla="*/ 0 w 241"/>
                              <a:gd name="T31" fmla="*/ 66 h 136"/>
                              <a:gd name="T32" fmla="*/ 0 w 241"/>
                              <a:gd name="T33" fmla="*/ 66 h 136"/>
                              <a:gd name="T34" fmla="*/ 34 w 241"/>
                              <a:gd name="T35" fmla="*/ 61 h 136"/>
                              <a:gd name="T36" fmla="*/ 67 w 241"/>
                              <a:gd name="T37" fmla="*/ 47 h 136"/>
                              <a:gd name="T38" fmla="*/ 96 w 241"/>
                              <a:gd name="T39" fmla="*/ 28 h 136"/>
                              <a:gd name="T40" fmla="*/ 120 w 241"/>
                              <a:gd name="T41" fmla="*/ 5 h 136"/>
                              <a:gd name="T42" fmla="*/ 125 w 241"/>
                              <a:gd name="T43" fmla="*/ 0 h 136"/>
                              <a:gd name="T44" fmla="*/ 125 w 241"/>
                              <a:gd name="T45" fmla="*/ 0 h 136"/>
                              <a:gd name="T46" fmla="*/ 130 w 241"/>
                              <a:gd name="T47" fmla="*/ 0 h 136"/>
                              <a:gd name="T48" fmla="*/ 130 w 241"/>
                              <a:gd name="T49" fmla="*/ 0 h 136"/>
                              <a:gd name="T50" fmla="*/ 135 w 241"/>
                              <a:gd name="T51" fmla="*/ 5 h 136"/>
                              <a:gd name="T52" fmla="*/ 135 w 241"/>
                              <a:gd name="T53" fmla="*/ 9 h 136"/>
                              <a:gd name="T54" fmla="*/ 139 w 241"/>
                              <a:gd name="T55" fmla="*/ 9 h 136"/>
                              <a:gd name="T56" fmla="*/ 144 w 241"/>
                              <a:gd name="T57" fmla="*/ 14 h 136"/>
                              <a:gd name="T58" fmla="*/ 149 w 241"/>
                              <a:gd name="T59" fmla="*/ 19 h 136"/>
                              <a:gd name="T60" fmla="*/ 154 w 241"/>
                              <a:gd name="T61" fmla="*/ 23 h 136"/>
                              <a:gd name="T62" fmla="*/ 159 w 241"/>
                              <a:gd name="T63" fmla="*/ 23 h 136"/>
                              <a:gd name="T64" fmla="*/ 164 w 241"/>
                              <a:gd name="T65" fmla="*/ 28 h 136"/>
                              <a:gd name="T66" fmla="*/ 168 w 241"/>
                              <a:gd name="T67" fmla="*/ 33 h 136"/>
                              <a:gd name="T68" fmla="*/ 178 w 241"/>
                              <a:gd name="T69" fmla="*/ 37 h 136"/>
                              <a:gd name="T70" fmla="*/ 183 w 241"/>
                              <a:gd name="T71" fmla="*/ 42 h 136"/>
                              <a:gd name="T72" fmla="*/ 188 w 241"/>
                              <a:gd name="T73" fmla="*/ 47 h 136"/>
                              <a:gd name="T74" fmla="*/ 197 w 241"/>
                              <a:gd name="T75" fmla="*/ 56 h 136"/>
                              <a:gd name="T76" fmla="*/ 207 w 241"/>
                              <a:gd name="T77" fmla="*/ 61 h 136"/>
                              <a:gd name="T78" fmla="*/ 212 w 241"/>
                              <a:gd name="T79" fmla="*/ 66 h 136"/>
                              <a:gd name="T80" fmla="*/ 216 w 241"/>
                              <a:gd name="T81" fmla="*/ 66 h 136"/>
                              <a:gd name="T82" fmla="*/ 226 w 241"/>
                              <a:gd name="T83" fmla="*/ 70 h 136"/>
                              <a:gd name="T84" fmla="*/ 231 w 241"/>
                              <a:gd name="T85" fmla="*/ 75 h 136"/>
                              <a:gd name="T86" fmla="*/ 236 w 241"/>
                              <a:gd name="T87" fmla="*/ 75 h 136"/>
                              <a:gd name="T88" fmla="*/ 241 w 241"/>
                              <a:gd name="T89" fmla="*/ 80 h 136"/>
                              <a:gd name="T90" fmla="*/ 241 w 241"/>
                              <a:gd name="T91" fmla="*/ 8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41" h="136">
                                <a:moveTo>
                                  <a:pt x="241" y="80"/>
                                </a:moveTo>
                                <a:lnTo>
                                  <a:pt x="236" y="80"/>
                                </a:lnTo>
                                <a:lnTo>
                                  <a:pt x="236" y="80"/>
                                </a:lnTo>
                                <a:lnTo>
                                  <a:pt x="226" y="98"/>
                                </a:lnTo>
                                <a:lnTo>
                                  <a:pt x="212" y="108"/>
                                </a:lnTo>
                                <a:lnTo>
                                  <a:pt x="197" y="122"/>
                                </a:lnTo>
                                <a:lnTo>
                                  <a:pt x="183" y="126"/>
                                </a:lnTo>
                                <a:lnTo>
                                  <a:pt x="149" y="136"/>
                                </a:lnTo>
                                <a:lnTo>
                                  <a:pt x="115" y="136"/>
                                </a:lnTo>
                                <a:lnTo>
                                  <a:pt x="82" y="131"/>
                                </a:lnTo>
                                <a:lnTo>
                                  <a:pt x="48" y="117"/>
                                </a:lnTo>
                                <a:lnTo>
                                  <a:pt x="24" y="98"/>
                                </a:lnTo>
                                <a:lnTo>
                                  <a:pt x="5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66"/>
                                </a:lnTo>
                                <a:lnTo>
                                  <a:pt x="34" y="61"/>
                                </a:lnTo>
                                <a:lnTo>
                                  <a:pt x="67" y="47"/>
                                </a:lnTo>
                                <a:lnTo>
                                  <a:pt x="96" y="28"/>
                                </a:lnTo>
                                <a:lnTo>
                                  <a:pt x="120" y="5"/>
                                </a:lnTo>
                                <a:lnTo>
                                  <a:pt x="125" y="0"/>
                                </a:lnTo>
                                <a:lnTo>
                                  <a:pt x="125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5"/>
                                </a:lnTo>
                                <a:lnTo>
                                  <a:pt x="135" y="9"/>
                                </a:lnTo>
                                <a:lnTo>
                                  <a:pt x="139" y="9"/>
                                </a:lnTo>
                                <a:lnTo>
                                  <a:pt x="144" y="14"/>
                                </a:lnTo>
                                <a:lnTo>
                                  <a:pt x="149" y="19"/>
                                </a:lnTo>
                                <a:lnTo>
                                  <a:pt x="154" y="23"/>
                                </a:lnTo>
                                <a:lnTo>
                                  <a:pt x="159" y="23"/>
                                </a:lnTo>
                                <a:lnTo>
                                  <a:pt x="164" y="28"/>
                                </a:lnTo>
                                <a:lnTo>
                                  <a:pt x="168" y="33"/>
                                </a:lnTo>
                                <a:lnTo>
                                  <a:pt x="178" y="37"/>
                                </a:lnTo>
                                <a:lnTo>
                                  <a:pt x="183" y="42"/>
                                </a:lnTo>
                                <a:lnTo>
                                  <a:pt x="188" y="47"/>
                                </a:lnTo>
                                <a:lnTo>
                                  <a:pt x="197" y="56"/>
                                </a:lnTo>
                                <a:lnTo>
                                  <a:pt x="207" y="61"/>
                                </a:lnTo>
                                <a:lnTo>
                                  <a:pt x="212" y="66"/>
                                </a:lnTo>
                                <a:lnTo>
                                  <a:pt x="216" y="66"/>
                                </a:lnTo>
                                <a:lnTo>
                                  <a:pt x="226" y="70"/>
                                </a:lnTo>
                                <a:lnTo>
                                  <a:pt x="231" y="75"/>
                                </a:lnTo>
                                <a:lnTo>
                                  <a:pt x="236" y="75"/>
                                </a:lnTo>
                                <a:lnTo>
                                  <a:pt x="241" y="80"/>
                                </a:lnTo>
                                <a:lnTo>
                                  <a:pt x="241" y="8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520" y="417"/>
                            <a:ext cx="164" cy="300"/>
                          </a:xfrm>
                          <a:custGeom>
                            <a:avLst/>
                            <a:gdLst>
                              <a:gd name="T0" fmla="*/ 39 w 164"/>
                              <a:gd name="T1" fmla="*/ 0 h 300"/>
                              <a:gd name="T2" fmla="*/ 43 w 164"/>
                              <a:gd name="T3" fmla="*/ 0 h 300"/>
                              <a:gd name="T4" fmla="*/ 43 w 164"/>
                              <a:gd name="T5" fmla="*/ 0 h 300"/>
                              <a:gd name="T6" fmla="*/ 53 w 164"/>
                              <a:gd name="T7" fmla="*/ 5 h 300"/>
                              <a:gd name="T8" fmla="*/ 58 w 164"/>
                              <a:gd name="T9" fmla="*/ 14 h 300"/>
                              <a:gd name="T10" fmla="*/ 67 w 164"/>
                              <a:gd name="T11" fmla="*/ 19 h 300"/>
                              <a:gd name="T12" fmla="*/ 77 w 164"/>
                              <a:gd name="T13" fmla="*/ 23 h 300"/>
                              <a:gd name="T14" fmla="*/ 87 w 164"/>
                              <a:gd name="T15" fmla="*/ 33 h 300"/>
                              <a:gd name="T16" fmla="*/ 96 w 164"/>
                              <a:gd name="T17" fmla="*/ 42 h 300"/>
                              <a:gd name="T18" fmla="*/ 106 w 164"/>
                              <a:gd name="T19" fmla="*/ 51 h 300"/>
                              <a:gd name="T20" fmla="*/ 111 w 164"/>
                              <a:gd name="T21" fmla="*/ 56 h 300"/>
                              <a:gd name="T22" fmla="*/ 116 w 164"/>
                              <a:gd name="T23" fmla="*/ 56 h 300"/>
                              <a:gd name="T24" fmla="*/ 116 w 164"/>
                              <a:gd name="T25" fmla="*/ 61 h 300"/>
                              <a:gd name="T26" fmla="*/ 120 w 164"/>
                              <a:gd name="T27" fmla="*/ 65 h 300"/>
                              <a:gd name="T28" fmla="*/ 125 w 164"/>
                              <a:gd name="T29" fmla="*/ 70 h 300"/>
                              <a:gd name="T30" fmla="*/ 130 w 164"/>
                              <a:gd name="T31" fmla="*/ 75 h 300"/>
                              <a:gd name="T32" fmla="*/ 135 w 164"/>
                              <a:gd name="T33" fmla="*/ 80 h 300"/>
                              <a:gd name="T34" fmla="*/ 144 w 164"/>
                              <a:gd name="T35" fmla="*/ 84 h 300"/>
                              <a:gd name="T36" fmla="*/ 149 w 164"/>
                              <a:gd name="T37" fmla="*/ 89 h 300"/>
                              <a:gd name="T38" fmla="*/ 159 w 164"/>
                              <a:gd name="T39" fmla="*/ 94 h 300"/>
                              <a:gd name="T40" fmla="*/ 164 w 164"/>
                              <a:gd name="T41" fmla="*/ 94 h 300"/>
                              <a:gd name="T42" fmla="*/ 159 w 164"/>
                              <a:gd name="T43" fmla="*/ 154 h 300"/>
                              <a:gd name="T44" fmla="*/ 149 w 164"/>
                              <a:gd name="T45" fmla="*/ 211 h 300"/>
                              <a:gd name="T46" fmla="*/ 144 w 164"/>
                              <a:gd name="T47" fmla="*/ 239 h 300"/>
                              <a:gd name="T48" fmla="*/ 135 w 164"/>
                              <a:gd name="T49" fmla="*/ 257 h 300"/>
                              <a:gd name="T50" fmla="*/ 125 w 164"/>
                              <a:gd name="T51" fmla="*/ 281 h 300"/>
                              <a:gd name="T52" fmla="*/ 116 w 164"/>
                              <a:gd name="T53" fmla="*/ 300 h 300"/>
                              <a:gd name="T54" fmla="*/ 111 w 164"/>
                              <a:gd name="T55" fmla="*/ 295 h 300"/>
                              <a:gd name="T56" fmla="*/ 106 w 164"/>
                              <a:gd name="T57" fmla="*/ 295 h 300"/>
                              <a:gd name="T58" fmla="*/ 101 w 164"/>
                              <a:gd name="T59" fmla="*/ 290 h 300"/>
                              <a:gd name="T60" fmla="*/ 91 w 164"/>
                              <a:gd name="T61" fmla="*/ 286 h 300"/>
                              <a:gd name="T62" fmla="*/ 87 w 164"/>
                              <a:gd name="T63" fmla="*/ 286 h 300"/>
                              <a:gd name="T64" fmla="*/ 82 w 164"/>
                              <a:gd name="T65" fmla="*/ 281 h 300"/>
                              <a:gd name="T66" fmla="*/ 72 w 164"/>
                              <a:gd name="T67" fmla="*/ 276 h 300"/>
                              <a:gd name="T68" fmla="*/ 63 w 164"/>
                              <a:gd name="T69" fmla="*/ 267 h 300"/>
                              <a:gd name="T70" fmla="*/ 58 w 164"/>
                              <a:gd name="T71" fmla="*/ 262 h 300"/>
                              <a:gd name="T72" fmla="*/ 53 w 164"/>
                              <a:gd name="T73" fmla="*/ 257 h 300"/>
                              <a:gd name="T74" fmla="*/ 43 w 164"/>
                              <a:gd name="T75" fmla="*/ 253 h 300"/>
                              <a:gd name="T76" fmla="*/ 39 w 164"/>
                              <a:gd name="T77" fmla="*/ 248 h 300"/>
                              <a:gd name="T78" fmla="*/ 34 w 164"/>
                              <a:gd name="T79" fmla="*/ 243 h 300"/>
                              <a:gd name="T80" fmla="*/ 29 w 164"/>
                              <a:gd name="T81" fmla="*/ 243 h 300"/>
                              <a:gd name="T82" fmla="*/ 24 w 164"/>
                              <a:gd name="T83" fmla="*/ 239 h 300"/>
                              <a:gd name="T84" fmla="*/ 19 w 164"/>
                              <a:gd name="T85" fmla="*/ 234 h 300"/>
                              <a:gd name="T86" fmla="*/ 14 w 164"/>
                              <a:gd name="T87" fmla="*/ 229 h 300"/>
                              <a:gd name="T88" fmla="*/ 10 w 164"/>
                              <a:gd name="T89" fmla="*/ 229 h 300"/>
                              <a:gd name="T90" fmla="*/ 10 w 164"/>
                              <a:gd name="T91" fmla="*/ 225 h 300"/>
                              <a:gd name="T92" fmla="*/ 5 w 164"/>
                              <a:gd name="T93" fmla="*/ 220 h 300"/>
                              <a:gd name="T94" fmla="*/ 5 w 164"/>
                              <a:gd name="T95" fmla="*/ 220 h 300"/>
                              <a:gd name="T96" fmla="*/ 0 w 164"/>
                              <a:gd name="T97" fmla="*/ 220 h 300"/>
                              <a:gd name="T98" fmla="*/ 24 w 164"/>
                              <a:gd name="T99" fmla="*/ 187 h 300"/>
                              <a:gd name="T100" fmla="*/ 39 w 164"/>
                              <a:gd name="T101" fmla="*/ 150 h 300"/>
                              <a:gd name="T102" fmla="*/ 48 w 164"/>
                              <a:gd name="T103" fmla="*/ 112 h 300"/>
                              <a:gd name="T104" fmla="*/ 53 w 164"/>
                              <a:gd name="T105" fmla="*/ 70 h 300"/>
                              <a:gd name="T106" fmla="*/ 48 w 164"/>
                              <a:gd name="T107" fmla="*/ 33 h 300"/>
                              <a:gd name="T108" fmla="*/ 39 w 164"/>
                              <a:gd name="T10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4" h="300">
                                <a:moveTo>
                                  <a:pt x="39" y="0"/>
                                </a:move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5"/>
                                </a:lnTo>
                                <a:lnTo>
                                  <a:pt x="58" y="14"/>
                                </a:lnTo>
                                <a:lnTo>
                                  <a:pt x="67" y="19"/>
                                </a:lnTo>
                                <a:lnTo>
                                  <a:pt x="77" y="23"/>
                                </a:lnTo>
                                <a:lnTo>
                                  <a:pt x="87" y="33"/>
                                </a:lnTo>
                                <a:lnTo>
                                  <a:pt x="96" y="42"/>
                                </a:lnTo>
                                <a:lnTo>
                                  <a:pt x="106" y="51"/>
                                </a:lnTo>
                                <a:lnTo>
                                  <a:pt x="111" y="56"/>
                                </a:lnTo>
                                <a:lnTo>
                                  <a:pt x="116" y="56"/>
                                </a:lnTo>
                                <a:lnTo>
                                  <a:pt x="116" y="61"/>
                                </a:lnTo>
                                <a:lnTo>
                                  <a:pt x="120" y="65"/>
                                </a:lnTo>
                                <a:lnTo>
                                  <a:pt x="125" y="70"/>
                                </a:lnTo>
                                <a:lnTo>
                                  <a:pt x="130" y="75"/>
                                </a:lnTo>
                                <a:lnTo>
                                  <a:pt x="135" y="80"/>
                                </a:lnTo>
                                <a:lnTo>
                                  <a:pt x="144" y="84"/>
                                </a:lnTo>
                                <a:lnTo>
                                  <a:pt x="149" y="89"/>
                                </a:lnTo>
                                <a:lnTo>
                                  <a:pt x="159" y="94"/>
                                </a:lnTo>
                                <a:lnTo>
                                  <a:pt x="164" y="94"/>
                                </a:lnTo>
                                <a:lnTo>
                                  <a:pt x="159" y="154"/>
                                </a:lnTo>
                                <a:lnTo>
                                  <a:pt x="149" y="211"/>
                                </a:lnTo>
                                <a:lnTo>
                                  <a:pt x="144" y="239"/>
                                </a:lnTo>
                                <a:lnTo>
                                  <a:pt x="135" y="257"/>
                                </a:lnTo>
                                <a:lnTo>
                                  <a:pt x="125" y="281"/>
                                </a:lnTo>
                                <a:lnTo>
                                  <a:pt x="116" y="300"/>
                                </a:lnTo>
                                <a:lnTo>
                                  <a:pt x="111" y="295"/>
                                </a:lnTo>
                                <a:lnTo>
                                  <a:pt x="106" y="295"/>
                                </a:lnTo>
                                <a:lnTo>
                                  <a:pt x="101" y="290"/>
                                </a:lnTo>
                                <a:lnTo>
                                  <a:pt x="91" y="286"/>
                                </a:lnTo>
                                <a:lnTo>
                                  <a:pt x="87" y="286"/>
                                </a:lnTo>
                                <a:lnTo>
                                  <a:pt x="82" y="281"/>
                                </a:lnTo>
                                <a:lnTo>
                                  <a:pt x="72" y="276"/>
                                </a:lnTo>
                                <a:lnTo>
                                  <a:pt x="63" y="267"/>
                                </a:lnTo>
                                <a:lnTo>
                                  <a:pt x="58" y="262"/>
                                </a:lnTo>
                                <a:lnTo>
                                  <a:pt x="53" y="257"/>
                                </a:lnTo>
                                <a:lnTo>
                                  <a:pt x="43" y="253"/>
                                </a:lnTo>
                                <a:lnTo>
                                  <a:pt x="39" y="248"/>
                                </a:lnTo>
                                <a:lnTo>
                                  <a:pt x="34" y="243"/>
                                </a:lnTo>
                                <a:lnTo>
                                  <a:pt x="29" y="243"/>
                                </a:lnTo>
                                <a:lnTo>
                                  <a:pt x="24" y="239"/>
                                </a:lnTo>
                                <a:lnTo>
                                  <a:pt x="19" y="234"/>
                                </a:lnTo>
                                <a:lnTo>
                                  <a:pt x="14" y="229"/>
                                </a:lnTo>
                                <a:lnTo>
                                  <a:pt x="10" y="229"/>
                                </a:lnTo>
                                <a:lnTo>
                                  <a:pt x="10" y="225"/>
                                </a:lnTo>
                                <a:lnTo>
                                  <a:pt x="5" y="220"/>
                                </a:lnTo>
                                <a:lnTo>
                                  <a:pt x="5" y="220"/>
                                </a:lnTo>
                                <a:lnTo>
                                  <a:pt x="0" y="220"/>
                                </a:lnTo>
                                <a:lnTo>
                                  <a:pt x="24" y="187"/>
                                </a:lnTo>
                                <a:lnTo>
                                  <a:pt x="39" y="150"/>
                                </a:lnTo>
                                <a:lnTo>
                                  <a:pt x="48" y="112"/>
                                </a:lnTo>
                                <a:lnTo>
                                  <a:pt x="53" y="70"/>
                                </a:lnTo>
                                <a:lnTo>
                                  <a:pt x="48" y="3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0"/>
                        <wps:cNvSpPr>
                          <a:spLocks/>
                        </wps:cNvSpPr>
                        <wps:spPr bwMode="auto">
                          <a:xfrm>
                            <a:off x="520" y="417"/>
                            <a:ext cx="164" cy="300"/>
                          </a:xfrm>
                          <a:custGeom>
                            <a:avLst/>
                            <a:gdLst>
                              <a:gd name="T0" fmla="*/ 39 w 164"/>
                              <a:gd name="T1" fmla="*/ 0 h 300"/>
                              <a:gd name="T2" fmla="*/ 43 w 164"/>
                              <a:gd name="T3" fmla="*/ 0 h 300"/>
                              <a:gd name="T4" fmla="*/ 43 w 164"/>
                              <a:gd name="T5" fmla="*/ 0 h 300"/>
                              <a:gd name="T6" fmla="*/ 53 w 164"/>
                              <a:gd name="T7" fmla="*/ 5 h 300"/>
                              <a:gd name="T8" fmla="*/ 58 w 164"/>
                              <a:gd name="T9" fmla="*/ 14 h 300"/>
                              <a:gd name="T10" fmla="*/ 67 w 164"/>
                              <a:gd name="T11" fmla="*/ 19 h 300"/>
                              <a:gd name="T12" fmla="*/ 77 w 164"/>
                              <a:gd name="T13" fmla="*/ 23 h 300"/>
                              <a:gd name="T14" fmla="*/ 87 w 164"/>
                              <a:gd name="T15" fmla="*/ 33 h 300"/>
                              <a:gd name="T16" fmla="*/ 96 w 164"/>
                              <a:gd name="T17" fmla="*/ 42 h 300"/>
                              <a:gd name="T18" fmla="*/ 106 w 164"/>
                              <a:gd name="T19" fmla="*/ 51 h 300"/>
                              <a:gd name="T20" fmla="*/ 111 w 164"/>
                              <a:gd name="T21" fmla="*/ 56 h 300"/>
                              <a:gd name="T22" fmla="*/ 116 w 164"/>
                              <a:gd name="T23" fmla="*/ 56 h 300"/>
                              <a:gd name="T24" fmla="*/ 116 w 164"/>
                              <a:gd name="T25" fmla="*/ 61 h 300"/>
                              <a:gd name="T26" fmla="*/ 120 w 164"/>
                              <a:gd name="T27" fmla="*/ 65 h 300"/>
                              <a:gd name="T28" fmla="*/ 125 w 164"/>
                              <a:gd name="T29" fmla="*/ 70 h 300"/>
                              <a:gd name="T30" fmla="*/ 130 w 164"/>
                              <a:gd name="T31" fmla="*/ 75 h 300"/>
                              <a:gd name="T32" fmla="*/ 135 w 164"/>
                              <a:gd name="T33" fmla="*/ 80 h 300"/>
                              <a:gd name="T34" fmla="*/ 144 w 164"/>
                              <a:gd name="T35" fmla="*/ 84 h 300"/>
                              <a:gd name="T36" fmla="*/ 149 w 164"/>
                              <a:gd name="T37" fmla="*/ 89 h 300"/>
                              <a:gd name="T38" fmla="*/ 159 w 164"/>
                              <a:gd name="T39" fmla="*/ 94 h 300"/>
                              <a:gd name="T40" fmla="*/ 164 w 164"/>
                              <a:gd name="T41" fmla="*/ 94 h 300"/>
                              <a:gd name="T42" fmla="*/ 159 w 164"/>
                              <a:gd name="T43" fmla="*/ 154 h 300"/>
                              <a:gd name="T44" fmla="*/ 149 w 164"/>
                              <a:gd name="T45" fmla="*/ 211 h 300"/>
                              <a:gd name="T46" fmla="*/ 144 w 164"/>
                              <a:gd name="T47" fmla="*/ 239 h 300"/>
                              <a:gd name="T48" fmla="*/ 135 w 164"/>
                              <a:gd name="T49" fmla="*/ 257 h 300"/>
                              <a:gd name="T50" fmla="*/ 125 w 164"/>
                              <a:gd name="T51" fmla="*/ 281 h 300"/>
                              <a:gd name="T52" fmla="*/ 116 w 164"/>
                              <a:gd name="T53" fmla="*/ 300 h 300"/>
                              <a:gd name="T54" fmla="*/ 111 w 164"/>
                              <a:gd name="T55" fmla="*/ 295 h 300"/>
                              <a:gd name="T56" fmla="*/ 106 w 164"/>
                              <a:gd name="T57" fmla="*/ 295 h 300"/>
                              <a:gd name="T58" fmla="*/ 101 w 164"/>
                              <a:gd name="T59" fmla="*/ 290 h 300"/>
                              <a:gd name="T60" fmla="*/ 91 w 164"/>
                              <a:gd name="T61" fmla="*/ 286 h 300"/>
                              <a:gd name="T62" fmla="*/ 87 w 164"/>
                              <a:gd name="T63" fmla="*/ 286 h 300"/>
                              <a:gd name="T64" fmla="*/ 82 w 164"/>
                              <a:gd name="T65" fmla="*/ 281 h 300"/>
                              <a:gd name="T66" fmla="*/ 72 w 164"/>
                              <a:gd name="T67" fmla="*/ 276 h 300"/>
                              <a:gd name="T68" fmla="*/ 63 w 164"/>
                              <a:gd name="T69" fmla="*/ 267 h 300"/>
                              <a:gd name="T70" fmla="*/ 58 w 164"/>
                              <a:gd name="T71" fmla="*/ 262 h 300"/>
                              <a:gd name="T72" fmla="*/ 53 w 164"/>
                              <a:gd name="T73" fmla="*/ 257 h 300"/>
                              <a:gd name="T74" fmla="*/ 43 w 164"/>
                              <a:gd name="T75" fmla="*/ 253 h 300"/>
                              <a:gd name="T76" fmla="*/ 39 w 164"/>
                              <a:gd name="T77" fmla="*/ 248 h 300"/>
                              <a:gd name="T78" fmla="*/ 34 w 164"/>
                              <a:gd name="T79" fmla="*/ 243 h 300"/>
                              <a:gd name="T80" fmla="*/ 29 w 164"/>
                              <a:gd name="T81" fmla="*/ 243 h 300"/>
                              <a:gd name="T82" fmla="*/ 24 w 164"/>
                              <a:gd name="T83" fmla="*/ 239 h 300"/>
                              <a:gd name="T84" fmla="*/ 19 w 164"/>
                              <a:gd name="T85" fmla="*/ 234 h 300"/>
                              <a:gd name="T86" fmla="*/ 14 w 164"/>
                              <a:gd name="T87" fmla="*/ 229 h 300"/>
                              <a:gd name="T88" fmla="*/ 10 w 164"/>
                              <a:gd name="T89" fmla="*/ 229 h 300"/>
                              <a:gd name="T90" fmla="*/ 10 w 164"/>
                              <a:gd name="T91" fmla="*/ 225 h 300"/>
                              <a:gd name="T92" fmla="*/ 5 w 164"/>
                              <a:gd name="T93" fmla="*/ 220 h 300"/>
                              <a:gd name="T94" fmla="*/ 5 w 164"/>
                              <a:gd name="T95" fmla="*/ 220 h 300"/>
                              <a:gd name="T96" fmla="*/ 0 w 164"/>
                              <a:gd name="T97" fmla="*/ 220 h 300"/>
                              <a:gd name="T98" fmla="*/ 24 w 164"/>
                              <a:gd name="T99" fmla="*/ 187 h 300"/>
                              <a:gd name="T100" fmla="*/ 39 w 164"/>
                              <a:gd name="T101" fmla="*/ 150 h 300"/>
                              <a:gd name="T102" fmla="*/ 48 w 164"/>
                              <a:gd name="T103" fmla="*/ 112 h 300"/>
                              <a:gd name="T104" fmla="*/ 53 w 164"/>
                              <a:gd name="T105" fmla="*/ 70 h 300"/>
                              <a:gd name="T106" fmla="*/ 48 w 164"/>
                              <a:gd name="T107" fmla="*/ 33 h 300"/>
                              <a:gd name="T108" fmla="*/ 39 w 164"/>
                              <a:gd name="T10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64" h="300">
                                <a:moveTo>
                                  <a:pt x="39" y="0"/>
                                </a:move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5"/>
                                </a:lnTo>
                                <a:lnTo>
                                  <a:pt x="58" y="14"/>
                                </a:lnTo>
                                <a:lnTo>
                                  <a:pt x="67" y="19"/>
                                </a:lnTo>
                                <a:lnTo>
                                  <a:pt x="77" y="23"/>
                                </a:lnTo>
                                <a:lnTo>
                                  <a:pt x="87" y="33"/>
                                </a:lnTo>
                                <a:lnTo>
                                  <a:pt x="96" y="42"/>
                                </a:lnTo>
                                <a:lnTo>
                                  <a:pt x="106" y="51"/>
                                </a:lnTo>
                                <a:lnTo>
                                  <a:pt x="111" y="56"/>
                                </a:lnTo>
                                <a:lnTo>
                                  <a:pt x="116" y="56"/>
                                </a:lnTo>
                                <a:lnTo>
                                  <a:pt x="116" y="61"/>
                                </a:lnTo>
                                <a:lnTo>
                                  <a:pt x="120" y="65"/>
                                </a:lnTo>
                                <a:lnTo>
                                  <a:pt x="125" y="70"/>
                                </a:lnTo>
                                <a:lnTo>
                                  <a:pt x="130" y="75"/>
                                </a:lnTo>
                                <a:lnTo>
                                  <a:pt x="135" y="80"/>
                                </a:lnTo>
                                <a:lnTo>
                                  <a:pt x="144" y="84"/>
                                </a:lnTo>
                                <a:lnTo>
                                  <a:pt x="149" y="89"/>
                                </a:lnTo>
                                <a:lnTo>
                                  <a:pt x="159" y="94"/>
                                </a:lnTo>
                                <a:lnTo>
                                  <a:pt x="164" y="94"/>
                                </a:lnTo>
                                <a:lnTo>
                                  <a:pt x="159" y="154"/>
                                </a:lnTo>
                                <a:lnTo>
                                  <a:pt x="149" y="211"/>
                                </a:lnTo>
                                <a:lnTo>
                                  <a:pt x="144" y="239"/>
                                </a:lnTo>
                                <a:lnTo>
                                  <a:pt x="135" y="257"/>
                                </a:lnTo>
                                <a:lnTo>
                                  <a:pt x="125" y="281"/>
                                </a:lnTo>
                                <a:lnTo>
                                  <a:pt x="116" y="300"/>
                                </a:lnTo>
                                <a:lnTo>
                                  <a:pt x="111" y="295"/>
                                </a:lnTo>
                                <a:lnTo>
                                  <a:pt x="106" y="295"/>
                                </a:lnTo>
                                <a:lnTo>
                                  <a:pt x="101" y="290"/>
                                </a:lnTo>
                                <a:lnTo>
                                  <a:pt x="91" y="286"/>
                                </a:lnTo>
                                <a:lnTo>
                                  <a:pt x="87" y="286"/>
                                </a:lnTo>
                                <a:lnTo>
                                  <a:pt x="82" y="281"/>
                                </a:lnTo>
                                <a:lnTo>
                                  <a:pt x="72" y="276"/>
                                </a:lnTo>
                                <a:lnTo>
                                  <a:pt x="63" y="267"/>
                                </a:lnTo>
                                <a:lnTo>
                                  <a:pt x="58" y="262"/>
                                </a:lnTo>
                                <a:lnTo>
                                  <a:pt x="53" y="257"/>
                                </a:lnTo>
                                <a:lnTo>
                                  <a:pt x="43" y="253"/>
                                </a:lnTo>
                                <a:lnTo>
                                  <a:pt x="39" y="248"/>
                                </a:lnTo>
                                <a:lnTo>
                                  <a:pt x="34" y="243"/>
                                </a:lnTo>
                                <a:lnTo>
                                  <a:pt x="29" y="243"/>
                                </a:lnTo>
                                <a:lnTo>
                                  <a:pt x="24" y="239"/>
                                </a:lnTo>
                                <a:lnTo>
                                  <a:pt x="19" y="234"/>
                                </a:lnTo>
                                <a:lnTo>
                                  <a:pt x="14" y="229"/>
                                </a:lnTo>
                                <a:lnTo>
                                  <a:pt x="10" y="229"/>
                                </a:lnTo>
                                <a:lnTo>
                                  <a:pt x="10" y="225"/>
                                </a:lnTo>
                                <a:lnTo>
                                  <a:pt x="5" y="220"/>
                                </a:lnTo>
                                <a:lnTo>
                                  <a:pt x="5" y="220"/>
                                </a:lnTo>
                                <a:lnTo>
                                  <a:pt x="0" y="220"/>
                                </a:lnTo>
                                <a:lnTo>
                                  <a:pt x="24" y="187"/>
                                </a:lnTo>
                                <a:lnTo>
                                  <a:pt x="39" y="150"/>
                                </a:lnTo>
                                <a:lnTo>
                                  <a:pt x="48" y="112"/>
                                </a:lnTo>
                                <a:lnTo>
                                  <a:pt x="53" y="70"/>
                                </a:lnTo>
                                <a:lnTo>
                                  <a:pt x="48" y="33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1"/>
                        <wps:cNvSpPr>
                          <a:spLocks/>
                        </wps:cNvSpPr>
                        <wps:spPr bwMode="auto">
                          <a:xfrm>
                            <a:off x="96" y="412"/>
                            <a:ext cx="159" cy="300"/>
                          </a:xfrm>
                          <a:custGeom>
                            <a:avLst/>
                            <a:gdLst>
                              <a:gd name="T0" fmla="*/ 121 w 159"/>
                              <a:gd name="T1" fmla="*/ 0 h 300"/>
                              <a:gd name="T2" fmla="*/ 121 w 159"/>
                              <a:gd name="T3" fmla="*/ 0 h 300"/>
                              <a:gd name="T4" fmla="*/ 116 w 159"/>
                              <a:gd name="T5" fmla="*/ 5 h 300"/>
                              <a:gd name="T6" fmla="*/ 111 w 159"/>
                              <a:gd name="T7" fmla="*/ 10 h 300"/>
                              <a:gd name="T8" fmla="*/ 101 w 159"/>
                              <a:gd name="T9" fmla="*/ 14 h 300"/>
                              <a:gd name="T10" fmla="*/ 92 w 159"/>
                              <a:gd name="T11" fmla="*/ 24 h 300"/>
                              <a:gd name="T12" fmla="*/ 87 w 159"/>
                              <a:gd name="T13" fmla="*/ 24 h 300"/>
                              <a:gd name="T14" fmla="*/ 73 w 159"/>
                              <a:gd name="T15" fmla="*/ 38 h 300"/>
                              <a:gd name="T16" fmla="*/ 63 w 159"/>
                              <a:gd name="T17" fmla="*/ 47 h 300"/>
                              <a:gd name="T18" fmla="*/ 53 w 159"/>
                              <a:gd name="T19" fmla="*/ 52 h 300"/>
                              <a:gd name="T20" fmla="*/ 48 w 159"/>
                              <a:gd name="T21" fmla="*/ 61 h 300"/>
                              <a:gd name="T22" fmla="*/ 48 w 159"/>
                              <a:gd name="T23" fmla="*/ 61 h 300"/>
                              <a:gd name="T24" fmla="*/ 44 w 159"/>
                              <a:gd name="T25" fmla="*/ 61 h 300"/>
                              <a:gd name="T26" fmla="*/ 39 w 159"/>
                              <a:gd name="T27" fmla="*/ 66 h 300"/>
                              <a:gd name="T28" fmla="*/ 34 w 159"/>
                              <a:gd name="T29" fmla="*/ 75 h 300"/>
                              <a:gd name="T30" fmla="*/ 29 w 159"/>
                              <a:gd name="T31" fmla="*/ 80 h 300"/>
                              <a:gd name="T32" fmla="*/ 24 w 159"/>
                              <a:gd name="T33" fmla="*/ 85 h 300"/>
                              <a:gd name="T34" fmla="*/ 20 w 159"/>
                              <a:gd name="T35" fmla="*/ 89 h 300"/>
                              <a:gd name="T36" fmla="*/ 10 w 159"/>
                              <a:gd name="T37" fmla="*/ 94 h 300"/>
                              <a:gd name="T38" fmla="*/ 5 w 159"/>
                              <a:gd name="T39" fmla="*/ 99 h 300"/>
                              <a:gd name="T40" fmla="*/ 0 w 159"/>
                              <a:gd name="T41" fmla="*/ 99 h 300"/>
                              <a:gd name="T42" fmla="*/ 5 w 159"/>
                              <a:gd name="T43" fmla="*/ 159 h 300"/>
                              <a:gd name="T44" fmla="*/ 10 w 159"/>
                              <a:gd name="T45" fmla="*/ 216 h 300"/>
                              <a:gd name="T46" fmla="*/ 20 w 159"/>
                              <a:gd name="T47" fmla="*/ 239 h 300"/>
                              <a:gd name="T48" fmla="*/ 24 w 159"/>
                              <a:gd name="T49" fmla="*/ 262 h 300"/>
                              <a:gd name="T50" fmla="*/ 34 w 159"/>
                              <a:gd name="T51" fmla="*/ 286 h 300"/>
                              <a:gd name="T52" fmla="*/ 48 w 159"/>
                              <a:gd name="T53" fmla="*/ 300 h 300"/>
                              <a:gd name="T54" fmla="*/ 53 w 159"/>
                              <a:gd name="T55" fmla="*/ 300 h 300"/>
                              <a:gd name="T56" fmla="*/ 53 w 159"/>
                              <a:gd name="T57" fmla="*/ 300 h 300"/>
                              <a:gd name="T58" fmla="*/ 63 w 159"/>
                              <a:gd name="T59" fmla="*/ 295 h 300"/>
                              <a:gd name="T60" fmla="*/ 68 w 159"/>
                              <a:gd name="T61" fmla="*/ 291 h 300"/>
                              <a:gd name="T62" fmla="*/ 73 w 159"/>
                              <a:gd name="T63" fmla="*/ 291 h 300"/>
                              <a:gd name="T64" fmla="*/ 82 w 159"/>
                              <a:gd name="T65" fmla="*/ 286 h 300"/>
                              <a:gd name="T66" fmla="*/ 87 w 159"/>
                              <a:gd name="T67" fmla="*/ 277 h 300"/>
                              <a:gd name="T68" fmla="*/ 97 w 159"/>
                              <a:gd name="T69" fmla="*/ 272 h 300"/>
                              <a:gd name="T70" fmla="*/ 101 w 159"/>
                              <a:gd name="T71" fmla="*/ 267 h 300"/>
                              <a:gd name="T72" fmla="*/ 106 w 159"/>
                              <a:gd name="T73" fmla="*/ 262 h 300"/>
                              <a:gd name="T74" fmla="*/ 116 w 159"/>
                              <a:gd name="T75" fmla="*/ 258 h 300"/>
                              <a:gd name="T76" fmla="*/ 125 w 159"/>
                              <a:gd name="T77" fmla="*/ 253 h 300"/>
                              <a:gd name="T78" fmla="*/ 125 w 159"/>
                              <a:gd name="T79" fmla="*/ 248 h 300"/>
                              <a:gd name="T80" fmla="*/ 130 w 159"/>
                              <a:gd name="T81" fmla="*/ 244 h 300"/>
                              <a:gd name="T82" fmla="*/ 135 w 159"/>
                              <a:gd name="T83" fmla="*/ 244 h 300"/>
                              <a:gd name="T84" fmla="*/ 140 w 159"/>
                              <a:gd name="T85" fmla="*/ 239 h 300"/>
                              <a:gd name="T86" fmla="*/ 145 w 159"/>
                              <a:gd name="T87" fmla="*/ 234 h 300"/>
                              <a:gd name="T88" fmla="*/ 150 w 159"/>
                              <a:gd name="T89" fmla="*/ 230 h 300"/>
                              <a:gd name="T90" fmla="*/ 154 w 159"/>
                              <a:gd name="T91" fmla="*/ 230 h 300"/>
                              <a:gd name="T92" fmla="*/ 154 w 159"/>
                              <a:gd name="T93" fmla="*/ 225 h 300"/>
                              <a:gd name="T94" fmla="*/ 159 w 159"/>
                              <a:gd name="T95" fmla="*/ 225 h 300"/>
                              <a:gd name="T96" fmla="*/ 159 w 159"/>
                              <a:gd name="T97" fmla="*/ 220 h 300"/>
                              <a:gd name="T98" fmla="*/ 140 w 159"/>
                              <a:gd name="T99" fmla="*/ 192 h 300"/>
                              <a:gd name="T100" fmla="*/ 125 w 159"/>
                              <a:gd name="T101" fmla="*/ 155 h 300"/>
                              <a:gd name="T102" fmla="*/ 111 w 159"/>
                              <a:gd name="T103" fmla="*/ 113 h 300"/>
                              <a:gd name="T104" fmla="*/ 111 w 159"/>
                              <a:gd name="T105" fmla="*/ 75 h 300"/>
                              <a:gd name="T106" fmla="*/ 111 w 159"/>
                              <a:gd name="T107" fmla="*/ 38 h 300"/>
                              <a:gd name="T108" fmla="*/ 121 w 159"/>
                              <a:gd name="T10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9" h="300">
                                <a:moveTo>
                                  <a:pt x="121" y="0"/>
                                </a:moveTo>
                                <a:lnTo>
                                  <a:pt x="121" y="0"/>
                                </a:lnTo>
                                <a:lnTo>
                                  <a:pt x="116" y="5"/>
                                </a:lnTo>
                                <a:lnTo>
                                  <a:pt x="111" y="10"/>
                                </a:lnTo>
                                <a:lnTo>
                                  <a:pt x="101" y="14"/>
                                </a:lnTo>
                                <a:lnTo>
                                  <a:pt x="92" y="24"/>
                                </a:lnTo>
                                <a:lnTo>
                                  <a:pt x="87" y="24"/>
                                </a:lnTo>
                                <a:lnTo>
                                  <a:pt x="73" y="38"/>
                                </a:lnTo>
                                <a:lnTo>
                                  <a:pt x="63" y="47"/>
                                </a:lnTo>
                                <a:lnTo>
                                  <a:pt x="53" y="52"/>
                                </a:lnTo>
                                <a:lnTo>
                                  <a:pt x="48" y="61"/>
                                </a:lnTo>
                                <a:lnTo>
                                  <a:pt x="48" y="61"/>
                                </a:lnTo>
                                <a:lnTo>
                                  <a:pt x="44" y="61"/>
                                </a:lnTo>
                                <a:lnTo>
                                  <a:pt x="39" y="66"/>
                                </a:lnTo>
                                <a:lnTo>
                                  <a:pt x="34" y="75"/>
                                </a:lnTo>
                                <a:lnTo>
                                  <a:pt x="29" y="80"/>
                                </a:lnTo>
                                <a:lnTo>
                                  <a:pt x="24" y="85"/>
                                </a:lnTo>
                                <a:lnTo>
                                  <a:pt x="20" y="89"/>
                                </a:lnTo>
                                <a:lnTo>
                                  <a:pt x="10" y="94"/>
                                </a:lnTo>
                                <a:lnTo>
                                  <a:pt x="5" y="99"/>
                                </a:lnTo>
                                <a:lnTo>
                                  <a:pt x="0" y="99"/>
                                </a:lnTo>
                                <a:lnTo>
                                  <a:pt x="5" y="159"/>
                                </a:lnTo>
                                <a:lnTo>
                                  <a:pt x="10" y="216"/>
                                </a:lnTo>
                                <a:lnTo>
                                  <a:pt x="20" y="239"/>
                                </a:lnTo>
                                <a:lnTo>
                                  <a:pt x="24" y="262"/>
                                </a:lnTo>
                                <a:lnTo>
                                  <a:pt x="34" y="286"/>
                                </a:lnTo>
                                <a:lnTo>
                                  <a:pt x="48" y="300"/>
                                </a:lnTo>
                                <a:lnTo>
                                  <a:pt x="53" y="300"/>
                                </a:lnTo>
                                <a:lnTo>
                                  <a:pt x="53" y="300"/>
                                </a:lnTo>
                                <a:lnTo>
                                  <a:pt x="63" y="295"/>
                                </a:lnTo>
                                <a:lnTo>
                                  <a:pt x="68" y="291"/>
                                </a:lnTo>
                                <a:lnTo>
                                  <a:pt x="73" y="291"/>
                                </a:lnTo>
                                <a:lnTo>
                                  <a:pt x="82" y="286"/>
                                </a:lnTo>
                                <a:lnTo>
                                  <a:pt x="87" y="277"/>
                                </a:lnTo>
                                <a:lnTo>
                                  <a:pt x="97" y="272"/>
                                </a:lnTo>
                                <a:lnTo>
                                  <a:pt x="101" y="267"/>
                                </a:lnTo>
                                <a:lnTo>
                                  <a:pt x="106" y="262"/>
                                </a:lnTo>
                                <a:lnTo>
                                  <a:pt x="116" y="258"/>
                                </a:lnTo>
                                <a:lnTo>
                                  <a:pt x="125" y="253"/>
                                </a:lnTo>
                                <a:lnTo>
                                  <a:pt x="125" y="248"/>
                                </a:lnTo>
                                <a:lnTo>
                                  <a:pt x="130" y="244"/>
                                </a:lnTo>
                                <a:lnTo>
                                  <a:pt x="135" y="244"/>
                                </a:lnTo>
                                <a:lnTo>
                                  <a:pt x="140" y="239"/>
                                </a:lnTo>
                                <a:lnTo>
                                  <a:pt x="145" y="234"/>
                                </a:lnTo>
                                <a:lnTo>
                                  <a:pt x="150" y="230"/>
                                </a:lnTo>
                                <a:lnTo>
                                  <a:pt x="154" y="230"/>
                                </a:lnTo>
                                <a:lnTo>
                                  <a:pt x="154" y="225"/>
                                </a:lnTo>
                                <a:lnTo>
                                  <a:pt x="159" y="225"/>
                                </a:lnTo>
                                <a:lnTo>
                                  <a:pt x="159" y="220"/>
                                </a:lnTo>
                                <a:lnTo>
                                  <a:pt x="140" y="192"/>
                                </a:lnTo>
                                <a:lnTo>
                                  <a:pt x="125" y="155"/>
                                </a:lnTo>
                                <a:lnTo>
                                  <a:pt x="111" y="113"/>
                                </a:lnTo>
                                <a:lnTo>
                                  <a:pt x="111" y="75"/>
                                </a:lnTo>
                                <a:lnTo>
                                  <a:pt x="111" y="38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2"/>
                        <wps:cNvSpPr>
                          <a:spLocks/>
                        </wps:cNvSpPr>
                        <wps:spPr bwMode="auto">
                          <a:xfrm>
                            <a:off x="96" y="412"/>
                            <a:ext cx="159" cy="300"/>
                          </a:xfrm>
                          <a:custGeom>
                            <a:avLst/>
                            <a:gdLst>
                              <a:gd name="T0" fmla="*/ 121 w 159"/>
                              <a:gd name="T1" fmla="*/ 0 h 300"/>
                              <a:gd name="T2" fmla="*/ 121 w 159"/>
                              <a:gd name="T3" fmla="*/ 0 h 300"/>
                              <a:gd name="T4" fmla="*/ 116 w 159"/>
                              <a:gd name="T5" fmla="*/ 5 h 300"/>
                              <a:gd name="T6" fmla="*/ 111 w 159"/>
                              <a:gd name="T7" fmla="*/ 10 h 300"/>
                              <a:gd name="T8" fmla="*/ 101 w 159"/>
                              <a:gd name="T9" fmla="*/ 14 h 300"/>
                              <a:gd name="T10" fmla="*/ 92 w 159"/>
                              <a:gd name="T11" fmla="*/ 24 h 300"/>
                              <a:gd name="T12" fmla="*/ 87 w 159"/>
                              <a:gd name="T13" fmla="*/ 24 h 300"/>
                              <a:gd name="T14" fmla="*/ 73 w 159"/>
                              <a:gd name="T15" fmla="*/ 38 h 300"/>
                              <a:gd name="T16" fmla="*/ 63 w 159"/>
                              <a:gd name="T17" fmla="*/ 47 h 300"/>
                              <a:gd name="T18" fmla="*/ 53 w 159"/>
                              <a:gd name="T19" fmla="*/ 52 h 300"/>
                              <a:gd name="T20" fmla="*/ 48 w 159"/>
                              <a:gd name="T21" fmla="*/ 61 h 300"/>
                              <a:gd name="T22" fmla="*/ 48 w 159"/>
                              <a:gd name="T23" fmla="*/ 61 h 300"/>
                              <a:gd name="T24" fmla="*/ 44 w 159"/>
                              <a:gd name="T25" fmla="*/ 61 h 300"/>
                              <a:gd name="T26" fmla="*/ 39 w 159"/>
                              <a:gd name="T27" fmla="*/ 66 h 300"/>
                              <a:gd name="T28" fmla="*/ 34 w 159"/>
                              <a:gd name="T29" fmla="*/ 75 h 300"/>
                              <a:gd name="T30" fmla="*/ 29 w 159"/>
                              <a:gd name="T31" fmla="*/ 80 h 300"/>
                              <a:gd name="T32" fmla="*/ 24 w 159"/>
                              <a:gd name="T33" fmla="*/ 85 h 300"/>
                              <a:gd name="T34" fmla="*/ 20 w 159"/>
                              <a:gd name="T35" fmla="*/ 89 h 300"/>
                              <a:gd name="T36" fmla="*/ 10 w 159"/>
                              <a:gd name="T37" fmla="*/ 94 h 300"/>
                              <a:gd name="T38" fmla="*/ 5 w 159"/>
                              <a:gd name="T39" fmla="*/ 99 h 300"/>
                              <a:gd name="T40" fmla="*/ 0 w 159"/>
                              <a:gd name="T41" fmla="*/ 99 h 300"/>
                              <a:gd name="T42" fmla="*/ 5 w 159"/>
                              <a:gd name="T43" fmla="*/ 159 h 300"/>
                              <a:gd name="T44" fmla="*/ 10 w 159"/>
                              <a:gd name="T45" fmla="*/ 216 h 300"/>
                              <a:gd name="T46" fmla="*/ 20 w 159"/>
                              <a:gd name="T47" fmla="*/ 239 h 300"/>
                              <a:gd name="T48" fmla="*/ 24 w 159"/>
                              <a:gd name="T49" fmla="*/ 262 h 300"/>
                              <a:gd name="T50" fmla="*/ 34 w 159"/>
                              <a:gd name="T51" fmla="*/ 286 h 300"/>
                              <a:gd name="T52" fmla="*/ 48 w 159"/>
                              <a:gd name="T53" fmla="*/ 300 h 300"/>
                              <a:gd name="T54" fmla="*/ 53 w 159"/>
                              <a:gd name="T55" fmla="*/ 300 h 300"/>
                              <a:gd name="T56" fmla="*/ 53 w 159"/>
                              <a:gd name="T57" fmla="*/ 300 h 300"/>
                              <a:gd name="T58" fmla="*/ 63 w 159"/>
                              <a:gd name="T59" fmla="*/ 295 h 300"/>
                              <a:gd name="T60" fmla="*/ 68 w 159"/>
                              <a:gd name="T61" fmla="*/ 291 h 300"/>
                              <a:gd name="T62" fmla="*/ 73 w 159"/>
                              <a:gd name="T63" fmla="*/ 291 h 300"/>
                              <a:gd name="T64" fmla="*/ 82 w 159"/>
                              <a:gd name="T65" fmla="*/ 286 h 300"/>
                              <a:gd name="T66" fmla="*/ 87 w 159"/>
                              <a:gd name="T67" fmla="*/ 277 h 300"/>
                              <a:gd name="T68" fmla="*/ 97 w 159"/>
                              <a:gd name="T69" fmla="*/ 272 h 300"/>
                              <a:gd name="T70" fmla="*/ 101 w 159"/>
                              <a:gd name="T71" fmla="*/ 267 h 300"/>
                              <a:gd name="T72" fmla="*/ 106 w 159"/>
                              <a:gd name="T73" fmla="*/ 262 h 300"/>
                              <a:gd name="T74" fmla="*/ 116 w 159"/>
                              <a:gd name="T75" fmla="*/ 258 h 300"/>
                              <a:gd name="T76" fmla="*/ 125 w 159"/>
                              <a:gd name="T77" fmla="*/ 253 h 300"/>
                              <a:gd name="T78" fmla="*/ 125 w 159"/>
                              <a:gd name="T79" fmla="*/ 248 h 300"/>
                              <a:gd name="T80" fmla="*/ 130 w 159"/>
                              <a:gd name="T81" fmla="*/ 244 h 300"/>
                              <a:gd name="T82" fmla="*/ 135 w 159"/>
                              <a:gd name="T83" fmla="*/ 244 h 300"/>
                              <a:gd name="T84" fmla="*/ 140 w 159"/>
                              <a:gd name="T85" fmla="*/ 239 h 300"/>
                              <a:gd name="T86" fmla="*/ 145 w 159"/>
                              <a:gd name="T87" fmla="*/ 234 h 300"/>
                              <a:gd name="T88" fmla="*/ 150 w 159"/>
                              <a:gd name="T89" fmla="*/ 230 h 300"/>
                              <a:gd name="T90" fmla="*/ 154 w 159"/>
                              <a:gd name="T91" fmla="*/ 230 h 300"/>
                              <a:gd name="T92" fmla="*/ 154 w 159"/>
                              <a:gd name="T93" fmla="*/ 225 h 300"/>
                              <a:gd name="T94" fmla="*/ 159 w 159"/>
                              <a:gd name="T95" fmla="*/ 225 h 300"/>
                              <a:gd name="T96" fmla="*/ 159 w 159"/>
                              <a:gd name="T97" fmla="*/ 220 h 300"/>
                              <a:gd name="T98" fmla="*/ 140 w 159"/>
                              <a:gd name="T99" fmla="*/ 192 h 300"/>
                              <a:gd name="T100" fmla="*/ 125 w 159"/>
                              <a:gd name="T101" fmla="*/ 155 h 300"/>
                              <a:gd name="T102" fmla="*/ 111 w 159"/>
                              <a:gd name="T103" fmla="*/ 113 h 300"/>
                              <a:gd name="T104" fmla="*/ 111 w 159"/>
                              <a:gd name="T105" fmla="*/ 75 h 300"/>
                              <a:gd name="T106" fmla="*/ 111 w 159"/>
                              <a:gd name="T107" fmla="*/ 38 h 300"/>
                              <a:gd name="T108" fmla="*/ 121 w 159"/>
                              <a:gd name="T10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9" h="300">
                                <a:moveTo>
                                  <a:pt x="121" y="0"/>
                                </a:moveTo>
                                <a:lnTo>
                                  <a:pt x="121" y="0"/>
                                </a:lnTo>
                                <a:lnTo>
                                  <a:pt x="116" y="5"/>
                                </a:lnTo>
                                <a:lnTo>
                                  <a:pt x="111" y="10"/>
                                </a:lnTo>
                                <a:lnTo>
                                  <a:pt x="101" y="14"/>
                                </a:lnTo>
                                <a:lnTo>
                                  <a:pt x="92" y="24"/>
                                </a:lnTo>
                                <a:lnTo>
                                  <a:pt x="87" y="24"/>
                                </a:lnTo>
                                <a:lnTo>
                                  <a:pt x="73" y="38"/>
                                </a:lnTo>
                                <a:lnTo>
                                  <a:pt x="63" y="47"/>
                                </a:lnTo>
                                <a:lnTo>
                                  <a:pt x="53" y="52"/>
                                </a:lnTo>
                                <a:lnTo>
                                  <a:pt x="48" y="61"/>
                                </a:lnTo>
                                <a:lnTo>
                                  <a:pt x="48" y="61"/>
                                </a:lnTo>
                                <a:lnTo>
                                  <a:pt x="44" y="61"/>
                                </a:lnTo>
                                <a:lnTo>
                                  <a:pt x="39" y="66"/>
                                </a:lnTo>
                                <a:lnTo>
                                  <a:pt x="34" y="75"/>
                                </a:lnTo>
                                <a:lnTo>
                                  <a:pt x="29" y="80"/>
                                </a:lnTo>
                                <a:lnTo>
                                  <a:pt x="24" y="85"/>
                                </a:lnTo>
                                <a:lnTo>
                                  <a:pt x="20" y="89"/>
                                </a:lnTo>
                                <a:lnTo>
                                  <a:pt x="10" y="94"/>
                                </a:lnTo>
                                <a:lnTo>
                                  <a:pt x="5" y="99"/>
                                </a:lnTo>
                                <a:lnTo>
                                  <a:pt x="0" y="99"/>
                                </a:lnTo>
                                <a:lnTo>
                                  <a:pt x="5" y="159"/>
                                </a:lnTo>
                                <a:lnTo>
                                  <a:pt x="10" y="216"/>
                                </a:lnTo>
                                <a:lnTo>
                                  <a:pt x="20" y="239"/>
                                </a:lnTo>
                                <a:lnTo>
                                  <a:pt x="24" y="262"/>
                                </a:lnTo>
                                <a:lnTo>
                                  <a:pt x="34" y="286"/>
                                </a:lnTo>
                                <a:lnTo>
                                  <a:pt x="48" y="300"/>
                                </a:lnTo>
                                <a:lnTo>
                                  <a:pt x="53" y="300"/>
                                </a:lnTo>
                                <a:lnTo>
                                  <a:pt x="53" y="300"/>
                                </a:lnTo>
                                <a:lnTo>
                                  <a:pt x="63" y="295"/>
                                </a:lnTo>
                                <a:lnTo>
                                  <a:pt x="68" y="291"/>
                                </a:lnTo>
                                <a:lnTo>
                                  <a:pt x="73" y="291"/>
                                </a:lnTo>
                                <a:lnTo>
                                  <a:pt x="82" y="286"/>
                                </a:lnTo>
                                <a:lnTo>
                                  <a:pt x="87" y="277"/>
                                </a:lnTo>
                                <a:lnTo>
                                  <a:pt x="97" y="272"/>
                                </a:lnTo>
                                <a:lnTo>
                                  <a:pt x="101" y="267"/>
                                </a:lnTo>
                                <a:lnTo>
                                  <a:pt x="106" y="262"/>
                                </a:lnTo>
                                <a:lnTo>
                                  <a:pt x="116" y="258"/>
                                </a:lnTo>
                                <a:lnTo>
                                  <a:pt x="125" y="253"/>
                                </a:lnTo>
                                <a:lnTo>
                                  <a:pt x="125" y="248"/>
                                </a:lnTo>
                                <a:lnTo>
                                  <a:pt x="130" y="244"/>
                                </a:lnTo>
                                <a:lnTo>
                                  <a:pt x="135" y="244"/>
                                </a:lnTo>
                                <a:lnTo>
                                  <a:pt x="140" y="239"/>
                                </a:lnTo>
                                <a:lnTo>
                                  <a:pt x="145" y="234"/>
                                </a:lnTo>
                                <a:lnTo>
                                  <a:pt x="150" y="230"/>
                                </a:lnTo>
                                <a:lnTo>
                                  <a:pt x="154" y="230"/>
                                </a:lnTo>
                                <a:lnTo>
                                  <a:pt x="154" y="225"/>
                                </a:lnTo>
                                <a:lnTo>
                                  <a:pt x="159" y="225"/>
                                </a:lnTo>
                                <a:lnTo>
                                  <a:pt x="159" y="220"/>
                                </a:lnTo>
                                <a:lnTo>
                                  <a:pt x="140" y="192"/>
                                </a:lnTo>
                                <a:lnTo>
                                  <a:pt x="125" y="155"/>
                                </a:lnTo>
                                <a:lnTo>
                                  <a:pt x="111" y="113"/>
                                </a:lnTo>
                                <a:lnTo>
                                  <a:pt x="111" y="75"/>
                                </a:lnTo>
                                <a:lnTo>
                                  <a:pt x="111" y="38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3"/>
                        <wps:cNvSpPr>
                          <a:spLocks/>
                        </wps:cNvSpPr>
                        <wps:spPr bwMode="auto">
                          <a:xfrm>
                            <a:off x="96" y="806"/>
                            <a:ext cx="174" cy="135"/>
                          </a:xfrm>
                          <a:custGeom>
                            <a:avLst/>
                            <a:gdLst>
                              <a:gd name="T0" fmla="*/ 24 w 174"/>
                              <a:gd name="T1" fmla="*/ 4 h 135"/>
                              <a:gd name="T2" fmla="*/ 53 w 174"/>
                              <a:gd name="T3" fmla="*/ 32 h 135"/>
                              <a:gd name="T4" fmla="*/ 92 w 174"/>
                              <a:gd name="T5" fmla="*/ 65 h 135"/>
                              <a:gd name="T6" fmla="*/ 135 w 174"/>
                              <a:gd name="T7" fmla="*/ 89 h 135"/>
                              <a:gd name="T8" fmla="*/ 174 w 174"/>
                              <a:gd name="T9" fmla="*/ 98 h 135"/>
                              <a:gd name="T10" fmla="*/ 164 w 174"/>
                              <a:gd name="T11" fmla="*/ 112 h 135"/>
                              <a:gd name="T12" fmla="*/ 164 w 174"/>
                              <a:gd name="T13" fmla="*/ 126 h 135"/>
                              <a:gd name="T14" fmla="*/ 159 w 174"/>
                              <a:gd name="T15" fmla="*/ 135 h 135"/>
                              <a:gd name="T16" fmla="*/ 154 w 174"/>
                              <a:gd name="T17" fmla="*/ 135 h 135"/>
                              <a:gd name="T18" fmla="*/ 125 w 174"/>
                              <a:gd name="T19" fmla="*/ 131 h 135"/>
                              <a:gd name="T20" fmla="*/ 77 w 174"/>
                              <a:gd name="T21" fmla="*/ 103 h 135"/>
                              <a:gd name="T22" fmla="*/ 34 w 174"/>
                              <a:gd name="T23" fmla="*/ 75 h 135"/>
                              <a:gd name="T24" fmla="*/ 0 w 174"/>
                              <a:gd name="T25" fmla="*/ 42 h 135"/>
                              <a:gd name="T26" fmla="*/ 0 w 174"/>
                              <a:gd name="T27" fmla="*/ 37 h 135"/>
                              <a:gd name="T28" fmla="*/ 0 w 174"/>
                              <a:gd name="T29" fmla="*/ 32 h 135"/>
                              <a:gd name="T30" fmla="*/ 10 w 174"/>
                              <a:gd name="T31" fmla="*/ 23 h 135"/>
                              <a:gd name="T32" fmla="*/ 24 w 174"/>
                              <a:gd name="T33" fmla="*/ 4 h 135"/>
                              <a:gd name="T34" fmla="*/ 24 w 174"/>
                              <a:gd name="T35" fmla="*/ 0 h 135"/>
                              <a:gd name="T36" fmla="*/ 24 w 174"/>
                              <a:gd name="T37" fmla="*/ 4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4" h="135">
                                <a:moveTo>
                                  <a:pt x="24" y="4"/>
                                </a:moveTo>
                                <a:lnTo>
                                  <a:pt x="53" y="32"/>
                                </a:lnTo>
                                <a:lnTo>
                                  <a:pt x="92" y="65"/>
                                </a:lnTo>
                                <a:lnTo>
                                  <a:pt x="135" y="89"/>
                                </a:lnTo>
                                <a:lnTo>
                                  <a:pt x="174" y="98"/>
                                </a:lnTo>
                                <a:lnTo>
                                  <a:pt x="164" y="112"/>
                                </a:lnTo>
                                <a:lnTo>
                                  <a:pt x="164" y="126"/>
                                </a:lnTo>
                                <a:lnTo>
                                  <a:pt x="159" y="135"/>
                                </a:lnTo>
                                <a:lnTo>
                                  <a:pt x="154" y="135"/>
                                </a:lnTo>
                                <a:lnTo>
                                  <a:pt x="125" y="131"/>
                                </a:lnTo>
                                <a:lnTo>
                                  <a:pt x="77" y="103"/>
                                </a:lnTo>
                                <a:lnTo>
                                  <a:pt x="34" y="75"/>
                                </a:lnTo>
                                <a:lnTo>
                                  <a:pt x="0" y="42"/>
                                </a:lnTo>
                                <a:lnTo>
                                  <a:pt x="0" y="37"/>
                                </a:lnTo>
                                <a:lnTo>
                                  <a:pt x="0" y="32"/>
                                </a:lnTo>
                                <a:lnTo>
                                  <a:pt x="10" y="23"/>
                                </a:lnTo>
                                <a:lnTo>
                                  <a:pt x="24" y="4"/>
                                </a:lnTo>
                                <a:lnTo>
                                  <a:pt x="24" y="0"/>
                                </a:lnTo>
                                <a:lnTo>
                                  <a:pt x="24" y="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4"/>
                        <wps:cNvSpPr>
                          <a:spLocks/>
                        </wps:cNvSpPr>
                        <wps:spPr bwMode="auto">
                          <a:xfrm>
                            <a:off x="539" y="806"/>
                            <a:ext cx="121" cy="7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0 h 70"/>
                              <a:gd name="T2" fmla="*/ 92 w 121"/>
                              <a:gd name="T3" fmla="*/ 9 h 70"/>
                              <a:gd name="T4" fmla="*/ 0 w 121"/>
                              <a:gd name="T5" fmla="*/ 23 h 70"/>
                              <a:gd name="T6" fmla="*/ 29 w 121"/>
                              <a:gd name="T7" fmla="*/ 32 h 70"/>
                              <a:gd name="T8" fmla="*/ 63 w 121"/>
                              <a:gd name="T9" fmla="*/ 37 h 70"/>
                              <a:gd name="T10" fmla="*/ 24 w 121"/>
                              <a:gd name="T11" fmla="*/ 51 h 70"/>
                              <a:gd name="T12" fmla="*/ 0 w 121"/>
                              <a:gd name="T13" fmla="*/ 70 h 70"/>
                              <a:gd name="T14" fmla="*/ 39 w 121"/>
                              <a:gd name="T15" fmla="*/ 61 h 70"/>
                              <a:gd name="T16" fmla="*/ 72 w 121"/>
                              <a:gd name="T17" fmla="*/ 61 h 70"/>
                              <a:gd name="T18" fmla="*/ 92 w 121"/>
                              <a:gd name="T19" fmla="*/ 46 h 70"/>
                              <a:gd name="T20" fmla="*/ 106 w 121"/>
                              <a:gd name="T21" fmla="*/ 32 h 70"/>
                              <a:gd name="T22" fmla="*/ 116 w 121"/>
                              <a:gd name="T23" fmla="*/ 18 h 70"/>
                              <a:gd name="T24" fmla="*/ 121 w 121"/>
                              <a:gd name="T2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1" h="70">
                                <a:moveTo>
                                  <a:pt x="121" y="0"/>
                                </a:moveTo>
                                <a:lnTo>
                                  <a:pt x="92" y="9"/>
                                </a:lnTo>
                                <a:lnTo>
                                  <a:pt x="0" y="23"/>
                                </a:lnTo>
                                <a:lnTo>
                                  <a:pt x="29" y="32"/>
                                </a:lnTo>
                                <a:lnTo>
                                  <a:pt x="63" y="37"/>
                                </a:lnTo>
                                <a:lnTo>
                                  <a:pt x="24" y="51"/>
                                </a:lnTo>
                                <a:lnTo>
                                  <a:pt x="0" y="70"/>
                                </a:lnTo>
                                <a:lnTo>
                                  <a:pt x="39" y="61"/>
                                </a:lnTo>
                                <a:lnTo>
                                  <a:pt x="72" y="61"/>
                                </a:lnTo>
                                <a:lnTo>
                                  <a:pt x="92" y="46"/>
                                </a:lnTo>
                                <a:lnTo>
                                  <a:pt x="106" y="32"/>
                                </a:lnTo>
                                <a:lnTo>
                                  <a:pt x="116" y="18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539" y="806"/>
                            <a:ext cx="121" cy="7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0 h 70"/>
                              <a:gd name="T2" fmla="*/ 92 w 121"/>
                              <a:gd name="T3" fmla="*/ 9 h 70"/>
                              <a:gd name="T4" fmla="*/ 0 w 121"/>
                              <a:gd name="T5" fmla="*/ 23 h 70"/>
                              <a:gd name="T6" fmla="*/ 29 w 121"/>
                              <a:gd name="T7" fmla="*/ 32 h 70"/>
                              <a:gd name="T8" fmla="*/ 63 w 121"/>
                              <a:gd name="T9" fmla="*/ 37 h 70"/>
                              <a:gd name="T10" fmla="*/ 24 w 121"/>
                              <a:gd name="T11" fmla="*/ 51 h 70"/>
                              <a:gd name="T12" fmla="*/ 0 w 121"/>
                              <a:gd name="T13" fmla="*/ 70 h 70"/>
                              <a:gd name="T14" fmla="*/ 39 w 121"/>
                              <a:gd name="T15" fmla="*/ 61 h 70"/>
                              <a:gd name="T16" fmla="*/ 72 w 121"/>
                              <a:gd name="T17" fmla="*/ 61 h 70"/>
                              <a:gd name="T18" fmla="*/ 92 w 121"/>
                              <a:gd name="T19" fmla="*/ 46 h 70"/>
                              <a:gd name="T20" fmla="*/ 106 w 121"/>
                              <a:gd name="T21" fmla="*/ 32 h 70"/>
                              <a:gd name="T22" fmla="*/ 116 w 121"/>
                              <a:gd name="T23" fmla="*/ 18 h 70"/>
                              <a:gd name="T24" fmla="*/ 121 w 121"/>
                              <a:gd name="T2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1" h="70">
                                <a:moveTo>
                                  <a:pt x="121" y="0"/>
                                </a:moveTo>
                                <a:lnTo>
                                  <a:pt x="92" y="9"/>
                                </a:lnTo>
                                <a:lnTo>
                                  <a:pt x="0" y="23"/>
                                </a:lnTo>
                                <a:lnTo>
                                  <a:pt x="29" y="32"/>
                                </a:lnTo>
                                <a:lnTo>
                                  <a:pt x="63" y="37"/>
                                </a:lnTo>
                                <a:lnTo>
                                  <a:pt x="24" y="51"/>
                                </a:lnTo>
                                <a:lnTo>
                                  <a:pt x="0" y="70"/>
                                </a:lnTo>
                                <a:lnTo>
                                  <a:pt x="39" y="61"/>
                                </a:lnTo>
                                <a:lnTo>
                                  <a:pt x="72" y="61"/>
                                </a:lnTo>
                                <a:lnTo>
                                  <a:pt x="92" y="46"/>
                                </a:lnTo>
                                <a:lnTo>
                                  <a:pt x="106" y="32"/>
                                </a:lnTo>
                                <a:lnTo>
                                  <a:pt x="116" y="18"/>
                                </a:lnTo>
                                <a:lnTo>
                                  <a:pt x="1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6"/>
                        <wps:cNvSpPr>
                          <a:spLocks/>
                        </wps:cNvSpPr>
                        <wps:spPr bwMode="auto">
                          <a:xfrm>
                            <a:off x="120" y="806"/>
                            <a:ext cx="121" cy="65"/>
                          </a:xfrm>
                          <a:custGeom>
                            <a:avLst/>
                            <a:gdLst>
                              <a:gd name="T0" fmla="*/ 0 w 121"/>
                              <a:gd name="T1" fmla="*/ 0 h 65"/>
                              <a:gd name="T2" fmla="*/ 29 w 121"/>
                              <a:gd name="T3" fmla="*/ 4 h 65"/>
                              <a:gd name="T4" fmla="*/ 116 w 121"/>
                              <a:gd name="T5" fmla="*/ 23 h 65"/>
                              <a:gd name="T6" fmla="*/ 92 w 121"/>
                              <a:gd name="T7" fmla="*/ 32 h 65"/>
                              <a:gd name="T8" fmla="*/ 58 w 121"/>
                              <a:gd name="T9" fmla="*/ 37 h 65"/>
                              <a:gd name="T10" fmla="*/ 92 w 121"/>
                              <a:gd name="T11" fmla="*/ 51 h 65"/>
                              <a:gd name="T12" fmla="*/ 121 w 121"/>
                              <a:gd name="T13" fmla="*/ 65 h 65"/>
                              <a:gd name="T14" fmla="*/ 82 w 121"/>
                              <a:gd name="T15" fmla="*/ 61 h 65"/>
                              <a:gd name="T16" fmla="*/ 44 w 121"/>
                              <a:gd name="T17" fmla="*/ 56 h 65"/>
                              <a:gd name="T18" fmla="*/ 29 w 121"/>
                              <a:gd name="T19" fmla="*/ 46 h 65"/>
                              <a:gd name="T20" fmla="*/ 15 w 121"/>
                              <a:gd name="T21" fmla="*/ 32 h 65"/>
                              <a:gd name="T22" fmla="*/ 0 w 121"/>
                              <a:gd name="T23" fmla="*/ 18 h 65"/>
                              <a:gd name="T24" fmla="*/ 0 w 121"/>
                              <a:gd name="T25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1" h="65">
                                <a:moveTo>
                                  <a:pt x="0" y="0"/>
                                </a:moveTo>
                                <a:lnTo>
                                  <a:pt x="29" y="4"/>
                                </a:lnTo>
                                <a:lnTo>
                                  <a:pt x="116" y="23"/>
                                </a:lnTo>
                                <a:lnTo>
                                  <a:pt x="92" y="32"/>
                                </a:lnTo>
                                <a:lnTo>
                                  <a:pt x="58" y="37"/>
                                </a:lnTo>
                                <a:lnTo>
                                  <a:pt x="92" y="51"/>
                                </a:lnTo>
                                <a:lnTo>
                                  <a:pt x="121" y="65"/>
                                </a:lnTo>
                                <a:lnTo>
                                  <a:pt x="82" y="61"/>
                                </a:lnTo>
                                <a:lnTo>
                                  <a:pt x="44" y="56"/>
                                </a:lnTo>
                                <a:lnTo>
                                  <a:pt x="29" y="46"/>
                                </a:lnTo>
                                <a:lnTo>
                                  <a:pt x="15" y="32"/>
                                </a:lnTo>
                                <a:lnTo>
                                  <a:pt x="0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120" y="806"/>
                            <a:ext cx="121" cy="65"/>
                          </a:xfrm>
                          <a:custGeom>
                            <a:avLst/>
                            <a:gdLst>
                              <a:gd name="T0" fmla="*/ 0 w 121"/>
                              <a:gd name="T1" fmla="*/ 0 h 65"/>
                              <a:gd name="T2" fmla="*/ 29 w 121"/>
                              <a:gd name="T3" fmla="*/ 4 h 65"/>
                              <a:gd name="T4" fmla="*/ 116 w 121"/>
                              <a:gd name="T5" fmla="*/ 23 h 65"/>
                              <a:gd name="T6" fmla="*/ 92 w 121"/>
                              <a:gd name="T7" fmla="*/ 32 h 65"/>
                              <a:gd name="T8" fmla="*/ 58 w 121"/>
                              <a:gd name="T9" fmla="*/ 37 h 65"/>
                              <a:gd name="T10" fmla="*/ 92 w 121"/>
                              <a:gd name="T11" fmla="*/ 51 h 65"/>
                              <a:gd name="T12" fmla="*/ 121 w 121"/>
                              <a:gd name="T13" fmla="*/ 65 h 65"/>
                              <a:gd name="T14" fmla="*/ 82 w 121"/>
                              <a:gd name="T15" fmla="*/ 61 h 65"/>
                              <a:gd name="T16" fmla="*/ 44 w 121"/>
                              <a:gd name="T17" fmla="*/ 56 h 65"/>
                              <a:gd name="T18" fmla="*/ 29 w 121"/>
                              <a:gd name="T19" fmla="*/ 46 h 65"/>
                              <a:gd name="T20" fmla="*/ 15 w 121"/>
                              <a:gd name="T21" fmla="*/ 32 h 65"/>
                              <a:gd name="T22" fmla="*/ 0 w 121"/>
                              <a:gd name="T23" fmla="*/ 18 h 65"/>
                              <a:gd name="T24" fmla="*/ 0 w 121"/>
                              <a:gd name="T25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1" h="65">
                                <a:moveTo>
                                  <a:pt x="0" y="0"/>
                                </a:moveTo>
                                <a:lnTo>
                                  <a:pt x="29" y="4"/>
                                </a:lnTo>
                                <a:lnTo>
                                  <a:pt x="116" y="23"/>
                                </a:lnTo>
                                <a:lnTo>
                                  <a:pt x="92" y="32"/>
                                </a:lnTo>
                                <a:lnTo>
                                  <a:pt x="58" y="37"/>
                                </a:lnTo>
                                <a:lnTo>
                                  <a:pt x="92" y="51"/>
                                </a:lnTo>
                                <a:lnTo>
                                  <a:pt x="121" y="65"/>
                                </a:lnTo>
                                <a:lnTo>
                                  <a:pt x="82" y="61"/>
                                </a:lnTo>
                                <a:lnTo>
                                  <a:pt x="44" y="56"/>
                                </a:lnTo>
                                <a:lnTo>
                                  <a:pt x="29" y="46"/>
                                </a:lnTo>
                                <a:lnTo>
                                  <a:pt x="15" y="32"/>
                                </a:lnTo>
                                <a:lnTo>
                                  <a:pt x="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8"/>
                        <wps:cNvSpPr>
                          <a:spLocks/>
                        </wps:cNvSpPr>
                        <wps:spPr bwMode="auto">
                          <a:xfrm>
                            <a:off x="453" y="885"/>
                            <a:ext cx="77" cy="56"/>
                          </a:xfrm>
                          <a:custGeom>
                            <a:avLst/>
                            <a:gdLst>
                              <a:gd name="T0" fmla="*/ 0 w 77"/>
                              <a:gd name="T1" fmla="*/ 24 h 56"/>
                              <a:gd name="T2" fmla="*/ 0 w 77"/>
                              <a:gd name="T3" fmla="*/ 38 h 56"/>
                              <a:gd name="T4" fmla="*/ 4 w 77"/>
                              <a:gd name="T5" fmla="*/ 56 h 56"/>
                              <a:gd name="T6" fmla="*/ 28 w 77"/>
                              <a:gd name="T7" fmla="*/ 56 h 56"/>
                              <a:gd name="T8" fmla="*/ 48 w 77"/>
                              <a:gd name="T9" fmla="*/ 56 h 56"/>
                              <a:gd name="T10" fmla="*/ 67 w 77"/>
                              <a:gd name="T11" fmla="*/ 47 h 56"/>
                              <a:gd name="T12" fmla="*/ 77 w 77"/>
                              <a:gd name="T13" fmla="*/ 33 h 56"/>
                              <a:gd name="T14" fmla="*/ 77 w 77"/>
                              <a:gd name="T15" fmla="*/ 19 h 56"/>
                              <a:gd name="T16" fmla="*/ 72 w 77"/>
                              <a:gd name="T17" fmla="*/ 5 h 56"/>
                              <a:gd name="T18" fmla="*/ 72 w 77"/>
                              <a:gd name="T19" fmla="*/ 0 h 56"/>
                              <a:gd name="T20" fmla="*/ 62 w 77"/>
                              <a:gd name="T21" fmla="*/ 0 h 56"/>
                              <a:gd name="T22" fmla="*/ 33 w 77"/>
                              <a:gd name="T23" fmla="*/ 14 h 56"/>
                              <a:gd name="T24" fmla="*/ 4 w 77"/>
                              <a:gd name="T25" fmla="*/ 19 h 56"/>
                              <a:gd name="T26" fmla="*/ 0 w 77"/>
                              <a:gd name="T27" fmla="*/ 19 h 56"/>
                              <a:gd name="T28" fmla="*/ 0 w 77"/>
                              <a:gd name="T29" fmla="*/ 24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7" h="56">
                                <a:moveTo>
                                  <a:pt x="0" y="24"/>
                                </a:moveTo>
                                <a:lnTo>
                                  <a:pt x="0" y="38"/>
                                </a:lnTo>
                                <a:lnTo>
                                  <a:pt x="4" y="56"/>
                                </a:lnTo>
                                <a:lnTo>
                                  <a:pt x="28" y="56"/>
                                </a:lnTo>
                                <a:lnTo>
                                  <a:pt x="48" y="56"/>
                                </a:lnTo>
                                <a:lnTo>
                                  <a:pt x="67" y="47"/>
                                </a:lnTo>
                                <a:lnTo>
                                  <a:pt x="77" y="33"/>
                                </a:lnTo>
                                <a:lnTo>
                                  <a:pt x="77" y="19"/>
                                </a:lnTo>
                                <a:lnTo>
                                  <a:pt x="72" y="5"/>
                                </a:lnTo>
                                <a:lnTo>
                                  <a:pt x="72" y="0"/>
                                </a:lnTo>
                                <a:lnTo>
                                  <a:pt x="62" y="0"/>
                                </a:lnTo>
                                <a:lnTo>
                                  <a:pt x="33" y="14"/>
                                </a:lnTo>
                                <a:lnTo>
                                  <a:pt x="4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9"/>
                        <wps:cNvSpPr>
                          <a:spLocks/>
                        </wps:cNvSpPr>
                        <wps:spPr bwMode="auto">
                          <a:xfrm>
                            <a:off x="453" y="885"/>
                            <a:ext cx="77" cy="56"/>
                          </a:xfrm>
                          <a:custGeom>
                            <a:avLst/>
                            <a:gdLst>
                              <a:gd name="T0" fmla="*/ 0 w 77"/>
                              <a:gd name="T1" fmla="*/ 24 h 56"/>
                              <a:gd name="T2" fmla="*/ 0 w 77"/>
                              <a:gd name="T3" fmla="*/ 38 h 56"/>
                              <a:gd name="T4" fmla="*/ 4 w 77"/>
                              <a:gd name="T5" fmla="*/ 56 h 56"/>
                              <a:gd name="T6" fmla="*/ 28 w 77"/>
                              <a:gd name="T7" fmla="*/ 56 h 56"/>
                              <a:gd name="T8" fmla="*/ 48 w 77"/>
                              <a:gd name="T9" fmla="*/ 56 h 56"/>
                              <a:gd name="T10" fmla="*/ 67 w 77"/>
                              <a:gd name="T11" fmla="*/ 47 h 56"/>
                              <a:gd name="T12" fmla="*/ 77 w 77"/>
                              <a:gd name="T13" fmla="*/ 33 h 56"/>
                              <a:gd name="T14" fmla="*/ 77 w 77"/>
                              <a:gd name="T15" fmla="*/ 19 h 56"/>
                              <a:gd name="T16" fmla="*/ 72 w 77"/>
                              <a:gd name="T17" fmla="*/ 5 h 56"/>
                              <a:gd name="T18" fmla="*/ 72 w 77"/>
                              <a:gd name="T19" fmla="*/ 0 h 56"/>
                              <a:gd name="T20" fmla="*/ 62 w 77"/>
                              <a:gd name="T21" fmla="*/ 0 h 56"/>
                              <a:gd name="T22" fmla="*/ 33 w 77"/>
                              <a:gd name="T23" fmla="*/ 14 h 56"/>
                              <a:gd name="T24" fmla="*/ 4 w 77"/>
                              <a:gd name="T25" fmla="*/ 19 h 56"/>
                              <a:gd name="T26" fmla="*/ 0 w 77"/>
                              <a:gd name="T27" fmla="*/ 19 h 56"/>
                              <a:gd name="T28" fmla="*/ 0 w 77"/>
                              <a:gd name="T29" fmla="*/ 24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7" h="56">
                                <a:moveTo>
                                  <a:pt x="0" y="24"/>
                                </a:moveTo>
                                <a:lnTo>
                                  <a:pt x="0" y="38"/>
                                </a:lnTo>
                                <a:lnTo>
                                  <a:pt x="4" y="56"/>
                                </a:lnTo>
                                <a:lnTo>
                                  <a:pt x="28" y="56"/>
                                </a:lnTo>
                                <a:lnTo>
                                  <a:pt x="48" y="56"/>
                                </a:lnTo>
                                <a:lnTo>
                                  <a:pt x="67" y="47"/>
                                </a:lnTo>
                                <a:lnTo>
                                  <a:pt x="77" y="33"/>
                                </a:lnTo>
                                <a:lnTo>
                                  <a:pt x="77" y="19"/>
                                </a:lnTo>
                                <a:lnTo>
                                  <a:pt x="72" y="5"/>
                                </a:lnTo>
                                <a:lnTo>
                                  <a:pt x="72" y="0"/>
                                </a:lnTo>
                                <a:lnTo>
                                  <a:pt x="62" y="0"/>
                                </a:lnTo>
                                <a:lnTo>
                                  <a:pt x="33" y="14"/>
                                </a:lnTo>
                                <a:lnTo>
                                  <a:pt x="4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00"/>
                        <wps:cNvSpPr>
                          <a:spLocks/>
                        </wps:cNvSpPr>
                        <wps:spPr bwMode="auto">
                          <a:xfrm>
                            <a:off x="453" y="913"/>
                            <a:ext cx="24" cy="10"/>
                          </a:xfrm>
                          <a:custGeom>
                            <a:avLst/>
                            <a:gdLst>
                              <a:gd name="T0" fmla="*/ 14 w 24"/>
                              <a:gd name="T1" fmla="*/ 10 h 10"/>
                              <a:gd name="T2" fmla="*/ 24 w 24"/>
                              <a:gd name="T3" fmla="*/ 5 h 10"/>
                              <a:gd name="T4" fmla="*/ 24 w 24"/>
                              <a:gd name="T5" fmla="*/ 0 h 10"/>
                              <a:gd name="T6" fmla="*/ 19 w 24"/>
                              <a:gd name="T7" fmla="*/ 0 h 10"/>
                              <a:gd name="T8" fmla="*/ 14 w 24"/>
                              <a:gd name="T9" fmla="*/ 0 h 10"/>
                              <a:gd name="T10" fmla="*/ 4 w 24"/>
                              <a:gd name="T11" fmla="*/ 0 h 10"/>
                              <a:gd name="T12" fmla="*/ 0 w 24"/>
                              <a:gd name="T1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14" y="10"/>
                                </a:move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1"/>
                        <wps:cNvSpPr>
                          <a:spLocks/>
                        </wps:cNvSpPr>
                        <wps:spPr bwMode="auto">
                          <a:xfrm>
                            <a:off x="506" y="890"/>
                            <a:ext cx="19" cy="19"/>
                          </a:xfrm>
                          <a:custGeom>
                            <a:avLst/>
                            <a:gdLst>
                              <a:gd name="T0" fmla="*/ 9 w 19"/>
                              <a:gd name="T1" fmla="*/ 19 h 19"/>
                              <a:gd name="T2" fmla="*/ 0 w 19"/>
                              <a:gd name="T3" fmla="*/ 19 h 19"/>
                              <a:gd name="T4" fmla="*/ 0 w 19"/>
                              <a:gd name="T5" fmla="*/ 14 h 19"/>
                              <a:gd name="T6" fmla="*/ 0 w 19"/>
                              <a:gd name="T7" fmla="*/ 9 h 19"/>
                              <a:gd name="T8" fmla="*/ 4 w 19"/>
                              <a:gd name="T9" fmla="*/ 9 h 19"/>
                              <a:gd name="T10" fmla="*/ 14 w 19"/>
                              <a:gd name="T11" fmla="*/ 5 h 19"/>
                              <a:gd name="T12" fmla="*/ 19 w 19"/>
                              <a:gd name="T1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4" y="9"/>
                                </a:lnTo>
                                <a:lnTo>
                                  <a:pt x="14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2"/>
                        <wps:cNvSpPr>
                          <a:spLocks/>
                        </wps:cNvSpPr>
                        <wps:spPr bwMode="auto">
                          <a:xfrm>
                            <a:off x="241" y="881"/>
                            <a:ext cx="86" cy="60"/>
                          </a:xfrm>
                          <a:custGeom>
                            <a:avLst/>
                            <a:gdLst>
                              <a:gd name="T0" fmla="*/ 9 w 86"/>
                              <a:gd name="T1" fmla="*/ 4 h 60"/>
                              <a:gd name="T2" fmla="*/ 5 w 86"/>
                              <a:gd name="T3" fmla="*/ 18 h 60"/>
                              <a:gd name="T4" fmla="*/ 0 w 86"/>
                              <a:gd name="T5" fmla="*/ 32 h 60"/>
                              <a:gd name="T6" fmla="*/ 14 w 86"/>
                              <a:gd name="T7" fmla="*/ 51 h 60"/>
                              <a:gd name="T8" fmla="*/ 33 w 86"/>
                              <a:gd name="T9" fmla="*/ 56 h 60"/>
                              <a:gd name="T10" fmla="*/ 53 w 86"/>
                              <a:gd name="T11" fmla="*/ 60 h 60"/>
                              <a:gd name="T12" fmla="*/ 72 w 86"/>
                              <a:gd name="T13" fmla="*/ 56 h 60"/>
                              <a:gd name="T14" fmla="*/ 77 w 86"/>
                              <a:gd name="T15" fmla="*/ 42 h 60"/>
                              <a:gd name="T16" fmla="*/ 86 w 86"/>
                              <a:gd name="T17" fmla="*/ 28 h 60"/>
                              <a:gd name="T18" fmla="*/ 82 w 86"/>
                              <a:gd name="T19" fmla="*/ 23 h 60"/>
                              <a:gd name="T20" fmla="*/ 77 w 86"/>
                              <a:gd name="T21" fmla="*/ 23 h 60"/>
                              <a:gd name="T22" fmla="*/ 48 w 86"/>
                              <a:gd name="T23" fmla="*/ 18 h 60"/>
                              <a:gd name="T24" fmla="*/ 19 w 86"/>
                              <a:gd name="T25" fmla="*/ 4 h 60"/>
                              <a:gd name="T26" fmla="*/ 14 w 86"/>
                              <a:gd name="T27" fmla="*/ 0 h 60"/>
                              <a:gd name="T28" fmla="*/ 9 w 86"/>
                              <a:gd name="T29" fmla="*/ 4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6" h="60">
                                <a:moveTo>
                                  <a:pt x="9" y="4"/>
                                </a:moveTo>
                                <a:lnTo>
                                  <a:pt x="5" y="18"/>
                                </a:lnTo>
                                <a:lnTo>
                                  <a:pt x="0" y="32"/>
                                </a:lnTo>
                                <a:lnTo>
                                  <a:pt x="14" y="51"/>
                                </a:lnTo>
                                <a:lnTo>
                                  <a:pt x="33" y="56"/>
                                </a:lnTo>
                                <a:lnTo>
                                  <a:pt x="53" y="60"/>
                                </a:lnTo>
                                <a:lnTo>
                                  <a:pt x="72" y="56"/>
                                </a:lnTo>
                                <a:lnTo>
                                  <a:pt x="77" y="42"/>
                                </a:lnTo>
                                <a:lnTo>
                                  <a:pt x="86" y="28"/>
                                </a:lnTo>
                                <a:lnTo>
                                  <a:pt x="82" y="23"/>
                                </a:lnTo>
                                <a:lnTo>
                                  <a:pt x="77" y="23"/>
                                </a:lnTo>
                                <a:lnTo>
                                  <a:pt x="48" y="18"/>
                                </a:lnTo>
                                <a:lnTo>
                                  <a:pt x="19" y="4"/>
                                </a:lnTo>
                                <a:lnTo>
                                  <a:pt x="14" y="0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3"/>
                        <wps:cNvSpPr>
                          <a:spLocks/>
                        </wps:cNvSpPr>
                        <wps:spPr bwMode="auto">
                          <a:xfrm>
                            <a:off x="241" y="881"/>
                            <a:ext cx="86" cy="60"/>
                          </a:xfrm>
                          <a:custGeom>
                            <a:avLst/>
                            <a:gdLst>
                              <a:gd name="T0" fmla="*/ 9 w 86"/>
                              <a:gd name="T1" fmla="*/ 4 h 60"/>
                              <a:gd name="T2" fmla="*/ 5 w 86"/>
                              <a:gd name="T3" fmla="*/ 18 h 60"/>
                              <a:gd name="T4" fmla="*/ 0 w 86"/>
                              <a:gd name="T5" fmla="*/ 32 h 60"/>
                              <a:gd name="T6" fmla="*/ 14 w 86"/>
                              <a:gd name="T7" fmla="*/ 51 h 60"/>
                              <a:gd name="T8" fmla="*/ 33 w 86"/>
                              <a:gd name="T9" fmla="*/ 56 h 60"/>
                              <a:gd name="T10" fmla="*/ 53 w 86"/>
                              <a:gd name="T11" fmla="*/ 60 h 60"/>
                              <a:gd name="T12" fmla="*/ 72 w 86"/>
                              <a:gd name="T13" fmla="*/ 56 h 60"/>
                              <a:gd name="T14" fmla="*/ 77 w 86"/>
                              <a:gd name="T15" fmla="*/ 42 h 60"/>
                              <a:gd name="T16" fmla="*/ 86 w 86"/>
                              <a:gd name="T17" fmla="*/ 28 h 60"/>
                              <a:gd name="T18" fmla="*/ 82 w 86"/>
                              <a:gd name="T19" fmla="*/ 23 h 60"/>
                              <a:gd name="T20" fmla="*/ 77 w 86"/>
                              <a:gd name="T21" fmla="*/ 23 h 60"/>
                              <a:gd name="T22" fmla="*/ 48 w 86"/>
                              <a:gd name="T23" fmla="*/ 18 h 60"/>
                              <a:gd name="T24" fmla="*/ 19 w 86"/>
                              <a:gd name="T25" fmla="*/ 4 h 60"/>
                              <a:gd name="T26" fmla="*/ 14 w 86"/>
                              <a:gd name="T27" fmla="*/ 0 h 60"/>
                              <a:gd name="T28" fmla="*/ 9 w 86"/>
                              <a:gd name="T29" fmla="*/ 4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6" h="60">
                                <a:moveTo>
                                  <a:pt x="9" y="4"/>
                                </a:moveTo>
                                <a:lnTo>
                                  <a:pt x="5" y="18"/>
                                </a:lnTo>
                                <a:lnTo>
                                  <a:pt x="0" y="32"/>
                                </a:lnTo>
                                <a:lnTo>
                                  <a:pt x="14" y="51"/>
                                </a:lnTo>
                                <a:lnTo>
                                  <a:pt x="33" y="56"/>
                                </a:lnTo>
                                <a:lnTo>
                                  <a:pt x="53" y="60"/>
                                </a:lnTo>
                                <a:lnTo>
                                  <a:pt x="72" y="56"/>
                                </a:lnTo>
                                <a:lnTo>
                                  <a:pt x="77" y="42"/>
                                </a:lnTo>
                                <a:lnTo>
                                  <a:pt x="86" y="28"/>
                                </a:lnTo>
                                <a:lnTo>
                                  <a:pt x="82" y="23"/>
                                </a:lnTo>
                                <a:lnTo>
                                  <a:pt x="77" y="23"/>
                                </a:lnTo>
                                <a:lnTo>
                                  <a:pt x="48" y="18"/>
                                </a:lnTo>
                                <a:lnTo>
                                  <a:pt x="19" y="4"/>
                                </a:lnTo>
                                <a:lnTo>
                                  <a:pt x="14" y="0"/>
                                </a:ln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202" name="Group 204"/>
                      <wpg:cNvGrpSpPr>
                        <a:grpSpLocks/>
                      </wpg:cNvGrpSpPr>
                      <wpg:grpSpPr bwMode="auto">
                        <a:xfrm>
                          <a:off x="30480" y="62230"/>
                          <a:ext cx="422275" cy="553720"/>
                          <a:chOff x="48" y="98"/>
                          <a:chExt cx="665" cy="872"/>
                        </a:xfrm>
                      </wpg:grpSpPr>
                      <wps:wsp>
                        <wps:cNvPr id="203" name="Freeform 205"/>
                        <wps:cNvSpPr>
                          <a:spLocks/>
                        </wps:cNvSpPr>
                        <wps:spPr bwMode="auto">
                          <a:xfrm>
                            <a:off x="250" y="885"/>
                            <a:ext cx="20" cy="19"/>
                          </a:xfrm>
                          <a:custGeom>
                            <a:avLst/>
                            <a:gdLst>
                              <a:gd name="T0" fmla="*/ 10 w 20"/>
                              <a:gd name="T1" fmla="*/ 19 h 19"/>
                              <a:gd name="T2" fmla="*/ 15 w 20"/>
                              <a:gd name="T3" fmla="*/ 19 h 19"/>
                              <a:gd name="T4" fmla="*/ 20 w 20"/>
                              <a:gd name="T5" fmla="*/ 19 h 19"/>
                              <a:gd name="T6" fmla="*/ 20 w 20"/>
                              <a:gd name="T7" fmla="*/ 14 h 19"/>
                              <a:gd name="T8" fmla="*/ 15 w 20"/>
                              <a:gd name="T9" fmla="*/ 10 h 19"/>
                              <a:gd name="T10" fmla="*/ 5 w 20"/>
                              <a:gd name="T11" fmla="*/ 10 h 19"/>
                              <a:gd name="T12" fmla="*/ 0 w 20"/>
                              <a:gd name="T1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10" y="19"/>
                                </a:moveTo>
                                <a:lnTo>
                                  <a:pt x="15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4"/>
                                </a:lnTo>
                                <a:lnTo>
                                  <a:pt x="15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6"/>
                        <wps:cNvSpPr>
                          <a:spLocks/>
                        </wps:cNvSpPr>
                        <wps:spPr bwMode="auto">
                          <a:xfrm>
                            <a:off x="299" y="909"/>
                            <a:ext cx="28" cy="9"/>
                          </a:xfrm>
                          <a:custGeom>
                            <a:avLst/>
                            <a:gdLst>
                              <a:gd name="T0" fmla="*/ 4 w 28"/>
                              <a:gd name="T1" fmla="*/ 9 h 9"/>
                              <a:gd name="T2" fmla="*/ 0 w 28"/>
                              <a:gd name="T3" fmla="*/ 4 h 9"/>
                              <a:gd name="T4" fmla="*/ 0 w 28"/>
                              <a:gd name="T5" fmla="*/ 4 h 9"/>
                              <a:gd name="T6" fmla="*/ 4 w 28"/>
                              <a:gd name="T7" fmla="*/ 0 h 9"/>
                              <a:gd name="T8" fmla="*/ 9 w 28"/>
                              <a:gd name="T9" fmla="*/ 0 h 9"/>
                              <a:gd name="T10" fmla="*/ 19 w 28"/>
                              <a:gd name="T11" fmla="*/ 4 h 9"/>
                              <a:gd name="T12" fmla="*/ 28 w 28"/>
                              <a:gd name="T13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" h="9">
                                <a:moveTo>
                                  <a:pt x="4" y="9"/>
                                </a:move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9" y="0"/>
                                </a:lnTo>
                                <a:lnTo>
                                  <a:pt x="19" y="4"/>
                                </a:lnTo>
                                <a:lnTo>
                                  <a:pt x="28" y="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7"/>
                        <wps:cNvSpPr>
                          <a:spLocks/>
                        </wps:cNvSpPr>
                        <wps:spPr bwMode="auto">
                          <a:xfrm>
                            <a:off x="96" y="806"/>
                            <a:ext cx="174" cy="135"/>
                          </a:xfrm>
                          <a:custGeom>
                            <a:avLst/>
                            <a:gdLst>
                              <a:gd name="T0" fmla="*/ 24 w 174"/>
                              <a:gd name="T1" fmla="*/ 4 h 135"/>
                              <a:gd name="T2" fmla="*/ 53 w 174"/>
                              <a:gd name="T3" fmla="*/ 32 h 135"/>
                              <a:gd name="T4" fmla="*/ 92 w 174"/>
                              <a:gd name="T5" fmla="*/ 65 h 135"/>
                              <a:gd name="T6" fmla="*/ 135 w 174"/>
                              <a:gd name="T7" fmla="*/ 89 h 135"/>
                              <a:gd name="T8" fmla="*/ 174 w 174"/>
                              <a:gd name="T9" fmla="*/ 98 h 135"/>
                              <a:gd name="T10" fmla="*/ 164 w 174"/>
                              <a:gd name="T11" fmla="*/ 112 h 135"/>
                              <a:gd name="T12" fmla="*/ 164 w 174"/>
                              <a:gd name="T13" fmla="*/ 126 h 135"/>
                              <a:gd name="T14" fmla="*/ 159 w 174"/>
                              <a:gd name="T15" fmla="*/ 135 h 135"/>
                              <a:gd name="T16" fmla="*/ 154 w 174"/>
                              <a:gd name="T17" fmla="*/ 135 h 135"/>
                              <a:gd name="T18" fmla="*/ 125 w 174"/>
                              <a:gd name="T19" fmla="*/ 131 h 135"/>
                              <a:gd name="T20" fmla="*/ 77 w 174"/>
                              <a:gd name="T21" fmla="*/ 103 h 135"/>
                              <a:gd name="T22" fmla="*/ 34 w 174"/>
                              <a:gd name="T23" fmla="*/ 75 h 135"/>
                              <a:gd name="T24" fmla="*/ 0 w 174"/>
                              <a:gd name="T25" fmla="*/ 42 h 135"/>
                              <a:gd name="T26" fmla="*/ 0 w 174"/>
                              <a:gd name="T27" fmla="*/ 37 h 135"/>
                              <a:gd name="T28" fmla="*/ 0 w 174"/>
                              <a:gd name="T29" fmla="*/ 32 h 135"/>
                              <a:gd name="T30" fmla="*/ 10 w 174"/>
                              <a:gd name="T31" fmla="*/ 23 h 135"/>
                              <a:gd name="T32" fmla="*/ 24 w 174"/>
                              <a:gd name="T33" fmla="*/ 4 h 135"/>
                              <a:gd name="T34" fmla="*/ 24 w 174"/>
                              <a:gd name="T35" fmla="*/ 0 h 135"/>
                              <a:gd name="T36" fmla="*/ 24 w 174"/>
                              <a:gd name="T37" fmla="*/ 4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4" h="135">
                                <a:moveTo>
                                  <a:pt x="24" y="4"/>
                                </a:moveTo>
                                <a:lnTo>
                                  <a:pt x="53" y="32"/>
                                </a:lnTo>
                                <a:lnTo>
                                  <a:pt x="92" y="65"/>
                                </a:lnTo>
                                <a:lnTo>
                                  <a:pt x="135" y="89"/>
                                </a:lnTo>
                                <a:lnTo>
                                  <a:pt x="174" y="98"/>
                                </a:lnTo>
                                <a:lnTo>
                                  <a:pt x="164" y="112"/>
                                </a:lnTo>
                                <a:lnTo>
                                  <a:pt x="164" y="126"/>
                                </a:lnTo>
                                <a:lnTo>
                                  <a:pt x="159" y="135"/>
                                </a:lnTo>
                                <a:lnTo>
                                  <a:pt x="154" y="135"/>
                                </a:lnTo>
                                <a:lnTo>
                                  <a:pt x="125" y="131"/>
                                </a:lnTo>
                                <a:lnTo>
                                  <a:pt x="77" y="103"/>
                                </a:lnTo>
                                <a:lnTo>
                                  <a:pt x="34" y="75"/>
                                </a:lnTo>
                                <a:lnTo>
                                  <a:pt x="0" y="42"/>
                                </a:lnTo>
                                <a:lnTo>
                                  <a:pt x="0" y="37"/>
                                </a:lnTo>
                                <a:lnTo>
                                  <a:pt x="0" y="32"/>
                                </a:lnTo>
                                <a:lnTo>
                                  <a:pt x="10" y="23"/>
                                </a:lnTo>
                                <a:lnTo>
                                  <a:pt x="24" y="4"/>
                                </a:lnTo>
                                <a:lnTo>
                                  <a:pt x="24" y="0"/>
                                </a:lnTo>
                                <a:lnTo>
                                  <a:pt x="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8"/>
                        <wps:cNvSpPr>
                          <a:spLocks/>
                        </wps:cNvSpPr>
                        <wps:spPr bwMode="auto">
                          <a:xfrm>
                            <a:off x="96" y="806"/>
                            <a:ext cx="174" cy="135"/>
                          </a:xfrm>
                          <a:custGeom>
                            <a:avLst/>
                            <a:gdLst>
                              <a:gd name="T0" fmla="*/ 24 w 174"/>
                              <a:gd name="T1" fmla="*/ 4 h 135"/>
                              <a:gd name="T2" fmla="*/ 53 w 174"/>
                              <a:gd name="T3" fmla="*/ 32 h 135"/>
                              <a:gd name="T4" fmla="*/ 92 w 174"/>
                              <a:gd name="T5" fmla="*/ 65 h 135"/>
                              <a:gd name="T6" fmla="*/ 135 w 174"/>
                              <a:gd name="T7" fmla="*/ 89 h 135"/>
                              <a:gd name="T8" fmla="*/ 174 w 174"/>
                              <a:gd name="T9" fmla="*/ 98 h 135"/>
                              <a:gd name="T10" fmla="*/ 164 w 174"/>
                              <a:gd name="T11" fmla="*/ 112 h 135"/>
                              <a:gd name="T12" fmla="*/ 164 w 174"/>
                              <a:gd name="T13" fmla="*/ 126 h 135"/>
                              <a:gd name="T14" fmla="*/ 159 w 174"/>
                              <a:gd name="T15" fmla="*/ 135 h 135"/>
                              <a:gd name="T16" fmla="*/ 154 w 174"/>
                              <a:gd name="T17" fmla="*/ 135 h 135"/>
                              <a:gd name="T18" fmla="*/ 125 w 174"/>
                              <a:gd name="T19" fmla="*/ 131 h 135"/>
                              <a:gd name="T20" fmla="*/ 77 w 174"/>
                              <a:gd name="T21" fmla="*/ 103 h 135"/>
                              <a:gd name="T22" fmla="*/ 34 w 174"/>
                              <a:gd name="T23" fmla="*/ 75 h 135"/>
                              <a:gd name="T24" fmla="*/ 0 w 174"/>
                              <a:gd name="T25" fmla="*/ 42 h 135"/>
                              <a:gd name="T26" fmla="*/ 0 w 174"/>
                              <a:gd name="T27" fmla="*/ 37 h 135"/>
                              <a:gd name="T28" fmla="*/ 0 w 174"/>
                              <a:gd name="T29" fmla="*/ 32 h 135"/>
                              <a:gd name="T30" fmla="*/ 10 w 174"/>
                              <a:gd name="T31" fmla="*/ 23 h 135"/>
                              <a:gd name="T32" fmla="*/ 24 w 174"/>
                              <a:gd name="T33" fmla="*/ 4 h 135"/>
                              <a:gd name="T34" fmla="*/ 24 w 174"/>
                              <a:gd name="T35" fmla="*/ 0 h 135"/>
                              <a:gd name="T36" fmla="*/ 24 w 174"/>
                              <a:gd name="T37" fmla="*/ 4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4" h="135">
                                <a:moveTo>
                                  <a:pt x="24" y="4"/>
                                </a:moveTo>
                                <a:lnTo>
                                  <a:pt x="53" y="32"/>
                                </a:lnTo>
                                <a:lnTo>
                                  <a:pt x="92" y="65"/>
                                </a:lnTo>
                                <a:lnTo>
                                  <a:pt x="135" y="89"/>
                                </a:lnTo>
                                <a:lnTo>
                                  <a:pt x="174" y="98"/>
                                </a:lnTo>
                                <a:lnTo>
                                  <a:pt x="164" y="112"/>
                                </a:lnTo>
                                <a:lnTo>
                                  <a:pt x="164" y="126"/>
                                </a:lnTo>
                                <a:lnTo>
                                  <a:pt x="159" y="135"/>
                                </a:lnTo>
                                <a:lnTo>
                                  <a:pt x="154" y="135"/>
                                </a:lnTo>
                                <a:lnTo>
                                  <a:pt x="125" y="131"/>
                                </a:lnTo>
                                <a:lnTo>
                                  <a:pt x="77" y="103"/>
                                </a:lnTo>
                                <a:lnTo>
                                  <a:pt x="34" y="75"/>
                                </a:lnTo>
                                <a:lnTo>
                                  <a:pt x="0" y="42"/>
                                </a:lnTo>
                                <a:lnTo>
                                  <a:pt x="0" y="37"/>
                                </a:lnTo>
                                <a:lnTo>
                                  <a:pt x="0" y="32"/>
                                </a:lnTo>
                                <a:lnTo>
                                  <a:pt x="10" y="23"/>
                                </a:lnTo>
                                <a:lnTo>
                                  <a:pt x="24" y="4"/>
                                </a:lnTo>
                                <a:lnTo>
                                  <a:pt x="24" y="0"/>
                                </a:lnTo>
                                <a:lnTo>
                                  <a:pt x="24" y="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9"/>
                        <wps:cNvSpPr>
                          <a:spLocks/>
                        </wps:cNvSpPr>
                        <wps:spPr bwMode="auto">
                          <a:xfrm>
                            <a:off x="506" y="806"/>
                            <a:ext cx="178" cy="140"/>
                          </a:xfrm>
                          <a:custGeom>
                            <a:avLst/>
                            <a:gdLst>
                              <a:gd name="T0" fmla="*/ 154 w 178"/>
                              <a:gd name="T1" fmla="*/ 4 h 140"/>
                              <a:gd name="T2" fmla="*/ 125 w 178"/>
                              <a:gd name="T3" fmla="*/ 32 h 140"/>
                              <a:gd name="T4" fmla="*/ 81 w 178"/>
                              <a:gd name="T5" fmla="*/ 65 h 140"/>
                              <a:gd name="T6" fmla="*/ 38 w 178"/>
                              <a:gd name="T7" fmla="*/ 89 h 140"/>
                              <a:gd name="T8" fmla="*/ 0 w 178"/>
                              <a:gd name="T9" fmla="*/ 103 h 140"/>
                              <a:gd name="T10" fmla="*/ 4 w 178"/>
                              <a:gd name="T11" fmla="*/ 117 h 140"/>
                              <a:gd name="T12" fmla="*/ 9 w 178"/>
                              <a:gd name="T13" fmla="*/ 126 h 140"/>
                              <a:gd name="T14" fmla="*/ 14 w 178"/>
                              <a:gd name="T15" fmla="*/ 135 h 140"/>
                              <a:gd name="T16" fmla="*/ 19 w 178"/>
                              <a:gd name="T17" fmla="*/ 140 h 140"/>
                              <a:gd name="T18" fmla="*/ 48 w 178"/>
                              <a:gd name="T19" fmla="*/ 131 h 140"/>
                              <a:gd name="T20" fmla="*/ 96 w 178"/>
                              <a:gd name="T21" fmla="*/ 107 h 140"/>
                              <a:gd name="T22" fmla="*/ 144 w 178"/>
                              <a:gd name="T23" fmla="*/ 75 h 140"/>
                              <a:gd name="T24" fmla="*/ 178 w 178"/>
                              <a:gd name="T25" fmla="*/ 46 h 140"/>
                              <a:gd name="T26" fmla="*/ 178 w 178"/>
                              <a:gd name="T27" fmla="*/ 42 h 140"/>
                              <a:gd name="T28" fmla="*/ 178 w 178"/>
                              <a:gd name="T29" fmla="*/ 32 h 140"/>
                              <a:gd name="T30" fmla="*/ 168 w 178"/>
                              <a:gd name="T31" fmla="*/ 23 h 140"/>
                              <a:gd name="T32" fmla="*/ 158 w 178"/>
                              <a:gd name="T33" fmla="*/ 4 h 140"/>
                              <a:gd name="T34" fmla="*/ 154 w 178"/>
                              <a:gd name="T35" fmla="*/ 0 h 140"/>
                              <a:gd name="T36" fmla="*/ 154 w 178"/>
                              <a:gd name="T37" fmla="*/ 4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8" h="140">
                                <a:moveTo>
                                  <a:pt x="154" y="4"/>
                                </a:moveTo>
                                <a:lnTo>
                                  <a:pt x="125" y="32"/>
                                </a:lnTo>
                                <a:lnTo>
                                  <a:pt x="81" y="65"/>
                                </a:lnTo>
                                <a:lnTo>
                                  <a:pt x="38" y="89"/>
                                </a:lnTo>
                                <a:lnTo>
                                  <a:pt x="0" y="103"/>
                                </a:lnTo>
                                <a:lnTo>
                                  <a:pt x="4" y="117"/>
                                </a:lnTo>
                                <a:lnTo>
                                  <a:pt x="9" y="126"/>
                                </a:lnTo>
                                <a:lnTo>
                                  <a:pt x="14" y="135"/>
                                </a:lnTo>
                                <a:lnTo>
                                  <a:pt x="19" y="140"/>
                                </a:lnTo>
                                <a:lnTo>
                                  <a:pt x="48" y="131"/>
                                </a:lnTo>
                                <a:lnTo>
                                  <a:pt x="96" y="107"/>
                                </a:lnTo>
                                <a:lnTo>
                                  <a:pt x="144" y="75"/>
                                </a:lnTo>
                                <a:lnTo>
                                  <a:pt x="178" y="46"/>
                                </a:lnTo>
                                <a:lnTo>
                                  <a:pt x="178" y="42"/>
                                </a:lnTo>
                                <a:lnTo>
                                  <a:pt x="178" y="32"/>
                                </a:lnTo>
                                <a:lnTo>
                                  <a:pt x="168" y="23"/>
                                </a:lnTo>
                                <a:lnTo>
                                  <a:pt x="158" y="4"/>
                                </a:lnTo>
                                <a:lnTo>
                                  <a:pt x="154" y="0"/>
                                </a:lnTo>
                                <a:lnTo>
                                  <a:pt x="15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10"/>
                        <wps:cNvSpPr>
                          <a:spLocks/>
                        </wps:cNvSpPr>
                        <wps:spPr bwMode="auto">
                          <a:xfrm>
                            <a:off x="506" y="806"/>
                            <a:ext cx="178" cy="140"/>
                          </a:xfrm>
                          <a:custGeom>
                            <a:avLst/>
                            <a:gdLst>
                              <a:gd name="T0" fmla="*/ 154 w 178"/>
                              <a:gd name="T1" fmla="*/ 4 h 140"/>
                              <a:gd name="T2" fmla="*/ 125 w 178"/>
                              <a:gd name="T3" fmla="*/ 32 h 140"/>
                              <a:gd name="T4" fmla="*/ 81 w 178"/>
                              <a:gd name="T5" fmla="*/ 65 h 140"/>
                              <a:gd name="T6" fmla="*/ 38 w 178"/>
                              <a:gd name="T7" fmla="*/ 89 h 140"/>
                              <a:gd name="T8" fmla="*/ 0 w 178"/>
                              <a:gd name="T9" fmla="*/ 103 h 140"/>
                              <a:gd name="T10" fmla="*/ 4 w 178"/>
                              <a:gd name="T11" fmla="*/ 117 h 140"/>
                              <a:gd name="T12" fmla="*/ 9 w 178"/>
                              <a:gd name="T13" fmla="*/ 126 h 140"/>
                              <a:gd name="T14" fmla="*/ 14 w 178"/>
                              <a:gd name="T15" fmla="*/ 135 h 140"/>
                              <a:gd name="T16" fmla="*/ 19 w 178"/>
                              <a:gd name="T17" fmla="*/ 140 h 140"/>
                              <a:gd name="T18" fmla="*/ 48 w 178"/>
                              <a:gd name="T19" fmla="*/ 131 h 140"/>
                              <a:gd name="T20" fmla="*/ 96 w 178"/>
                              <a:gd name="T21" fmla="*/ 107 h 140"/>
                              <a:gd name="T22" fmla="*/ 144 w 178"/>
                              <a:gd name="T23" fmla="*/ 75 h 140"/>
                              <a:gd name="T24" fmla="*/ 178 w 178"/>
                              <a:gd name="T25" fmla="*/ 46 h 140"/>
                              <a:gd name="T26" fmla="*/ 178 w 178"/>
                              <a:gd name="T27" fmla="*/ 42 h 140"/>
                              <a:gd name="T28" fmla="*/ 178 w 178"/>
                              <a:gd name="T29" fmla="*/ 32 h 140"/>
                              <a:gd name="T30" fmla="*/ 168 w 178"/>
                              <a:gd name="T31" fmla="*/ 23 h 140"/>
                              <a:gd name="T32" fmla="*/ 158 w 178"/>
                              <a:gd name="T33" fmla="*/ 4 h 140"/>
                              <a:gd name="T34" fmla="*/ 154 w 178"/>
                              <a:gd name="T35" fmla="*/ 0 h 140"/>
                              <a:gd name="T36" fmla="*/ 154 w 178"/>
                              <a:gd name="T37" fmla="*/ 4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8" h="140">
                                <a:moveTo>
                                  <a:pt x="154" y="4"/>
                                </a:moveTo>
                                <a:lnTo>
                                  <a:pt x="125" y="32"/>
                                </a:lnTo>
                                <a:lnTo>
                                  <a:pt x="81" y="65"/>
                                </a:lnTo>
                                <a:lnTo>
                                  <a:pt x="38" y="89"/>
                                </a:lnTo>
                                <a:lnTo>
                                  <a:pt x="0" y="103"/>
                                </a:lnTo>
                                <a:lnTo>
                                  <a:pt x="4" y="117"/>
                                </a:lnTo>
                                <a:lnTo>
                                  <a:pt x="9" y="126"/>
                                </a:lnTo>
                                <a:lnTo>
                                  <a:pt x="14" y="135"/>
                                </a:lnTo>
                                <a:lnTo>
                                  <a:pt x="19" y="140"/>
                                </a:lnTo>
                                <a:lnTo>
                                  <a:pt x="48" y="131"/>
                                </a:lnTo>
                                <a:lnTo>
                                  <a:pt x="96" y="107"/>
                                </a:lnTo>
                                <a:lnTo>
                                  <a:pt x="144" y="75"/>
                                </a:lnTo>
                                <a:lnTo>
                                  <a:pt x="178" y="46"/>
                                </a:lnTo>
                                <a:lnTo>
                                  <a:pt x="178" y="42"/>
                                </a:lnTo>
                                <a:lnTo>
                                  <a:pt x="178" y="32"/>
                                </a:lnTo>
                                <a:lnTo>
                                  <a:pt x="168" y="23"/>
                                </a:lnTo>
                                <a:lnTo>
                                  <a:pt x="158" y="4"/>
                                </a:lnTo>
                                <a:lnTo>
                                  <a:pt x="154" y="0"/>
                                </a:lnTo>
                                <a:lnTo>
                                  <a:pt x="154" y="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1"/>
                        <wps:cNvSpPr>
                          <a:spLocks/>
                        </wps:cNvSpPr>
                        <wps:spPr bwMode="auto">
                          <a:xfrm>
                            <a:off x="289" y="913"/>
                            <a:ext cx="192" cy="57"/>
                          </a:xfrm>
                          <a:custGeom>
                            <a:avLst/>
                            <a:gdLst>
                              <a:gd name="T0" fmla="*/ 10 w 192"/>
                              <a:gd name="T1" fmla="*/ 0 h 57"/>
                              <a:gd name="T2" fmla="*/ 5 w 192"/>
                              <a:gd name="T3" fmla="*/ 24 h 57"/>
                              <a:gd name="T4" fmla="*/ 0 w 192"/>
                              <a:gd name="T5" fmla="*/ 38 h 57"/>
                              <a:gd name="T6" fmla="*/ 5 w 192"/>
                              <a:gd name="T7" fmla="*/ 43 h 57"/>
                              <a:gd name="T8" fmla="*/ 10 w 192"/>
                              <a:gd name="T9" fmla="*/ 47 h 57"/>
                              <a:gd name="T10" fmla="*/ 58 w 192"/>
                              <a:gd name="T11" fmla="*/ 57 h 57"/>
                              <a:gd name="T12" fmla="*/ 101 w 192"/>
                              <a:gd name="T13" fmla="*/ 57 h 57"/>
                              <a:gd name="T14" fmla="*/ 144 w 192"/>
                              <a:gd name="T15" fmla="*/ 57 h 57"/>
                              <a:gd name="T16" fmla="*/ 188 w 192"/>
                              <a:gd name="T17" fmla="*/ 47 h 57"/>
                              <a:gd name="T18" fmla="*/ 192 w 192"/>
                              <a:gd name="T19" fmla="*/ 47 h 57"/>
                              <a:gd name="T20" fmla="*/ 192 w 192"/>
                              <a:gd name="T21" fmla="*/ 38 h 57"/>
                              <a:gd name="T22" fmla="*/ 192 w 192"/>
                              <a:gd name="T23" fmla="*/ 24 h 57"/>
                              <a:gd name="T24" fmla="*/ 188 w 192"/>
                              <a:gd name="T25" fmla="*/ 5 h 57"/>
                              <a:gd name="T26" fmla="*/ 154 w 192"/>
                              <a:gd name="T27" fmla="*/ 10 h 57"/>
                              <a:gd name="T28" fmla="*/ 96 w 192"/>
                              <a:gd name="T29" fmla="*/ 14 h 57"/>
                              <a:gd name="T30" fmla="*/ 43 w 192"/>
                              <a:gd name="T31" fmla="*/ 10 h 57"/>
                              <a:gd name="T32" fmla="*/ 10 w 192"/>
                              <a:gd name="T33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" h="57">
                                <a:moveTo>
                                  <a:pt x="10" y="0"/>
                                </a:moveTo>
                                <a:lnTo>
                                  <a:pt x="5" y="24"/>
                                </a:lnTo>
                                <a:lnTo>
                                  <a:pt x="0" y="38"/>
                                </a:lnTo>
                                <a:lnTo>
                                  <a:pt x="5" y="43"/>
                                </a:lnTo>
                                <a:lnTo>
                                  <a:pt x="10" y="47"/>
                                </a:lnTo>
                                <a:lnTo>
                                  <a:pt x="58" y="57"/>
                                </a:lnTo>
                                <a:lnTo>
                                  <a:pt x="101" y="57"/>
                                </a:lnTo>
                                <a:lnTo>
                                  <a:pt x="144" y="57"/>
                                </a:lnTo>
                                <a:lnTo>
                                  <a:pt x="188" y="47"/>
                                </a:lnTo>
                                <a:lnTo>
                                  <a:pt x="192" y="47"/>
                                </a:lnTo>
                                <a:lnTo>
                                  <a:pt x="192" y="38"/>
                                </a:lnTo>
                                <a:lnTo>
                                  <a:pt x="192" y="24"/>
                                </a:lnTo>
                                <a:lnTo>
                                  <a:pt x="188" y="5"/>
                                </a:lnTo>
                                <a:lnTo>
                                  <a:pt x="154" y="10"/>
                                </a:lnTo>
                                <a:lnTo>
                                  <a:pt x="96" y="14"/>
                                </a:lnTo>
                                <a:lnTo>
                                  <a:pt x="43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2"/>
                        <wps:cNvSpPr>
                          <a:spLocks/>
                        </wps:cNvSpPr>
                        <wps:spPr bwMode="auto">
                          <a:xfrm>
                            <a:off x="289" y="913"/>
                            <a:ext cx="192" cy="57"/>
                          </a:xfrm>
                          <a:custGeom>
                            <a:avLst/>
                            <a:gdLst>
                              <a:gd name="T0" fmla="*/ 10 w 192"/>
                              <a:gd name="T1" fmla="*/ 0 h 57"/>
                              <a:gd name="T2" fmla="*/ 5 w 192"/>
                              <a:gd name="T3" fmla="*/ 24 h 57"/>
                              <a:gd name="T4" fmla="*/ 0 w 192"/>
                              <a:gd name="T5" fmla="*/ 38 h 57"/>
                              <a:gd name="T6" fmla="*/ 5 w 192"/>
                              <a:gd name="T7" fmla="*/ 43 h 57"/>
                              <a:gd name="T8" fmla="*/ 10 w 192"/>
                              <a:gd name="T9" fmla="*/ 47 h 57"/>
                              <a:gd name="T10" fmla="*/ 58 w 192"/>
                              <a:gd name="T11" fmla="*/ 57 h 57"/>
                              <a:gd name="T12" fmla="*/ 101 w 192"/>
                              <a:gd name="T13" fmla="*/ 57 h 57"/>
                              <a:gd name="T14" fmla="*/ 144 w 192"/>
                              <a:gd name="T15" fmla="*/ 57 h 57"/>
                              <a:gd name="T16" fmla="*/ 188 w 192"/>
                              <a:gd name="T17" fmla="*/ 47 h 57"/>
                              <a:gd name="T18" fmla="*/ 192 w 192"/>
                              <a:gd name="T19" fmla="*/ 47 h 57"/>
                              <a:gd name="T20" fmla="*/ 192 w 192"/>
                              <a:gd name="T21" fmla="*/ 38 h 57"/>
                              <a:gd name="T22" fmla="*/ 192 w 192"/>
                              <a:gd name="T23" fmla="*/ 24 h 57"/>
                              <a:gd name="T24" fmla="*/ 188 w 192"/>
                              <a:gd name="T25" fmla="*/ 5 h 57"/>
                              <a:gd name="T26" fmla="*/ 154 w 192"/>
                              <a:gd name="T27" fmla="*/ 10 h 57"/>
                              <a:gd name="T28" fmla="*/ 96 w 192"/>
                              <a:gd name="T29" fmla="*/ 14 h 57"/>
                              <a:gd name="T30" fmla="*/ 43 w 192"/>
                              <a:gd name="T31" fmla="*/ 10 h 57"/>
                              <a:gd name="T32" fmla="*/ 10 w 192"/>
                              <a:gd name="T33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2" h="57">
                                <a:moveTo>
                                  <a:pt x="10" y="0"/>
                                </a:moveTo>
                                <a:lnTo>
                                  <a:pt x="5" y="24"/>
                                </a:lnTo>
                                <a:lnTo>
                                  <a:pt x="0" y="38"/>
                                </a:lnTo>
                                <a:lnTo>
                                  <a:pt x="5" y="43"/>
                                </a:lnTo>
                                <a:lnTo>
                                  <a:pt x="10" y="47"/>
                                </a:lnTo>
                                <a:lnTo>
                                  <a:pt x="58" y="57"/>
                                </a:lnTo>
                                <a:lnTo>
                                  <a:pt x="101" y="57"/>
                                </a:lnTo>
                                <a:lnTo>
                                  <a:pt x="144" y="57"/>
                                </a:lnTo>
                                <a:lnTo>
                                  <a:pt x="188" y="47"/>
                                </a:lnTo>
                                <a:lnTo>
                                  <a:pt x="192" y="47"/>
                                </a:lnTo>
                                <a:lnTo>
                                  <a:pt x="192" y="38"/>
                                </a:lnTo>
                                <a:lnTo>
                                  <a:pt x="192" y="24"/>
                                </a:lnTo>
                                <a:lnTo>
                                  <a:pt x="188" y="5"/>
                                </a:lnTo>
                                <a:lnTo>
                                  <a:pt x="154" y="10"/>
                                </a:lnTo>
                                <a:lnTo>
                                  <a:pt x="96" y="14"/>
                                </a:lnTo>
                                <a:lnTo>
                                  <a:pt x="43" y="1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3"/>
                        <wps:cNvSpPr>
                          <a:spLocks noEditPoints="1"/>
                        </wps:cNvSpPr>
                        <wps:spPr bwMode="auto">
                          <a:xfrm>
                            <a:off x="111" y="829"/>
                            <a:ext cx="135" cy="98"/>
                          </a:xfrm>
                          <a:custGeom>
                            <a:avLst/>
                            <a:gdLst>
                              <a:gd name="T0" fmla="*/ 5 w 135"/>
                              <a:gd name="T1" fmla="*/ 14 h 98"/>
                              <a:gd name="T2" fmla="*/ 14 w 135"/>
                              <a:gd name="T3" fmla="*/ 5 h 98"/>
                              <a:gd name="T4" fmla="*/ 14 w 135"/>
                              <a:gd name="T5" fmla="*/ 9 h 98"/>
                              <a:gd name="T6" fmla="*/ 9 w 135"/>
                              <a:gd name="T7" fmla="*/ 23 h 98"/>
                              <a:gd name="T8" fmla="*/ 9 w 135"/>
                              <a:gd name="T9" fmla="*/ 28 h 98"/>
                              <a:gd name="T10" fmla="*/ 24 w 135"/>
                              <a:gd name="T11" fmla="*/ 23 h 98"/>
                              <a:gd name="T12" fmla="*/ 14 w 135"/>
                              <a:gd name="T13" fmla="*/ 33 h 98"/>
                              <a:gd name="T14" fmla="*/ 19 w 135"/>
                              <a:gd name="T15" fmla="*/ 23 h 98"/>
                              <a:gd name="T16" fmla="*/ 29 w 135"/>
                              <a:gd name="T17" fmla="*/ 14 h 98"/>
                              <a:gd name="T18" fmla="*/ 29 w 135"/>
                              <a:gd name="T19" fmla="*/ 42 h 98"/>
                              <a:gd name="T20" fmla="*/ 29 w 135"/>
                              <a:gd name="T21" fmla="*/ 33 h 98"/>
                              <a:gd name="T22" fmla="*/ 38 w 135"/>
                              <a:gd name="T23" fmla="*/ 28 h 98"/>
                              <a:gd name="T24" fmla="*/ 19 w 135"/>
                              <a:gd name="T25" fmla="*/ 38 h 98"/>
                              <a:gd name="T26" fmla="*/ 29 w 135"/>
                              <a:gd name="T27" fmla="*/ 28 h 98"/>
                              <a:gd name="T28" fmla="*/ 38 w 135"/>
                              <a:gd name="T29" fmla="*/ 23 h 98"/>
                              <a:gd name="T30" fmla="*/ 38 w 135"/>
                              <a:gd name="T31" fmla="*/ 33 h 98"/>
                              <a:gd name="T32" fmla="*/ 33 w 135"/>
                              <a:gd name="T33" fmla="*/ 42 h 98"/>
                              <a:gd name="T34" fmla="*/ 33 w 135"/>
                              <a:gd name="T35" fmla="*/ 47 h 98"/>
                              <a:gd name="T36" fmla="*/ 43 w 135"/>
                              <a:gd name="T37" fmla="*/ 38 h 98"/>
                              <a:gd name="T38" fmla="*/ 58 w 135"/>
                              <a:gd name="T39" fmla="*/ 38 h 98"/>
                              <a:gd name="T40" fmla="*/ 53 w 135"/>
                              <a:gd name="T41" fmla="*/ 38 h 98"/>
                              <a:gd name="T42" fmla="*/ 48 w 135"/>
                              <a:gd name="T43" fmla="*/ 42 h 98"/>
                              <a:gd name="T44" fmla="*/ 48 w 135"/>
                              <a:gd name="T45" fmla="*/ 47 h 98"/>
                              <a:gd name="T46" fmla="*/ 43 w 135"/>
                              <a:gd name="T47" fmla="*/ 42 h 98"/>
                              <a:gd name="T48" fmla="*/ 48 w 135"/>
                              <a:gd name="T49" fmla="*/ 52 h 98"/>
                              <a:gd name="T50" fmla="*/ 33 w 135"/>
                              <a:gd name="T51" fmla="*/ 47 h 98"/>
                              <a:gd name="T52" fmla="*/ 53 w 135"/>
                              <a:gd name="T53" fmla="*/ 52 h 98"/>
                              <a:gd name="T54" fmla="*/ 62 w 135"/>
                              <a:gd name="T55" fmla="*/ 42 h 98"/>
                              <a:gd name="T56" fmla="*/ 62 w 135"/>
                              <a:gd name="T57" fmla="*/ 56 h 98"/>
                              <a:gd name="T58" fmla="*/ 58 w 135"/>
                              <a:gd name="T59" fmla="*/ 66 h 98"/>
                              <a:gd name="T60" fmla="*/ 58 w 135"/>
                              <a:gd name="T61" fmla="*/ 56 h 98"/>
                              <a:gd name="T62" fmla="*/ 58 w 135"/>
                              <a:gd name="T63" fmla="*/ 52 h 98"/>
                              <a:gd name="T64" fmla="*/ 67 w 135"/>
                              <a:gd name="T65" fmla="*/ 52 h 98"/>
                              <a:gd name="T66" fmla="*/ 58 w 135"/>
                              <a:gd name="T67" fmla="*/ 52 h 98"/>
                              <a:gd name="T68" fmla="*/ 72 w 135"/>
                              <a:gd name="T69" fmla="*/ 70 h 98"/>
                              <a:gd name="T70" fmla="*/ 82 w 135"/>
                              <a:gd name="T71" fmla="*/ 61 h 98"/>
                              <a:gd name="T72" fmla="*/ 62 w 135"/>
                              <a:gd name="T73" fmla="*/ 66 h 98"/>
                              <a:gd name="T74" fmla="*/ 72 w 135"/>
                              <a:gd name="T75" fmla="*/ 56 h 98"/>
                              <a:gd name="T76" fmla="*/ 82 w 135"/>
                              <a:gd name="T77" fmla="*/ 56 h 98"/>
                              <a:gd name="T78" fmla="*/ 77 w 135"/>
                              <a:gd name="T79" fmla="*/ 75 h 98"/>
                              <a:gd name="T80" fmla="*/ 82 w 135"/>
                              <a:gd name="T81" fmla="*/ 75 h 98"/>
                              <a:gd name="T82" fmla="*/ 96 w 135"/>
                              <a:gd name="T83" fmla="*/ 66 h 98"/>
                              <a:gd name="T84" fmla="*/ 96 w 135"/>
                              <a:gd name="T85" fmla="*/ 84 h 98"/>
                              <a:gd name="T86" fmla="*/ 91 w 135"/>
                              <a:gd name="T87" fmla="*/ 80 h 98"/>
                              <a:gd name="T88" fmla="*/ 91 w 135"/>
                              <a:gd name="T89" fmla="*/ 75 h 98"/>
                              <a:gd name="T90" fmla="*/ 86 w 135"/>
                              <a:gd name="T91" fmla="*/ 75 h 98"/>
                              <a:gd name="T92" fmla="*/ 91 w 135"/>
                              <a:gd name="T93" fmla="*/ 70 h 98"/>
                              <a:gd name="T94" fmla="*/ 106 w 135"/>
                              <a:gd name="T95" fmla="*/ 75 h 98"/>
                              <a:gd name="T96" fmla="*/ 106 w 135"/>
                              <a:gd name="T97" fmla="*/ 84 h 98"/>
                              <a:gd name="T98" fmla="*/ 110 w 135"/>
                              <a:gd name="T99" fmla="*/ 75 h 98"/>
                              <a:gd name="T100" fmla="*/ 96 w 135"/>
                              <a:gd name="T101" fmla="*/ 84 h 98"/>
                              <a:gd name="T102" fmla="*/ 106 w 135"/>
                              <a:gd name="T103" fmla="*/ 70 h 98"/>
                              <a:gd name="T104" fmla="*/ 115 w 135"/>
                              <a:gd name="T105" fmla="*/ 80 h 98"/>
                              <a:gd name="T106" fmla="*/ 101 w 135"/>
                              <a:gd name="T107" fmla="*/ 89 h 98"/>
                              <a:gd name="T108" fmla="*/ 115 w 135"/>
                              <a:gd name="T109" fmla="*/ 89 h 98"/>
                              <a:gd name="T110" fmla="*/ 120 w 135"/>
                              <a:gd name="T111" fmla="*/ 75 h 98"/>
                              <a:gd name="T112" fmla="*/ 130 w 135"/>
                              <a:gd name="T113" fmla="*/ 89 h 98"/>
                              <a:gd name="T114" fmla="*/ 125 w 135"/>
                              <a:gd name="T115" fmla="*/ 84 h 98"/>
                              <a:gd name="T116" fmla="*/ 130 w 135"/>
                              <a:gd name="T117" fmla="*/ 84 h 98"/>
                              <a:gd name="T118" fmla="*/ 125 w 135"/>
                              <a:gd name="T119" fmla="*/ 89 h 98"/>
                              <a:gd name="T120" fmla="*/ 120 w 135"/>
                              <a:gd name="T121" fmla="*/ 94 h 98"/>
                              <a:gd name="T122" fmla="*/ 125 w 135"/>
                              <a:gd name="T123" fmla="*/ 98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5" h="98">
                                <a:moveTo>
                                  <a:pt x="9" y="28"/>
                                </a:moveTo>
                                <a:lnTo>
                                  <a:pt x="5" y="23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4"/>
                                </a:lnTo>
                                <a:lnTo>
                                  <a:pt x="9" y="14"/>
                                </a:lnTo>
                                <a:lnTo>
                                  <a:pt x="9" y="14"/>
                                </a:lnTo>
                                <a:lnTo>
                                  <a:pt x="9" y="9"/>
                                </a:lnTo>
                                <a:lnTo>
                                  <a:pt x="9" y="9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0"/>
                                </a:lnTo>
                                <a:lnTo>
                                  <a:pt x="19" y="5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14"/>
                                </a:lnTo>
                                <a:lnTo>
                                  <a:pt x="9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23"/>
                                </a:lnTo>
                                <a:lnTo>
                                  <a:pt x="9" y="23"/>
                                </a:lnTo>
                                <a:lnTo>
                                  <a:pt x="9" y="23"/>
                                </a:lnTo>
                                <a:lnTo>
                                  <a:pt x="9" y="23"/>
                                </a:lnTo>
                                <a:lnTo>
                                  <a:pt x="9" y="23"/>
                                </a:lnTo>
                                <a:lnTo>
                                  <a:pt x="14" y="23"/>
                                </a:lnTo>
                                <a:lnTo>
                                  <a:pt x="14" y="23"/>
                                </a:lnTo>
                                <a:lnTo>
                                  <a:pt x="14" y="23"/>
                                </a:lnTo>
                                <a:lnTo>
                                  <a:pt x="14" y="23"/>
                                </a:lnTo>
                                <a:lnTo>
                                  <a:pt x="14" y="23"/>
                                </a:lnTo>
                                <a:lnTo>
                                  <a:pt x="14" y="28"/>
                                </a:lnTo>
                                <a:lnTo>
                                  <a:pt x="9" y="28"/>
                                </a:lnTo>
                                <a:lnTo>
                                  <a:pt x="9" y="28"/>
                                </a:lnTo>
                                <a:close/>
                                <a:moveTo>
                                  <a:pt x="33" y="19"/>
                                </a:move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4" y="23"/>
                                </a:lnTo>
                                <a:lnTo>
                                  <a:pt x="24" y="23"/>
                                </a:lnTo>
                                <a:lnTo>
                                  <a:pt x="24" y="23"/>
                                </a:lnTo>
                                <a:lnTo>
                                  <a:pt x="24" y="28"/>
                                </a:lnTo>
                                <a:lnTo>
                                  <a:pt x="19" y="28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8"/>
                                </a:lnTo>
                                <a:lnTo>
                                  <a:pt x="14" y="33"/>
                                </a:lnTo>
                                <a:lnTo>
                                  <a:pt x="14" y="33"/>
                                </a:lnTo>
                                <a:lnTo>
                                  <a:pt x="14" y="28"/>
                                </a:lnTo>
                                <a:lnTo>
                                  <a:pt x="14" y="28"/>
                                </a:lnTo>
                                <a:lnTo>
                                  <a:pt x="14" y="28"/>
                                </a:lnTo>
                                <a:lnTo>
                                  <a:pt x="14" y="28"/>
                                </a:lnTo>
                                <a:lnTo>
                                  <a:pt x="14" y="28"/>
                                </a:lnTo>
                                <a:lnTo>
                                  <a:pt x="19" y="28"/>
                                </a:lnTo>
                                <a:lnTo>
                                  <a:pt x="19" y="23"/>
                                </a:lnTo>
                                <a:lnTo>
                                  <a:pt x="19" y="23"/>
                                </a:lnTo>
                                <a:lnTo>
                                  <a:pt x="24" y="23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9" y="14"/>
                                </a:lnTo>
                                <a:lnTo>
                                  <a:pt x="33" y="19"/>
                                </a:lnTo>
                                <a:close/>
                                <a:moveTo>
                                  <a:pt x="29" y="33"/>
                                </a:moveTo>
                                <a:lnTo>
                                  <a:pt x="29" y="33"/>
                                </a:lnTo>
                                <a:lnTo>
                                  <a:pt x="29" y="38"/>
                                </a:lnTo>
                                <a:lnTo>
                                  <a:pt x="29" y="38"/>
                                </a:lnTo>
                                <a:lnTo>
                                  <a:pt x="29" y="38"/>
                                </a:lnTo>
                                <a:lnTo>
                                  <a:pt x="29" y="38"/>
                                </a:lnTo>
                                <a:lnTo>
                                  <a:pt x="29" y="38"/>
                                </a:lnTo>
                                <a:lnTo>
                                  <a:pt x="29" y="42"/>
                                </a:lnTo>
                                <a:lnTo>
                                  <a:pt x="29" y="42"/>
                                </a:lnTo>
                                <a:lnTo>
                                  <a:pt x="33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33"/>
                                </a:lnTo>
                                <a:lnTo>
                                  <a:pt x="29" y="33"/>
                                </a:lnTo>
                                <a:lnTo>
                                  <a:pt x="29" y="33"/>
                                </a:lnTo>
                                <a:close/>
                                <a:moveTo>
                                  <a:pt x="33" y="28"/>
                                </a:moveTo>
                                <a:lnTo>
                                  <a:pt x="33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33"/>
                                </a:lnTo>
                                <a:lnTo>
                                  <a:pt x="38" y="33"/>
                                </a:lnTo>
                                <a:lnTo>
                                  <a:pt x="38" y="33"/>
                                </a:lnTo>
                                <a:lnTo>
                                  <a:pt x="38" y="28"/>
                                </a:lnTo>
                                <a:lnTo>
                                  <a:pt x="38" y="28"/>
                                </a:lnTo>
                                <a:lnTo>
                                  <a:pt x="38" y="28"/>
                                </a:lnTo>
                                <a:lnTo>
                                  <a:pt x="38" y="28"/>
                                </a:lnTo>
                                <a:lnTo>
                                  <a:pt x="38" y="28"/>
                                </a:lnTo>
                                <a:lnTo>
                                  <a:pt x="33" y="23"/>
                                </a:lnTo>
                                <a:lnTo>
                                  <a:pt x="33" y="28"/>
                                </a:lnTo>
                                <a:lnTo>
                                  <a:pt x="33" y="28"/>
                                </a:lnTo>
                                <a:lnTo>
                                  <a:pt x="33" y="28"/>
                                </a:lnTo>
                                <a:lnTo>
                                  <a:pt x="33" y="28"/>
                                </a:lnTo>
                                <a:close/>
                                <a:moveTo>
                                  <a:pt x="19" y="38"/>
                                </a:moveTo>
                                <a:lnTo>
                                  <a:pt x="19" y="38"/>
                                </a:lnTo>
                                <a:lnTo>
                                  <a:pt x="19" y="33"/>
                                </a:lnTo>
                                <a:lnTo>
                                  <a:pt x="24" y="33"/>
                                </a:lnTo>
                                <a:lnTo>
                                  <a:pt x="24" y="33"/>
                                </a:lnTo>
                                <a:lnTo>
                                  <a:pt x="24" y="33"/>
                                </a:lnTo>
                                <a:lnTo>
                                  <a:pt x="24" y="33"/>
                                </a:lnTo>
                                <a:lnTo>
                                  <a:pt x="24" y="33"/>
                                </a:lnTo>
                                <a:lnTo>
                                  <a:pt x="2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23"/>
                                </a:lnTo>
                                <a:lnTo>
                                  <a:pt x="29" y="23"/>
                                </a:lnTo>
                                <a:lnTo>
                                  <a:pt x="33" y="23"/>
                                </a:lnTo>
                                <a:lnTo>
                                  <a:pt x="33" y="23"/>
                                </a:lnTo>
                                <a:lnTo>
                                  <a:pt x="29" y="23"/>
                                </a:lnTo>
                                <a:lnTo>
                                  <a:pt x="33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23"/>
                                </a:lnTo>
                                <a:lnTo>
                                  <a:pt x="38" y="23"/>
                                </a:lnTo>
                                <a:lnTo>
                                  <a:pt x="38" y="23"/>
                                </a:lnTo>
                                <a:lnTo>
                                  <a:pt x="38" y="28"/>
                                </a:lnTo>
                                <a:lnTo>
                                  <a:pt x="43" y="28"/>
                                </a:lnTo>
                                <a:lnTo>
                                  <a:pt x="43" y="28"/>
                                </a:lnTo>
                                <a:lnTo>
                                  <a:pt x="43" y="28"/>
                                </a:lnTo>
                                <a:lnTo>
                                  <a:pt x="43" y="33"/>
                                </a:lnTo>
                                <a:lnTo>
                                  <a:pt x="43" y="33"/>
                                </a:lnTo>
                                <a:lnTo>
                                  <a:pt x="38" y="33"/>
                                </a:lnTo>
                                <a:lnTo>
                                  <a:pt x="38" y="33"/>
                                </a:lnTo>
                                <a:lnTo>
                                  <a:pt x="38" y="33"/>
                                </a:lnTo>
                                <a:lnTo>
                                  <a:pt x="38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38"/>
                                </a:lnTo>
                                <a:lnTo>
                                  <a:pt x="33" y="42"/>
                                </a:lnTo>
                                <a:lnTo>
                                  <a:pt x="33" y="42"/>
                                </a:lnTo>
                                <a:lnTo>
                                  <a:pt x="33" y="42"/>
                                </a:lnTo>
                                <a:lnTo>
                                  <a:pt x="33" y="42"/>
                                </a:lnTo>
                                <a:lnTo>
                                  <a:pt x="33" y="42"/>
                                </a:lnTo>
                                <a:lnTo>
                                  <a:pt x="29" y="42"/>
                                </a:lnTo>
                                <a:lnTo>
                                  <a:pt x="29" y="42"/>
                                </a:lnTo>
                                <a:lnTo>
                                  <a:pt x="29" y="42"/>
                                </a:lnTo>
                                <a:lnTo>
                                  <a:pt x="24" y="42"/>
                                </a:lnTo>
                                <a:lnTo>
                                  <a:pt x="24" y="38"/>
                                </a:lnTo>
                                <a:lnTo>
                                  <a:pt x="19" y="38"/>
                                </a:lnTo>
                                <a:close/>
                                <a:moveTo>
                                  <a:pt x="33" y="47"/>
                                </a:moveTo>
                                <a:lnTo>
                                  <a:pt x="33" y="47"/>
                                </a:lnTo>
                                <a:lnTo>
                                  <a:pt x="33" y="47"/>
                                </a:lnTo>
                                <a:lnTo>
                                  <a:pt x="33" y="47"/>
                                </a:lnTo>
                                <a:lnTo>
                                  <a:pt x="38" y="47"/>
                                </a:lnTo>
                                <a:lnTo>
                                  <a:pt x="38" y="47"/>
                                </a:lnTo>
                                <a:lnTo>
                                  <a:pt x="38" y="42"/>
                                </a:lnTo>
                                <a:lnTo>
                                  <a:pt x="38" y="42"/>
                                </a:lnTo>
                                <a:lnTo>
                                  <a:pt x="43" y="42"/>
                                </a:lnTo>
                                <a:lnTo>
                                  <a:pt x="43" y="38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33"/>
                                </a:lnTo>
                                <a:lnTo>
                                  <a:pt x="43" y="33"/>
                                </a:lnTo>
                                <a:lnTo>
                                  <a:pt x="43" y="33"/>
                                </a:lnTo>
                                <a:lnTo>
                                  <a:pt x="43" y="33"/>
                                </a:lnTo>
                                <a:lnTo>
                                  <a:pt x="43" y="28"/>
                                </a:lnTo>
                                <a:lnTo>
                                  <a:pt x="53" y="33"/>
                                </a:lnTo>
                                <a:lnTo>
                                  <a:pt x="58" y="38"/>
                                </a:lnTo>
                                <a:lnTo>
                                  <a:pt x="58" y="42"/>
                                </a:lnTo>
                                <a:lnTo>
                                  <a:pt x="53" y="42"/>
                                </a:lnTo>
                                <a:lnTo>
                                  <a:pt x="53" y="42"/>
                                </a:lnTo>
                                <a:lnTo>
                                  <a:pt x="53" y="47"/>
                                </a:lnTo>
                                <a:lnTo>
                                  <a:pt x="53" y="47"/>
                                </a:lnTo>
                                <a:lnTo>
                                  <a:pt x="53" y="47"/>
                                </a:lnTo>
                                <a:lnTo>
                                  <a:pt x="53" y="42"/>
                                </a:lnTo>
                                <a:lnTo>
                                  <a:pt x="53" y="42"/>
                                </a:lnTo>
                                <a:lnTo>
                                  <a:pt x="53" y="38"/>
                                </a:lnTo>
                                <a:lnTo>
                                  <a:pt x="48" y="38"/>
                                </a:lnTo>
                                <a:lnTo>
                                  <a:pt x="48" y="38"/>
                                </a:lnTo>
                                <a:lnTo>
                                  <a:pt x="48" y="38"/>
                                </a:lnTo>
                                <a:lnTo>
                                  <a:pt x="48" y="38"/>
                                </a:lnTo>
                                <a:lnTo>
                                  <a:pt x="48" y="38"/>
                                </a:lnTo>
                                <a:lnTo>
                                  <a:pt x="48" y="38"/>
                                </a:lnTo>
                                <a:lnTo>
                                  <a:pt x="43" y="42"/>
                                </a:lnTo>
                                <a:lnTo>
                                  <a:pt x="48" y="42"/>
                                </a:lnTo>
                                <a:lnTo>
                                  <a:pt x="48" y="42"/>
                                </a:lnTo>
                                <a:lnTo>
                                  <a:pt x="48" y="42"/>
                                </a:lnTo>
                                <a:lnTo>
                                  <a:pt x="48" y="42"/>
                                </a:lnTo>
                                <a:lnTo>
                                  <a:pt x="48" y="42"/>
                                </a:lnTo>
                                <a:lnTo>
                                  <a:pt x="48" y="38"/>
                                </a:lnTo>
                                <a:lnTo>
                                  <a:pt x="48" y="42"/>
                                </a:lnTo>
                                <a:lnTo>
                                  <a:pt x="53" y="42"/>
                                </a:lnTo>
                                <a:lnTo>
                                  <a:pt x="48" y="42"/>
                                </a:lnTo>
                                <a:lnTo>
                                  <a:pt x="48" y="47"/>
                                </a:lnTo>
                                <a:lnTo>
                                  <a:pt x="48" y="47"/>
                                </a:lnTo>
                                <a:lnTo>
                                  <a:pt x="48" y="47"/>
                                </a:lnTo>
                                <a:lnTo>
                                  <a:pt x="43" y="47"/>
                                </a:lnTo>
                                <a:lnTo>
                                  <a:pt x="43" y="47"/>
                                </a:lnTo>
                                <a:lnTo>
                                  <a:pt x="43" y="47"/>
                                </a:lnTo>
                                <a:lnTo>
                                  <a:pt x="43" y="47"/>
                                </a:lnTo>
                                <a:lnTo>
                                  <a:pt x="43" y="42"/>
                                </a:lnTo>
                                <a:lnTo>
                                  <a:pt x="43" y="42"/>
                                </a:lnTo>
                                <a:lnTo>
                                  <a:pt x="43" y="42"/>
                                </a:lnTo>
                                <a:lnTo>
                                  <a:pt x="43" y="42"/>
                                </a:lnTo>
                                <a:lnTo>
                                  <a:pt x="43" y="47"/>
                                </a:lnTo>
                                <a:lnTo>
                                  <a:pt x="43" y="47"/>
                                </a:lnTo>
                                <a:lnTo>
                                  <a:pt x="38" y="47"/>
                                </a:lnTo>
                                <a:lnTo>
                                  <a:pt x="38" y="47"/>
                                </a:lnTo>
                                <a:lnTo>
                                  <a:pt x="38" y="52"/>
                                </a:lnTo>
                                <a:lnTo>
                                  <a:pt x="43" y="52"/>
                                </a:lnTo>
                                <a:lnTo>
                                  <a:pt x="43" y="52"/>
                                </a:lnTo>
                                <a:lnTo>
                                  <a:pt x="43" y="52"/>
                                </a:lnTo>
                                <a:lnTo>
                                  <a:pt x="48" y="52"/>
                                </a:lnTo>
                                <a:lnTo>
                                  <a:pt x="48" y="52"/>
                                </a:lnTo>
                                <a:lnTo>
                                  <a:pt x="48" y="52"/>
                                </a:lnTo>
                                <a:lnTo>
                                  <a:pt x="53" y="52"/>
                                </a:lnTo>
                                <a:lnTo>
                                  <a:pt x="48" y="52"/>
                                </a:lnTo>
                                <a:lnTo>
                                  <a:pt x="48" y="52"/>
                                </a:lnTo>
                                <a:lnTo>
                                  <a:pt x="48" y="56"/>
                                </a:lnTo>
                                <a:lnTo>
                                  <a:pt x="43" y="56"/>
                                </a:lnTo>
                                <a:lnTo>
                                  <a:pt x="38" y="52"/>
                                </a:lnTo>
                                <a:lnTo>
                                  <a:pt x="33" y="47"/>
                                </a:lnTo>
                                <a:close/>
                                <a:moveTo>
                                  <a:pt x="48" y="56"/>
                                </a:moveTo>
                                <a:lnTo>
                                  <a:pt x="48" y="56"/>
                                </a:lnTo>
                                <a:lnTo>
                                  <a:pt x="48" y="56"/>
                                </a:lnTo>
                                <a:lnTo>
                                  <a:pt x="48" y="56"/>
                                </a:lnTo>
                                <a:lnTo>
                                  <a:pt x="53" y="56"/>
                                </a:lnTo>
                                <a:lnTo>
                                  <a:pt x="53" y="56"/>
                                </a:lnTo>
                                <a:lnTo>
                                  <a:pt x="53" y="52"/>
                                </a:lnTo>
                                <a:lnTo>
                                  <a:pt x="53" y="52"/>
                                </a:lnTo>
                                <a:lnTo>
                                  <a:pt x="53" y="52"/>
                                </a:lnTo>
                                <a:lnTo>
                                  <a:pt x="58" y="47"/>
                                </a:lnTo>
                                <a:lnTo>
                                  <a:pt x="58" y="47"/>
                                </a:lnTo>
                                <a:lnTo>
                                  <a:pt x="58" y="47"/>
                                </a:lnTo>
                                <a:lnTo>
                                  <a:pt x="58" y="42"/>
                                </a:lnTo>
                                <a:lnTo>
                                  <a:pt x="58" y="42"/>
                                </a:lnTo>
                                <a:lnTo>
                                  <a:pt x="58" y="42"/>
                                </a:lnTo>
                                <a:lnTo>
                                  <a:pt x="58" y="42"/>
                                </a:lnTo>
                                <a:lnTo>
                                  <a:pt x="58" y="42"/>
                                </a:lnTo>
                                <a:lnTo>
                                  <a:pt x="62" y="42"/>
                                </a:lnTo>
                                <a:lnTo>
                                  <a:pt x="67" y="47"/>
                                </a:lnTo>
                                <a:lnTo>
                                  <a:pt x="67" y="47"/>
                                </a:lnTo>
                                <a:lnTo>
                                  <a:pt x="67" y="52"/>
                                </a:lnTo>
                                <a:lnTo>
                                  <a:pt x="67" y="52"/>
                                </a:lnTo>
                                <a:lnTo>
                                  <a:pt x="67" y="52"/>
                                </a:lnTo>
                                <a:lnTo>
                                  <a:pt x="67" y="56"/>
                                </a:lnTo>
                                <a:lnTo>
                                  <a:pt x="67" y="56"/>
                                </a:lnTo>
                                <a:lnTo>
                                  <a:pt x="62" y="56"/>
                                </a:lnTo>
                                <a:lnTo>
                                  <a:pt x="62" y="56"/>
                                </a:lnTo>
                                <a:lnTo>
                                  <a:pt x="62" y="61"/>
                                </a:lnTo>
                                <a:lnTo>
                                  <a:pt x="62" y="61"/>
                                </a:lnTo>
                                <a:lnTo>
                                  <a:pt x="62" y="61"/>
                                </a:lnTo>
                                <a:lnTo>
                                  <a:pt x="62" y="66"/>
                                </a:lnTo>
                                <a:lnTo>
                                  <a:pt x="62" y="66"/>
                                </a:lnTo>
                                <a:lnTo>
                                  <a:pt x="62" y="66"/>
                                </a:lnTo>
                                <a:lnTo>
                                  <a:pt x="62" y="66"/>
                                </a:lnTo>
                                <a:lnTo>
                                  <a:pt x="62" y="66"/>
                                </a:lnTo>
                                <a:lnTo>
                                  <a:pt x="58" y="66"/>
                                </a:lnTo>
                                <a:lnTo>
                                  <a:pt x="58" y="66"/>
                                </a:lnTo>
                                <a:lnTo>
                                  <a:pt x="58" y="61"/>
                                </a:lnTo>
                                <a:lnTo>
                                  <a:pt x="58" y="61"/>
                                </a:lnTo>
                                <a:lnTo>
                                  <a:pt x="58" y="56"/>
                                </a:lnTo>
                                <a:lnTo>
                                  <a:pt x="58" y="56"/>
                                </a:lnTo>
                                <a:lnTo>
                                  <a:pt x="58" y="56"/>
                                </a:lnTo>
                                <a:lnTo>
                                  <a:pt x="58" y="52"/>
                                </a:lnTo>
                                <a:lnTo>
                                  <a:pt x="58" y="56"/>
                                </a:lnTo>
                                <a:lnTo>
                                  <a:pt x="58" y="56"/>
                                </a:lnTo>
                                <a:lnTo>
                                  <a:pt x="53" y="56"/>
                                </a:lnTo>
                                <a:lnTo>
                                  <a:pt x="53" y="56"/>
                                </a:lnTo>
                                <a:lnTo>
                                  <a:pt x="53" y="61"/>
                                </a:lnTo>
                                <a:lnTo>
                                  <a:pt x="58" y="61"/>
                                </a:lnTo>
                                <a:lnTo>
                                  <a:pt x="53" y="61"/>
                                </a:lnTo>
                                <a:lnTo>
                                  <a:pt x="53" y="61"/>
                                </a:lnTo>
                                <a:lnTo>
                                  <a:pt x="53" y="61"/>
                                </a:lnTo>
                                <a:lnTo>
                                  <a:pt x="48" y="56"/>
                                </a:lnTo>
                                <a:close/>
                                <a:moveTo>
                                  <a:pt x="58" y="52"/>
                                </a:moveTo>
                                <a:lnTo>
                                  <a:pt x="58" y="52"/>
                                </a:lnTo>
                                <a:lnTo>
                                  <a:pt x="58" y="52"/>
                                </a:lnTo>
                                <a:lnTo>
                                  <a:pt x="58" y="52"/>
                                </a:lnTo>
                                <a:lnTo>
                                  <a:pt x="58" y="52"/>
                                </a:lnTo>
                                <a:lnTo>
                                  <a:pt x="62" y="52"/>
                                </a:lnTo>
                                <a:lnTo>
                                  <a:pt x="62" y="52"/>
                                </a:lnTo>
                                <a:lnTo>
                                  <a:pt x="62" y="52"/>
                                </a:lnTo>
                                <a:lnTo>
                                  <a:pt x="62" y="52"/>
                                </a:lnTo>
                                <a:lnTo>
                                  <a:pt x="67" y="52"/>
                                </a:lnTo>
                                <a:lnTo>
                                  <a:pt x="67" y="47"/>
                                </a:lnTo>
                                <a:lnTo>
                                  <a:pt x="62" y="47"/>
                                </a:lnTo>
                                <a:lnTo>
                                  <a:pt x="62" y="47"/>
                                </a:lnTo>
                                <a:lnTo>
                                  <a:pt x="62" y="47"/>
                                </a:lnTo>
                                <a:lnTo>
                                  <a:pt x="62" y="47"/>
                                </a:lnTo>
                                <a:lnTo>
                                  <a:pt x="62" y="47"/>
                                </a:lnTo>
                                <a:lnTo>
                                  <a:pt x="62" y="47"/>
                                </a:lnTo>
                                <a:lnTo>
                                  <a:pt x="58" y="52"/>
                                </a:lnTo>
                                <a:lnTo>
                                  <a:pt x="58" y="52"/>
                                </a:lnTo>
                                <a:close/>
                                <a:moveTo>
                                  <a:pt x="77" y="56"/>
                                </a:moveTo>
                                <a:lnTo>
                                  <a:pt x="77" y="61"/>
                                </a:lnTo>
                                <a:lnTo>
                                  <a:pt x="72" y="61"/>
                                </a:lnTo>
                                <a:lnTo>
                                  <a:pt x="72" y="66"/>
                                </a:lnTo>
                                <a:lnTo>
                                  <a:pt x="72" y="66"/>
                                </a:lnTo>
                                <a:lnTo>
                                  <a:pt x="72" y="66"/>
                                </a:lnTo>
                                <a:lnTo>
                                  <a:pt x="72" y="70"/>
                                </a:lnTo>
                                <a:lnTo>
                                  <a:pt x="72" y="70"/>
                                </a:lnTo>
                                <a:lnTo>
                                  <a:pt x="72" y="70"/>
                                </a:lnTo>
                                <a:lnTo>
                                  <a:pt x="72" y="70"/>
                                </a:lnTo>
                                <a:lnTo>
                                  <a:pt x="77" y="70"/>
                                </a:lnTo>
                                <a:lnTo>
                                  <a:pt x="77" y="70"/>
                                </a:lnTo>
                                <a:lnTo>
                                  <a:pt x="77" y="70"/>
                                </a:lnTo>
                                <a:lnTo>
                                  <a:pt x="77" y="66"/>
                                </a:lnTo>
                                <a:lnTo>
                                  <a:pt x="82" y="66"/>
                                </a:lnTo>
                                <a:lnTo>
                                  <a:pt x="82" y="66"/>
                                </a:lnTo>
                                <a:lnTo>
                                  <a:pt x="82" y="61"/>
                                </a:lnTo>
                                <a:lnTo>
                                  <a:pt x="82" y="61"/>
                                </a:lnTo>
                                <a:lnTo>
                                  <a:pt x="82" y="61"/>
                                </a:lnTo>
                                <a:lnTo>
                                  <a:pt x="82" y="56"/>
                                </a:lnTo>
                                <a:lnTo>
                                  <a:pt x="77" y="56"/>
                                </a:lnTo>
                                <a:lnTo>
                                  <a:pt x="77" y="56"/>
                                </a:lnTo>
                                <a:lnTo>
                                  <a:pt x="77" y="56"/>
                                </a:lnTo>
                                <a:lnTo>
                                  <a:pt x="77" y="56"/>
                                </a:lnTo>
                                <a:lnTo>
                                  <a:pt x="77" y="56"/>
                                </a:lnTo>
                                <a:close/>
                                <a:moveTo>
                                  <a:pt x="62" y="66"/>
                                </a:moveTo>
                                <a:lnTo>
                                  <a:pt x="62" y="66"/>
                                </a:lnTo>
                                <a:lnTo>
                                  <a:pt x="62" y="66"/>
                                </a:lnTo>
                                <a:lnTo>
                                  <a:pt x="67" y="66"/>
                                </a:lnTo>
                                <a:lnTo>
                                  <a:pt x="67" y="66"/>
                                </a:lnTo>
                                <a:lnTo>
                                  <a:pt x="67" y="66"/>
                                </a:lnTo>
                                <a:lnTo>
                                  <a:pt x="67" y="61"/>
                                </a:lnTo>
                                <a:lnTo>
                                  <a:pt x="67" y="61"/>
                                </a:lnTo>
                                <a:lnTo>
                                  <a:pt x="72" y="61"/>
                                </a:lnTo>
                                <a:lnTo>
                                  <a:pt x="72" y="56"/>
                                </a:lnTo>
                                <a:lnTo>
                                  <a:pt x="72" y="56"/>
                                </a:lnTo>
                                <a:lnTo>
                                  <a:pt x="72" y="56"/>
                                </a:lnTo>
                                <a:lnTo>
                                  <a:pt x="72" y="56"/>
                                </a:lnTo>
                                <a:lnTo>
                                  <a:pt x="72" y="52"/>
                                </a:lnTo>
                                <a:lnTo>
                                  <a:pt x="72" y="52"/>
                                </a:lnTo>
                                <a:lnTo>
                                  <a:pt x="72" y="52"/>
                                </a:lnTo>
                                <a:lnTo>
                                  <a:pt x="72" y="52"/>
                                </a:lnTo>
                                <a:lnTo>
                                  <a:pt x="77" y="52"/>
                                </a:lnTo>
                                <a:lnTo>
                                  <a:pt x="82" y="56"/>
                                </a:lnTo>
                                <a:lnTo>
                                  <a:pt x="82" y="56"/>
                                </a:lnTo>
                                <a:lnTo>
                                  <a:pt x="86" y="61"/>
                                </a:lnTo>
                                <a:lnTo>
                                  <a:pt x="86" y="61"/>
                                </a:lnTo>
                                <a:lnTo>
                                  <a:pt x="86" y="66"/>
                                </a:lnTo>
                                <a:lnTo>
                                  <a:pt x="86" y="66"/>
                                </a:lnTo>
                                <a:lnTo>
                                  <a:pt x="82" y="70"/>
                                </a:lnTo>
                                <a:lnTo>
                                  <a:pt x="82" y="70"/>
                                </a:lnTo>
                                <a:lnTo>
                                  <a:pt x="82" y="70"/>
                                </a:lnTo>
                                <a:lnTo>
                                  <a:pt x="77" y="70"/>
                                </a:lnTo>
                                <a:lnTo>
                                  <a:pt x="77" y="75"/>
                                </a:lnTo>
                                <a:lnTo>
                                  <a:pt x="72" y="75"/>
                                </a:lnTo>
                                <a:lnTo>
                                  <a:pt x="67" y="70"/>
                                </a:lnTo>
                                <a:lnTo>
                                  <a:pt x="67" y="70"/>
                                </a:lnTo>
                                <a:lnTo>
                                  <a:pt x="62" y="66"/>
                                </a:lnTo>
                                <a:close/>
                                <a:moveTo>
                                  <a:pt x="82" y="80"/>
                                </a:moveTo>
                                <a:lnTo>
                                  <a:pt x="82" y="80"/>
                                </a:lnTo>
                                <a:lnTo>
                                  <a:pt x="77" y="75"/>
                                </a:lnTo>
                                <a:lnTo>
                                  <a:pt x="77" y="75"/>
                                </a:lnTo>
                                <a:lnTo>
                                  <a:pt x="82" y="75"/>
                                </a:lnTo>
                                <a:lnTo>
                                  <a:pt x="82" y="75"/>
                                </a:lnTo>
                                <a:lnTo>
                                  <a:pt x="82" y="75"/>
                                </a:lnTo>
                                <a:lnTo>
                                  <a:pt x="82" y="75"/>
                                </a:lnTo>
                                <a:lnTo>
                                  <a:pt x="82" y="75"/>
                                </a:lnTo>
                                <a:lnTo>
                                  <a:pt x="86" y="70"/>
                                </a:lnTo>
                                <a:lnTo>
                                  <a:pt x="91" y="70"/>
                                </a:lnTo>
                                <a:lnTo>
                                  <a:pt x="91" y="66"/>
                                </a:lnTo>
                                <a:lnTo>
                                  <a:pt x="96" y="61"/>
                                </a:lnTo>
                                <a:lnTo>
                                  <a:pt x="96" y="66"/>
                                </a:lnTo>
                                <a:lnTo>
                                  <a:pt x="96" y="66"/>
                                </a:lnTo>
                                <a:lnTo>
                                  <a:pt x="96" y="70"/>
                                </a:lnTo>
                                <a:lnTo>
                                  <a:pt x="96" y="70"/>
                                </a:lnTo>
                                <a:lnTo>
                                  <a:pt x="96" y="75"/>
                                </a:lnTo>
                                <a:lnTo>
                                  <a:pt x="96" y="80"/>
                                </a:lnTo>
                                <a:lnTo>
                                  <a:pt x="96" y="80"/>
                                </a:lnTo>
                                <a:lnTo>
                                  <a:pt x="96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84"/>
                                </a:lnTo>
                                <a:lnTo>
                                  <a:pt x="96" y="84"/>
                                </a:lnTo>
                                <a:lnTo>
                                  <a:pt x="96" y="84"/>
                                </a:lnTo>
                                <a:lnTo>
                                  <a:pt x="91" y="84"/>
                                </a:lnTo>
                                <a:lnTo>
                                  <a:pt x="86" y="80"/>
                                </a:lnTo>
                                <a:lnTo>
                                  <a:pt x="86" y="80"/>
                                </a:lnTo>
                                <a:lnTo>
                                  <a:pt x="86" y="80"/>
                                </a:lnTo>
                                <a:lnTo>
                                  <a:pt x="86" y="80"/>
                                </a:lnTo>
                                <a:lnTo>
                                  <a:pt x="86" y="80"/>
                                </a:lnTo>
                                <a:lnTo>
                                  <a:pt x="91" y="80"/>
                                </a:lnTo>
                                <a:lnTo>
                                  <a:pt x="91" y="80"/>
                                </a:lnTo>
                                <a:lnTo>
                                  <a:pt x="91" y="80"/>
                                </a:lnTo>
                                <a:lnTo>
                                  <a:pt x="91" y="80"/>
                                </a:lnTo>
                                <a:lnTo>
                                  <a:pt x="91" y="80"/>
                                </a:lnTo>
                                <a:lnTo>
                                  <a:pt x="91" y="80"/>
                                </a:lnTo>
                                <a:lnTo>
                                  <a:pt x="91" y="80"/>
                                </a:lnTo>
                                <a:lnTo>
                                  <a:pt x="91" y="80"/>
                                </a:lnTo>
                                <a:lnTo>
                                  <a:pt x="91" y="75"/>
                                </a:lnTo>
                                <a:lnTo>
                                  <a:pt x="91" y="75"/>
                                </a:lnTo>
                                <a:lnTo>
                                  <a:pt x="91" y="75"/>
                                </a:lnTo>
                                <a:lnTo>
                                  <a:pt x="86" y="75"/>
                                </a:lnTo>
                                <a:lnTo>
                                  <a:pt x="86" y="75"/>
                                </a:lnTo>
                                <a:lnTo>
                                  <a:pt x="86" y="75"/>
                                </a:lnTo>
                                <a:lnTo>
                                  <a:pt x="86" y="75"/>
                                </a:lnTo>
                                <a:lnTo>
                                  <a:pt x="86" y="75"/>
                                </a:lnTo>
                                <a:lnTo>
                                  <a:pt x="86" y="75"/>
                                </a:lnTo>
                                <a:lnTo>
                                  <a:pt x="86" y="75"/>
                                </a:lnTo>
                                <a:lnTo>
                                  <a:pt x="86" y="75"/>
                                </a:lnTo>
                                <a:lnTo>
                                  <a:pt x="86" y="75"/>
                                </a:lnTo>
                                <a:lnTo>
                                  <a:pt x="86" y="75"/>
                                </a:lnTo>
                                <a:lnTo>
                                  <a:pt x="86" y="80"/>
                                </a:lnTo>
                                <a:lnTo>
                                  <a:pt x="86" y="80"/>
                                </a:lnTo>
                                <a:lnTo>
                                  <a:pt x="82" y="80"/>
                                </a:lnTo>
                                <a:close/>
                                <a:moveTo>
                                  <a:pt x="91" y="70"/>
                                </a:moveTo>
                                <a:lnTo>
                                  <a:pt x="91" y="70"/>
                                </a:lnTo>
                                <a:lnTo>
                                  <a:pt x="91" y="75"/>
                                </a:lnTo>
                                <a:lnTo>
                                  <a:pt x="91" y="70"/>
                                </a:lnTo>
                                <a:lnTo>
                                  <a:pt x="91" y="70"/>
                                </a:lnTo>
                                <a:lnTo>
                                  <a:pt x="91" y="70"/>
                                </a:lnTo>
                                <a:lnTo>
                                  <a:pt x="91" y="66"/>
                                </a:lnTo>
                                <a:lnTo>
                                  <a:pt x="91" y="70"/>
                                </a:lnTo>
                                <a:lnTo>
                                  <a:pt x="91" y="70"/>
                                </a:lnTo>
                                <a:lnTo>
                                  <a:pt x="91" y="70"/>
                                </a:lnTo>
                                <a:lnTo>
                                  <a:pt x="91" y="70"/>
                                </a:lnTo>
                                <a:close/>
                                <a:moveTo>
                                  <a:pt x="106" y="75"/>
                                </a:moveTo>
                                <a:lnTo>
                                  <a:pt x="106" y="75"/>
                                </a:lnTo>
                                <a:lnTo>
                                  <a:pt x="106" y="80"/>
                                </a:lnTo>
                                <a:lnTo>
                                  <a:pt x="106" y="80"/>
                                </a:lnTo>
                                <a:lnTo>
                                  <a:pt x="101" y="84"/>
                                </a:lnTo>
                                <a:lnTo>
                                  <a:pt x="101" y="84"/>
                                </a:lnTo>
                                <a:lnTo>
                                  <a:pt x="101" y="84"/>
                                </a:lnTo>
                                <a:lnTo>
                                  <a:pt x="101" y="84"/>
                                </a:lnTo>
                                <a:lnTo>
                                  <a:pt x="101" y="84"/>
                                </a:lnTo>
                                <a:lnTo>
                                  <a:pt x="106" y="89"/>
                                </a:lnTo>
                                <a:lnTo>
                                  <a:pt x="106" y="84"/>
                                </a:lnTo>
                                <a:lnTo>
                                  <a:pt x="110" y="84"/>
                                </a:lnTo>
                                <a:lnTo>
                                  <a:pt x="110" y="84"/>
                                </a:lnTo>
                                <a:lnTo>
                                  <a:pt x="110" y="84"/>
                                </a:lnTo>
                                <a:lnTo>
                                  <a:pt x="110" y="84"/>
                                </a:lnTo>
                                <a:lnTo>
                                  <a:pt x="110" y="80"/>
                                </a:lnTo>
                                <a:lnTo>
                                  <a:pt x="115" y="80"/>
                                </a:lnTo>
                                <a:lnTo>
                                  <a:pt x="115" y="80"/>
                                </a:lnTo>
                                <a:lnTo>
                                  <a:pt x="115" y="75"/>
                                </a:lnTo>
                                <a:lnTo>
                                  <a:pt x="110" y="75"/>
                                </a:lnTo>
                                <a:lnTo>
                                  <a:pt x="110" y="75"/>
                                </a:lnTo>
                                <a:lnTo>
                                  <a:pt x="110" y="75"/>
                                </a:lnTo>
                                <a:lnTo>
                                  <a:pt x="110" y="75"/>
                                </a:lnTo>
                                <a:lnTo>
                                  <a:pt x="110" y="75"/>
                                </a:lnTo>
                                <a:lnTo>
                                  <a:pt x="106" y="75"/>
                                </a:lnTo>
                                <a:close/>
                                <a:moveTo>
                                  <a:pt x="96" y="84"/>
                                </a:moveTo>
                                <a:lnTo>
                                  <a:pt x="96" y="84"/>
                                </a:lnTo>
                                <a:lnTo>
                                  <a:pt x="96" y="84"/>
                                </a:lnTo>
                                <a:lnTo>
                                  <a:pt x="96" y="84"/>
                                </a:lnTo>
                                <a:lnTo>
                                  <a:pt x="96" y="84"/>
                                </a:lnTo>
                                <a:lnTo>
                                  <a:pt x="96" y="84"/>
                                </a:lnTo>
                                <a:lnTo>
                                  <a:pt x="101" y="80"/>
                                </a:lnTo>
                                <a:lnTo>
                                  <a:pt x="101" y="80"/>
                                </a:lnTo>
                                <a:lnTo>
                                  <a:pt x="101" y="80"/>
                                </a:lnTo>
                                <a:lnTo>
                                  <a:pt x="101" y="75"/>
                                </a:lnTo>
                                <a:lnTo>
                                  <a:pt x="101" y="75"/>
                                </a:lnTo>
                                <a:lnTo>
                                  <a:pt x="106" y="70"/>
                                </a:lnTo>
                                <a:lnTo>
                                  <a:pt x="106" y="70"/>
                                </a:lnTo>
                                <a:lnTo>
                                  <a:pt x="106" y="70"/>
                                </a:lnTo>
                                <a:lnTo>
                                  <a:pt x="106" y="70"/>
                                </a:lnTo>
                                <a:lnTo>
                                  <a:pt x="106" y="70"/>
                                </a:lnTo>
                                <a:lnTo>
                                  <a:pt x="106" y="70"/>
                                </a:lnTo>
                                <a:lnTo>
                                  <a:pt x="106" y="70"/>
                                </a:lnTo>
                                <a:lnTo>
                                  <a:pt x="110" y="70"/>
                                </a:lnTo>
                                <a:lnTo>
                                  <a:pt x="115" y="75"/>
                                </a:lnTo>
                                <a:lnTo>
                                  <a:pt x="115" y="75"/>
                                </a:lnTo>
                                <a:lnTo>
                                  <a:pt x="115" y="80"/>
                                </a:lnTo>
                                <a:lnTo>
                                  <a:pt x="115" y="80"/>
                                </a:lnTo>
                                <a:lnTo>
                                  <a:pt x="115" y="80"/>
                                </a:lnTo>
                                <a:lnTo>
                                  <a:pt x="115" y="84"/>
                                </a:lnTo>
                                <a:lnTo>
                                  <a:pt x="115" y="84"/>
                                </a:lnTo>
                                <a:lnTo>
                                  <a:pt x="115" y="89"/>
                                </a:lnTo>
                                <a:lnTo>
                                  <a:pt x="110" y="89"/>
                                </a:lnTo>
                                <a:lnTo>
                                  <a:pt x="110" y="89"/>
                                </a:lnTo>
                                <a:lnTo>
                                  <a:pt x="106" y="89"/>
                                </a:lnTo>
                                <a:lnTo>
                                  <a:pt x="101" y="89"/>
                                </a:lnTo>
                                <a:lnTo>
                                  <a:pt x="96" y="84"/>
                                </a:lnTo>
                                <a:lnTo>
                                  <a:pt x="96" y="84"/>
                                </a:lnTo>
                                <a:close/>
                                <a:moveTo>
                                  <a:pt x="110" y="94"/>
                                </a:moveTo>
                                <a:lnTo>
                                  <a:pt x="110" y="94"/>
                                </a:lnTo>
                                <a:lnTo>
                                  <a:pt x="115" y="89"/>
                                </a:lnTo>
                                <a:lnTo>
                                  <a:pt x="115" y="89"/>
                                </a:lnTo>
                                <a:lnTo>
                                  <a:pt x="115" y="89"/>
                                </a:lnTo>
                                <a:lnTo>
                                  <a:pt x="115" y="89"/>
                                </a:lnTo>
                                <a:lnTo>
                                  <a:pt x="115" y="89"/>
                                </a:lnTo>
                                <a:lnTo>
                                  <a:pt x="120" y="89"/>
                                </a:lnTo>
                                <a:lnTo>
                                  <a:pt x="120" y="84"/>
                                </a:lnTo>
                                <a:lnTo>
                                  <a:pt x="120" y="84"/>
                                </a:lnTo>
                                <a:lnTo>
                                  <a:pt x="120" y="80"/>
                                </a:lnTo>
                                <a:lnTo>
                                  <a:pt x="120" y="80"/>
                                </a:lnTo>
                                <a:lnTo>
                                  <a:pt x="120" y="80"/>
                                </a:lnTo>
                                <a:lnTo>
                                  <a:pt x="120" y="80"/>
                                </a:lnTo>
                                <a:lnTo>
                                  <a:pt x="120" y="80"/>
                                </a:lnTo>
                                <a:lnTo>
                                  <a:pt x="120" y="75"/>
                                </a:lnTo>
                                <a:lnTo>
                                  <a:pt x="120" y="75"/>
                                </a:lnTo>
                                <a:lnTo>
                                  <a:pt x="130" y="80"/>
                                </a:lnTo>
                                <a:lnTo>
                                  <a:pt x="135" y="80"/>
                                </a:lnTo>
                                <a:lnTo>
                                  <a:pt x="135" y="80"/>
                                </a:lnTo>
                                <a:lnTo>
                                  <a:pt x="135" y="84"/>
                                </a:lnTo>
                                <a:lnTo>
                                  <a:pt x="135" y="84"/>
                                </a:lnTo>
                                <a:lnTo>
                                  <a:pt x="135" y="84"/>
                                </a:lnTo>
                                <a:lnTo>
                                  <a:pt x="135" y="89"/>
                                </a:lnTo>
                                <a:lnTo>
                                  <a:pt x="130" y="89"/>
                                </a:lnTo>
                                <a:lnTo>
                                  <a:pt x="130" y="84"/>
                                </a:lnTo>
                                <a:lnTo>
                                  <a:pt x="130" y="84"/>
                                </a:lnTo>
                                <a:lnTo>
                                  <a:pt x="130" y="80"/>
                                </a:lnTo>
                                <a:lnTo>
                                  <a:pt x="130" y="80"/>
                                </a:lnTo>
                                <a:lnTo>
                                  <a:pt x="125" y="80"/>
                                </a:lnTo>
                                <a:lnTo>
                                  <a:pt x="125" y="80"/>
                                </a:lnTo>
                                <a:lnTo>
                                  <a:pt x="125" y="80"/>
                                </a:lnTo>
                                <a:lnTo>
                                  <a:pt x="125" y="84"/>
                                </a:lnTo>
                                <a:lnTo>
                                  <a:pt x="125" y="84"/>
                                </a:lnTo>
                                <a:lnTo>
                                  <a:pt x="125" y="84"/>
                                </a:lnTo>
                                <a:lnTo>
                                  <a:pt x="125" y="84"/>
                                </a:lnTo>
                                <a:lnTo>
                                  <a:pt x="125" y="84"/>
                                </a:lnTo>
                                <a:lnTo>
                                  <a:pt x="125" y="84"/>
                                </a:lnTo>
                                <a:lnTo>
                                  <a:pt x="125" y="84"/>
                                </a:lnTo>
                                <a:lnTo>
                                  <a:pt x="125" y="84"/>
                                </a:lnTo>
                                <a:lnTo>
                                  <a:pt x="130" y="84"/>
                                </a:lnTo>
                                <a:lnTo>
                                  <a:pt x="130" y="84"/>
                                </a:lnTo>
                                <a:lnTo>
                                  <a:pt x="130" y="84"/>
                                </a:lnTo>
                                <a:lnTo>
                                  <a:pt x="130" y="84"/>
                                </a:lnTo>
                                <a:lnTo>
                                  <a:pt x="130" y="89"/>
                                </a:lnTo>
                                <a:lnTo>
                                  <a:pt x="125" y="89"/>
                                </a:lnTo>
                                <a:lnTo>
                                  <a:pt x="125" y="94"/>
                                </a:lnTo>
                                <a:lnTo>
                                  <a:pt x="125" y="94"/>
                                </a:lnTo>
                                <a:lnTo>
                                  <a:pt x="125" y="94"/>
                                </a:lnTo>
                                <a:lnTo>
                                  <a:pt x="125" y="89"/>
                                </a:lnTo>
                                <a:lnTo>
                                  <a:pt x="125" y="89"/>
                                </a:lnTo>
                                <a:lnTo>
                                  <a:pt x="125" y="89"/>
                                </a:lnTo>
                                <a:lnTo>
                                  <a:pt x="125" y="89"/>
                                </a:lnTo>
                                <a:lnTo>
                                  <a:pt x="125" y="89"/>
                                </a:lnTo>
                                <a:lnTo>
                                  <a:pt x="120" y="89"/>
                                </a:lnTo>
                                <a:lnTo>
                                  <a:pt x="120" y="89"/>
                                </a:lnTo>
                                <a:lnTo>
                                  <a:pt x="120" y="94"/>
                                </a:lnTo>
                                <a:lnTo>
                                  <a:pt x="120" y="94"/>
                                </a:lnTo>
                                <a:lnTo>
                                  <a:pt x="120" y="94"/>
                                </a:lnTo>
                                <a:lnTo>
                                  <a:pt x="120" y="94"/>
                                </a:lnTo>
                                <a:lnTo>
                                  <a:pt x="120" y="94"/>
                                </a:lnTo>
                                <a:lnTo>
                                  <a:pt x="120" y="94"/>
                                </a:lnTo>
                                <a:lnTo>
                                  <a:pt x="125" y="94"/>
                                </a:lnTo>
                                <a:lnTo>
                                  <a:pt x="125" y="94"/>
                                </a:lnTo>
                                <a:lnTo>
                                  <a:pt x="130" y="94"/>
                                </a:lnTo>
                                <a:lnTo>
                                  <a:pt x="130" y="94"/>
                                </a:lnTo>
                                <a:lnTo>
                                  <a:pt x="130" y="94"/>
                                </a:lnTo>
                                <a:lnTo>
                                  <a:pt x="130" y="94"/>
                                </a:lnTo>
                                <a:lnTo>
                                  <a:pt x="130" y="98"/>
                                </a:lnTo>
                                <a:lnTo>
                                  <a:pt x="125" y="98"/>
                                </a:lnTo>
                                <a:lnTo>
                                  <a:pt x="125" y="98"/>
                                </a:lnTo>
                                <a:lnTo>
                                  <a:pt x="120" y="94"/>
                                </a:lnTo>
                                <a:lnTo>
                                  <a:pt x="11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4"/>
                        <wps:cNvSpPr>
                          <a:spLocks noEditPoints="1"/>
                        </wps:cNvSpPr>
                        <wps:spPr bwMode="auto">
                          <a:xfrm>
                            <a:off x="308" y="932"/>
                            <a:ext cx="154" cy="28"/>
                          </a:xfrm>
                          <a:custGeom>
                            <a:avLst/>
                            <a:gdLst>
                              <a:gd name="T0" fmla="*/ 10 w 154"/>
                              <a:gd name="T1" fmla="*/ 9 h 28"/>
                              <a:gd name="T2" fmla="*/ 5 w 154"/>
                              <a:gd name="T3" fmla="*/ 19 h 28"/>
                              <a:gd name="T4" fmla="*/ 5 w 154"/>
                              <a:gd name="T5" fmla="*/ 9 h 28"/>
                              <a:gd name="T6" fmla="*/ 10 w 154"/>
                              <a:gd name="T7" fmla="*/ 0 h 28"/>
                              <a:gd name="T8" fmla="*/ 15 w 154"/>
                              <a:gd name="T9" fmla="*/ 24 h 28"/>
                              <a:gd name="T10" fmla="*/ 15 w 154"/>
                              <a:gd name="T11" fmla="*/ 5 h 28"/>
                              <a:gd name="T12" fmla="*/ 24 w 154"/>
                              <a:gd name="T13" fmla="*/ 0 h 28"/>
                              <a:gd name="T14" fmla="*/ 29 w 154"/>
                              <a:gd name="T15" fmla="*/ 9 h 28"/>
                              <a:gd name="T16" fmla="*/ 15 w 154"/>
                              <a:gd name="T17" fmla="*/ 5 h 28"/>
                              <a:gd name="T18" fmla="*/ 19 w 154"/>
                              <a:gd name="T19" fmla="*/ 19 h 28"/>
                              <a:gd name="T20" fmla="*/ 19 w 154"/>
                              <a:gd name="T21" fmla="*/ 14 h 28"/>
                              <a:gd name="T22" fmla="*/ 24 w 154"/>
                              <a:gd name="T23" fmla="*/ 19 h 28"/>
                              <a:gd name="T24" fmla="*/ 34 w 154"/>
                              <a:gd name="T25" fmla="*/ 5 h 28"/>
                              <a:gd name="T26" fmla="*/ 39 w 154"/>
                              <a:gd name="T27" fmla="*/ 5 h 28"/>
                              <a:gd name="T28" fmla="*/ 39 w 154"/>
                              <a:gd name="T29" fmla="*/ 24 h 28"/>
                              <a:gd name="T30" fmla="*/ 43 w 154"/>
                              <a:gd name="T31" fmla="*/ 14 h 28"/>
                              <a:gd name="T32" fmla="*/ 48 w 154"/>
                              <a:gd name="T33" fmla="*/ 5 h 28"/>
                              <a:gd name="T34" fmla="*/ 43 w 154"/>
                              <a:gd name="T35" fmla="*/ 19 h 28"/>
                              <a:gd name="T36" fmla="*/ 39 w 154"/>
                              <a:gd name="T37" fmla="*/ 28 h 28"/>
                              <a:gd name="T38" fmla="*/ 53 w 154"/>
                              <a:gd name="T39" fmla="*/ 28 h 28"/>
                              <a:gd name="T40" fmla="*/ 53 w 154"/>
                              <a:gd name="T41" fmla="*/ 19 h 28"/>
                              <a:gd name="T42" fmla="*/ 63 w 154"/>
                              <a:gd name="T43" fmla="*/ 24 h 28"/>
                              <a:gd name="T44" fmla="*/ 58 w 154"/>
                              <a:gd name="T45" fmla="*/ 28 h 28"/>
                              <a:gd name="T46" fmla="*/ 58 w 154"/>
                              <a:gd name="T47" fmla="*/ 24 h 28"/>
                              <a:gd name="T48" fmla="*/ 53 w 154"/>
                              <a:gd name="T49" fmla="*/ 24 h 28"/>
                              <a:gd name="T50" fmla="*/ 53 w 154"/>
                              <a:gd name="T51" fmla="*/ 28 h 28"/>
                              <a:gd name="T52" fmla="*/ 53 w 154"/>
                              <a:gd name="T53" fmla="*/ 14 h 28"/>
                              <a:gd name="T54" fmla="*/ 68 w 154"/>
                              <a:gd name="T55" fmla="*/ 24 h 28"/>
                              <a:gd name="T56" fmla="*/ 68 w 154"/>
                              <a:gd name="T57" fmla="*/ 9 h 28"/>
                              <a:gd name="T58" fmla="*/ 72 w 154"/>
                              <a:gd name="T59" fmla="*/ 9 h 28"/>
                              <a:gd name="T60" fmla="*/ 72 w 154"/>
                              <a:gd name="T61" fmla="*/ 24 h 28"/>
                              <a:gd name="T62" fmla="*/ 82 w 154"/>
                              <a:gd name="T63" fmla="*/ 24 h 28"/>
                              <a:gd name="T64" fmla="*/ 92 w 154"/>
                              <a:gd name="T65" fmla="*/ 24 h 28"/>
                              <a:gd name="T66" fmla="*/ 96 w 154"/>
                              <a:gd name="T67" fmla="*/ 14 h 28"/>
                              <a:gd name="T68" fmla="*/ 87 w 154"/>
                              <a:gd name="T69" fmla="*/ 9 h 28"/>
                              <a:gd name="T70" fmla="*/ 87 w 154"/>
                              <a:gd name="T71" fmla="*/ 19 h 28"/>
                              <a:gd name="T72" fmla="*/ 87 w 154"/>
                              <a:gd name="T73" fmla="*/ 5 h 28"/>
                              <a:gd name="T74" fmla="*/ 101 w 154"/>
                              <a:gd name="T75" fmla="*/ 24 h 28"/>
                              <a:gd name="T76" fmla="*/ 101 w 154"/>
                              <a:gd name="T77" fmla="*/ 28 h 28"/>
                              <a:gd name="T78" fmla="*/ 106 w 154"/>
                              <a:gd name="T79" fmla="*/ 9 h 28"/>
                              <a:gd name="T80" fmla="*/ 121 w 154"/>
                              <a:gd name="T81" fmla="*/ 24 h 28"/>
                              <a:gd name="T82" fmla="*/ 111 w 154"/>
                              <a:gd name="T83" fmla="*/ 24 h 28"/>
                              <a:gd name="T84" fmla="*/ 116 w 154"/>
                              <a:gd name="T85" fmla="*/ 24 h 28"/>
                              <a:gd name="T86" fmla="*/ 106 w 154"/>
                              <a:gd name="T87" fmla="*/ 24 h 28"/>
                              <a:gd name="T88" fmla="*/ 111 w 154"/>
                              <a:gd name="T89" fmla="*/ 19 h 28"/>
                              <a:gd name="T90" fmla="*/ 106 w 154"/>
                              <a:gd name="T91" fmla="*/ 19 h 28"/>
                              <a:gd name="T92" fmla="*/ 130 w 154"/>
                              <a:gd name="T93" fmla="*/ 24 h 28"/>
                              <a:gd name="T94" fmla="*/ 130 w 154"/>
                              <a:gd name="T95" fmla="*/ 9 h 28"/>
                              <a:gd name="T96" fmla="*/ 121 w 154"/>
                              <a:gd name="T97" fmla="*/ 24 h 28"/>
                              <a:gd name="T98" fmla="*/ 121 w 154"/>
                              <a:gd name="T99" fmla="*/ 9 h 28"/>
                              <a:gd name="T100" fmla="*/ 130 w 154"/>
                              <a:gd name="T101" fmla="*/ 5 h 28"/>
                              <a:gd name="T102" fmla="*/ 135 w 154"/>
                              <a:gd name="T103" fmla="*/ 19 h 28"/>
                              <a:gd name="T104" fmla="*/ 145 w 154"/>
                              <a:gd name="T105" fmla="*/ 19 h 28"/>
                              <a:gd name="T106" fmla="*/ 140 w 154"/>
                              <a:gd name="T107" fmla="*/ 5 h 28"/>
                              <a:gd name="T108" fmla="*/ 154 w 154"/>
                              <a:gd name="T109" fmla="*/ 5 h 28"/>
                              <a:gd name="T110" fmla="*/ 145 w 154"/>
                              <a:gd name="T111" fmla="*/ 5 h 28"/>
                              <a:gd name="T112" fmla="*/ 149 w 154"/>
                              <a:gd name="T113" fmla="*/ 5 h 28"/>
                              <a:gd name="T114" fmla="*/ 149 w 154"/>
                              <a:gd name="T115" fmla="*/ 14 h 28"/>
                              <a:gd name="T116" fmla="*/ 149 w 154"/>
                              <a:gd name="T117" fmla="*/ 19 h 28"/>
                              <a:gd name="T118" fmla="*/ 154 w 154"/>
                              <a:gd name="T119" fmla="*/ 14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54" h="28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24"/>
                                </a:lnTo>
                                <a:lnTo>
                                  <a:pt x="5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4" y="24"/>
                                </a:move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24"/>
                                </a:lnTo>
                                <a:lnTo>
                                  <a:pt x="15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9"/>
                                </a:lnTo>
                                <a:lnTo>
                                  <a:pt x="10" y="9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5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9" y="5"/>
                                </a:lnTo>
                                <a:lnTo>
                                  <a:pt x="29" y="5"/>
                                </a:lnTo>
                                <a:lnTo>
                                  <a:pt x="29" y="9"/>
                                </a:lnTo>
                                <a:lnTo>
                                  <a:pt x="29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4"/>
                                </a:lnTo>
                                <a:lnTo>
                                  <a:pt x="24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4"/>
                                </a:lnTo>
                                <a:lnTo>
                                  <a:pt x="29" y="19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close/>
                                <a:moveTo>
                                  <a:pt x="34" y="9"/>
                                </a:moveTo>
                                <a:lnTo>
                                  <a:pt x="34" y="9"/>
                                </a:lnTo>
                                <a:lnTo>
                                  <a:pt x="34" y="5"/>
                                </a:lnTo>
                                <a:lnTo>
                                  <a:pt x="34" y="5"/>
                                </a:lnTo>
                                <a:lnTo>
                                  <a:pt x="29" y="5"/>
                                </a:lnTo>
                                <a:lnTo>
                                  <a:pt x="29" y="5"/>
                                </a:lnTo>
                                <a:lnTo>
                                  <a:pt x="29" y="5"/>
                                </a:lnTo>
                                <a:lnTo>
                                  <a:pt x="34" y="5"/>
                                </a:lnTo>
                                <a:lnTo>
                                  <a:pt x="39" y="5"/>
                                </a:lnTo>
                                <a:lnTo>
                                  <a:pt x="39" y="5"/>
                                </a:lnTo>
                                <a:lnTo>
                                  <a:pt x="39" y="5"/>
                                </a:lnTo>
                                <a:lnTo>
                                  <a:pt x="39" y="5"/>
                                </a:lnTo>
                                <a:lnTo>
                                  <a:pt x="39" y="9"/>
                                </a:lnTo>
                                <a:lnTo>
                                  <a:pt x="39" y="9"/>
                                </a:lnTo>
                                <a:lnTo>
                                  <a:pt x="39" y="9"/>
                                </a:lnTo>
                                <a:lnTo>
                                  <a:pt x="39" y="14"/>
                                </a:lnTo>
                                <a:lnTo>
                                  <a:pt x="39" y="14"/>
                                </a:lnTo>
                                <a:lnTo>
                                  <a:pt x="39" y="19"/>
                                </a:lnTo>
                                <a:lnTo>
                                  <a:pt x="34" y="19"/>
                                </a:lnTo>
                                <a:lnTo>
                                  <a:pt x="34" y="19"/>
                                </a:lnTo>
                                <a:lnTo>
                                  <a:pt x="39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24"/>
                                </a:lnTo>
                                <a:lnTo>
                                  <a:pt x="39" y="24"/>
                                </a:lnTo>
                                <a:lnTo>
                                  <a:pt x="43" y="24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43" y="9"/>
                                </a:lnTo>
                                <a:lnTo>
                                  <a:pt x="43" y="9"/>
                                </a:lnTo>
                                <a:lnTo>
                                  <a:pt x="43" y="9"/>
                                </a:lnTo>
                                <a:lnTo>
                                  <a:pt x="43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5"/>
                                </a:lnTo>
                                <a:lnTo>
                                  <a:pt x="43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5"/>
                                </a:lnTo>
                                <a:lnTo>
                                  <a:pt x="48" y="9"/>
                                </a:lnTo>
                                <a:lnTo>
                                  <a:pt x="48" y="9"/>
                                </a:lnTo>
                                <a:lnTo>
                                  <a:pt x="48" y="9"/>
                                </a:lnTo>
                                <a:lnTo>
                                  <a:pt x="48" y="9"/>
                                </a:lnTo>
                                <a:lnTo>
                                  <a:pt x="43" y="9"/>
                                </a:lnTo>
                                <a:lnTo>
                                  <a:pt x="43" y="14"/>
                                </a:lnTo>
                                <a:lnTo>
                                  <a:pt x="43" y="14"/>
                                </a:lnTo>
                                <a:lnTo>
                                  <a:pt x="43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19"/>
                                </a:lnTo>
                                <a:lnTo>
                                  <a:pt x="43" y="24"/>
                                </a:lnTo>
                                <a:lnTo>
                                  <a:pt x="43" y="24"/>
                                </a:lnTo>
                                <a:lnTo>
                                  <a:pt x="43" y="24"/>
                                </a:lnTo>
                                <a:lnTo>
                                  <a:pt x="43" y="28"/>
                                </a:lnTo>
                                <a:lnTo>
                                  <a:pt x="43" y="28"/>
                                </a:lnTo>
                                <a:lnTo>
                                  <a:pt x="39" y="28"/>
                                </a:lnTo>
                                <a:lnTo>
                                  <a:pt x="39" y="28"/>
                                </a:lnTo>
                                <a:lnTo>
                                  <a:pt x="34" y="28"/>
                                </a:lnTo>
                                <a:lnTo>
                                  <a:pt x="34" y="24"/>
                                </a:lnTo>
                                <a:lnTo>
                                  <a:pt x="34" y="24"/>
                                </a:lnTo>
                                <a:lnTo>
                                  <a:pt x="34" y="19"/>
                                </a:lnTo>
                                <a:lnTo>
                                  <a:pt x="34" y="14"/>
                                </a:lnTo>
                                <a:lnTo>
                                  <a:pt x="34" y="14"/>
                                </a:lnTo>
                                <a:lnTo>
                                  <a:pt x="34" y="14"/>
                                </a:lnTo>
                                <a:lnTo>
                                  <a:pt x="34" y="9"/>
                                </a:lnTo>
                                <a:close/>
                                <a:moveTo>
                                  <a:pt x="53" y="28"/>
                                </a:moveTo>
                                <a:lnTo>
                                  <a:pt x="48" y="28"/>
                                </a:lnTo>
                                <a:lnTo>
                                  <a:pt x="48" y="28"/>
                                </a:lnTo>
                                <a:lnTo>
                                  <a:pt x="48" y="28"/>
                                </a:lnTo>
                                <a:lnTo>
                                  <a:pt x="48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24"/>
                                </a:lnTo>
                                <a:lnTo>
                                  <a:pt x="48" y="19"/>
                                </a:lnTo>
                                <a:lnTo>
                                  <a:pt x="53" y="19"/>
                                </a:lnTo>
                                <a:lnTo>
                                  <a:pt x="53" y="14"/>
                                </a:lnTo>
                                <a:lnTo>
                                  <a:pt x="53" y="9"/>
                                </a:lnTo>
                                <a:lnTo>
                                  <a:pt x="5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9"/>
                                </a:lnTo>
                                <a:lnTo>
                                  <a:pt x="63" y="14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4"/>
                                </a:lnTo>
                                <a:lnTo>
                                  <a:pt x="63" y="24"/>
                                </a:lnTo>
                                <a:lnTo>
                                  <a:pt x="63" y="24"/>
                                </a:lnTo>
                                <a:lnTo>
                                  <a:pt x="68" y="28"/>
                                </a:lnTo>
                                <a:lnTo>
                                  <a:pt x="68" y="28"/>
                                </a:lnTo>
                                <a:lnTo>
                                  <a:pt x="68" y="28"/>
                                </a:lnTo>
                                <a:lnTo>
                                  <a:pt x="63" y="28"/>
                                </a:lnTo>
                                <a:lnTo>
                                  <a:pt x="58" y="28"/>
                                </a:lnTo>
                                <a:lnTo>
                                  <a:pt x="58" y="28"/>
                                </a:lnTo>
                                <a:lnTo>
                                  <a:pt x="58" y="24"/>
                                </a:lnTo>
                                <a:lnTo>
                                  <a:pt x="58" y="24"/>
                                </a:lnTo>
                                <a:lnTo>
                                  <a:pt x="58" y="24"/>
                                </a:lnTo>
                                <a:lnTo>
                                  <a:pt x="58" y="24"/>
                                </a:lnTo>
                                <a:lnTo>
                                  <a:pt x="58" y="24"/>
                                </a:lnTo>
                                <a:lnTo>
                                  <a:pt x="58" y="24"/>
                                </a:lnTo>
                                <a:lnTo>
                                  <a:pt x="58" y="24"/>
                                </a:lnTo>
                                <a:lnTo>
                                  <a:pt x="58" y="24"/>
                                </a:lnTo>
                                <a:lnTo>
                                  <a:pt x="58" y="24"/>
                                </a:lnTo>
                                <a:lnTo>
                                  <a:pt x="58" y="24"/>
                                </a:lnTo>
                                <a:lnTo>
                                  <a:pt x="58" y="24"/>
                                </a:lnTo>
                                <a:lnTo>
                                  <a:pt x="58" y="24"/>
                                </a:lnTo>
                                <a:lnTo>
                                  <a:pt x="58" y="19"/>
                                </a:lnTo>
                                <a:lnTo>
                                  <a:pt x="53" y="19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8"/>
                                </a:lnTo>
                                <a:lnTo>
                                  <a:pt x="53" y="28"/>
                                </a:lnTo>
                                <a:close/>
                                <a:moveTo>
                                  <a:pt x="53" y="19"/>
                                </a:moveTo>
                                <a:lnTo>
                                  <a:pt x="58" y="19"/>
                                </a:lnTo>
                                <a:lnTo>
                                  <a:pt x="58" y="19"/>
                                </a:lnTo>
                                <a:lnTo>
                                  <a:pt x="58" y="14"/>
                                </a:lnTo>
                                <a:lnTo>
                                  <a:pt x="58" y="14"/>
                                </a:lnTo>
                                <a:lnTo>
                                  <a:pt x="58" y="14"/>
                                </a:lnTo>
                                <a:lnTo>
                                  <a:pt x="58" y="9"/>
                                </a:lnTo>
                                <a:lnTo>
                                  <a:pt x="53" y="14"/>
                                </a:lnTo>
                                <a:lnTo>
                                  <a:pt x="53" y="14"/>
                                </a:lnTo>
                                <a:lnTo>
                                  <a:pt x="53" y="14"/>
                                </a:lnTo>
                                <a:lnTo>
                                  <a:pt x="53" y="19"/>
                                </a:lnTo>
                                <a:close/>
                                <a:moveTo>
                                  <a:pt x="82" y="28"/>
                                </a:moveTo>
                                <a:lnTo>
                                  <a:pt x="72" y="28"/>
                                </a:lnTo>
                                <a:lnTo>
                                  <a:pt x="68" y="28"/>
                                </a:lnTo>
                                <a:lnTo>
                                  <a:pt x="68" y="28"/>
                                </a:lnTo>
                                <a:lnTo>
                                  <a:pt x="68" y="28"/>
                                </a:lnTo>
                                <a:lnTo>
                                  <a:pt x="68" y="28"/>
                                </a:lnTo>
                                <a:lnTo>
                                  <a:pt x="68" y="24"/>
                                </a:lnTo>
                                <a:lnTo>
                                  <a:pt x="68" y="24"/>
                                </a:lnTo>
                                <a:lnTo>
                                  <a:pt x="68" y="24"/>
                                </a:lnTo>
                                <a:lnTo>
                                  <a:pt x="68" y="19"/>
                                </a:lnTo>
                                <a:lnTo>
                                  <a:pt x="68" y="19"/>
                                </a:lnTo>
                                <a:lnTo>
                                  <a:pt x="68" y="14"/>
                                </a:lnTo>
                                <a:lnTo>
                                  <a:pt x="68" y="14"/>
                                </a:lnTo>
                                <a:lnTo>
                                  <a:pt x="68" y="9"/>
                                </a:lnTo>
                                <a:lnTo>
                                  <a:pt x="68" y="9"/>
                                </a:lnTo>
                                <a:lnTo>
                                  <a:pt x="68" y="9"/>
                                </a:lnTo>
                                <a:lnTo>
                                  <a:pt x="68" y="9"/>
                                </a:lnTo>
                                <a:lnTo>
                                  <a:pt x="68" y="9"/>
                                </a:lnTo>
                                <a:lnTo>
                                  <a:pt x="68" y="5"/>
                                </a:lnTo>
                                <a:lnTo>
                                  <a:pt x="72" y="5"/>
                                </a:lnTo>
                                <a:lnTo>
                                  <a:pt x="72" y="5"/>
                                </a:lnTo>
                                <a:lnTo>
                                  <a:pt x="72" y="9"/>
                                </a:lnTo>
                                <a:lnTo>
                                  <a:pt x="72" y="9"/>
                                </a:lnTo>
                                <a:lnTo>
                                  <a:pt x="72" y="9"/>
                                </a:lnTo>
                                <a:lnTo>
                                  <a:pt x="72" y="9"/>
                                </a:lnTo>
                                <a:lnTo>
                                  <a:pt x="72" y="9"/>
                                </a:lnTo>
                                <a:lnTo>
                                  <a:pt x="72" y="14"/>
                                </a:lnTo>
                                <a:lnTo>
                                  <a:pt x="72" y="14"/>
                                </a:lnTo>
                                <a:lnTo>
                                  <a:pt x="72" y="19"/>
                                </a:lnTo>
                                <a:lnTo>
                                  <a:pt x="72" y="19"/>
                                </a:lnTo>
                                <a:lnTo>
                                  <a:pt x="72" y="24"/>
                                </a:lnTo>
                                <a:lnTo>
                                  <a:pt x="72" y="24"/>
                                </a:lnTo>
                                <a:lnTo>
                                  <a:pt x="72" y="24"/>
                                </a:lnTo>
                                <a:lnTo>
                                  <a:pt x="72" y="24"/>
                                </a:lnTo>
                                <a:lnTo>
                                  <a:pt x="72" y="28"/>
                                </a:lnTo>
                                <a:lnTo>
                                  <a:pt x="77" y="24"/>
                                </a:lnTo>
                                <a:lnTo>
                                  <a:pt x="77" y="24"/>
                                </a:lnTo>
                                <a:lnTo>
                                  <a:pt x="77" y="24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19"/>
                                </a:lnTo>
                                <a:lnTo>
                                  <a:pt x="82" y="24"/>
                                </a:lnTo>
                                <a:lnTo>
                                  <a:pt x="82" y="24"/>
                                </a:lnTo>
                                <a:lnTo>
                                  <a:pt x="82" y="28"/>
                                </a:lnTo>
                                <a:lnTo>
                                  <a:pt x="82" y="28"/>
                                </a:lnTo>
                                <a:close/>
                                <a:moveTo>
                                  <a:pt x="87" y="9"/>
                                </a:moveTo>
                                <a:lnTo>
                                  <a:pt x="87" y="14"/>
                                </a:lnTo>
                                <a:lnTo>
                                  <a:pt x="87" y="19"/>
                                </a:lnTo>
                                <a:lnTo>
                                  <a:pt x="92" y="19"/>
                                </a:lnTo>
                                <a:lnTo>
                                  <a:pt x="92" y="24"/>
                                </a:lnTo>
                                <a:lnTo>
                                  <a:pt x="92" y="24"/>
                                </a:lnTo>
                                <a:lnTo>
                                  <a:pt x="92" y="24"/>
                                </a:lnTo>
                                <a:lnTo>
                                  <a:pt x="92" y="28"/>
                                </a:lnTo>
                                <a:lnTo>
                                  <a:pt x="92" y="28"/>
                                </a:lnTo>
                                <a:lnTo>
                                  <a:pt x="92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9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14"/>
                                </a:lnTo>
                                <a:lnTo>
                                  <a:pt x="96" y="9"/>
                                </a:lnTo>
                                <a:lnTo>
                                  <a:pt x="92" y="9"/>
                                </a:lnTo>
                                <a:lnTo>
                                  <a:pt x="92" y="9"/>
                                </a:lnTo>
                                <a:lnTo>
                                  <a:pt x="92" y="9"/>
                                </a:lnTo>
                                <a:lnTo>
                                  <a:pt x="92" y="9"/>
                                </a:lnTo>
                                <a:lnTo>
                                  <a:pt x="87" y="9"/>
                                </a:lnTo>
                                <a:lnTo>
                                  <a:pt x="87" y="9"/>
                                </a:lnTo>
                                <a:close/>
                                <a:moveTo>
                                  <a:pt x="82" y="28"/>
                                </a:moveTo>
                                <a:lnTo>
                                  <a:pt x="82" y="28"/>
                                </a:lnTo>
                                <a:lnTo>
                                  <a:pt x="82" y="28"/>
                                </a:lnTo>
                                <a:lnTo>
                                  <a:pt x="82" y="28"/>
                                </a:ln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lnTo>
                                  <a:pt x="87" y="24"/>
                                </a:lnTo>
                                <a:lnTo>
                                  <a:pt x="87" y="19"/>
                                </a:lnTo>
                                <a:lnTo>
                                  <a:pt x="87" y="19"/>
                                </a:lnTo>
                                <a:lnTo>
                                  <a:pt x="87" y="14"/>
                                </a:lnTo>
                                <a:lnTo>
                                  <a:pt x="87" y="14"/>
                                </a:lnTo>
                                <a:lnTo>
                                  <a:pt x="87" y="9"/>
                                </a:lnTo>
                                <a:lnTo>
                                  <a:pt x="82" y="9"/>
                                </a:lnTo>
                                <a:lnTo>
                                  <a:pt x="82" y="9"/>
                                </a:lnTo>
                                <a:lnTo>
                                  <a:pt x="82" y="9"/>
                                </a:lnTo>
                                <a:lnTo>
                                  <a:pt x="82" y="9"/>
                                </a:lnTo>
                                <a:lnTo>
                                  <a:pt x="82" y="5"/>
                                </a:lnTo>
                                <a:lnTo>
                                  <a:pt x="87" y="5"/>
                                </a:lnTo>
                                <a:lnTo>
                                  <a:pt x="92" y="5"/>
                                </a:lnTo>
                                <a:lnTo>
                                  <a:pt x="96" y="5"/>
                                </a:lnTo>
                                <a:lnTo>
                                  <a:pt x="96" y="9"/>
                                </a:lnTo>
                                <a:lnTo>
                                  <a:pt x="101" y="9"/>
                                </a:lnTo>
                                <a:lnTo>
                                  <a:pt x="101" y="14"/>
                                </a:lnTo>
                                <a:lnTo>
                                  <a:pt x="101" y="14"/>
                                </a:lnTo>
                                <a:lnTo>
                                  <a:pt x="101" y="19"/>
                                </a:lnTo>
                                <a:lnTo>
                                  <a:pt x="101" y="19"/>
                                </a:lnTo>
                                <a:lnTo>
                                  <a:pt x="101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24"/>
                                </a:lnTo>
                                <a:lnTo>
                                  <a:pt x="96" y="28"/>
                                </a:lnTo>
                                <a:lnTo>
                                  <a:pt x="92" y="28"/>
                                </a:lnTo>
                                <a:lnTo>
                                  <a:pt x="87" y="28"/>
                                </a:lnTo>
                                <a:lnTo>
                                  <a:pt x="82" y="28"/>
                                </a:lnTo>
                                <a:close/>
                                <a:moveTo>
                                  <a:pt x="111" y="28"/>
                                </a:moveTo>
                                <a:lnTo>
                                  <a:pt x="106" y="28"/>
                                </a:lnTo>
                                <a:lnTo>
                                  <a:pt x="101" y="28"/>
                                </a:lnTo>
                                <a:lnTo>
                                  <a:pt x="101" y="28"/>
                                </a:lnTo>
                                <a:lnTo>
                                  <a:pt x="101" y="24"/>
                                </a:lnTo>
                                <a:lnTo>
                                  <a:pt x="101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19"/>
                                </a:lnTo>
                                <a:lnTo>
                                  <a:pt x="106" y="14"/>
                                </a:lnTo>
                                <a:lnTo>
                                  <a:pt x="106" y="9"/>
                                </a:lnTo>
                                <a:lnTo>
                                  <a:pt x="10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5"/>
                                </a:lnTo>
                                <a:lnTo>
                                  <a:pt x="116" y="9"/>
                                </a:lnTo>
                                <a:lnTo>
                                  <a:pt x="116" y="14"/>
                                </a:lnTo>
                                <a:lnTo>
                                  <a:pt x="116" y="19"/>
                                </a:lnTo>
                                <a:lnTo>
                                  <a:pt x="121" y="19"/>
                                </a:lnTo>
                                <a:lnTo>
                                  <a:pt x="121" y="24"/>
                                </a:lnTo>
                                <a:lnTo>
                                  <a:pt x="121" y="24"/>
                                </a:lnTo>
                                <a:lnTo>
                                  <a:pt x="121" y="24"/>
                                </a:lnTo>
                                <a:lnTo>
                                  <a:pt x="121" y="24"/>
                                </a:lnTo>
                                <a:lnTo>
                                  <a:pt x="121" y="24"/>
                                </a:lnTo>
                                <a:lnTo>
                                  <a:pt x="121" y="28"/>
                                </a:lnTo>
                                <a:lnTo>
                                  <a:pt x="116" y="28"/>
                                </a:lnTo>
                                <a:lnTo>
                                  <a:pt x="111" y="28"/>
                                </a:lnTo>
                                <a:lnTo>
                                  <a:pt x="111" y="28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4"/>
                                </a:lnTo>
                                <a:lnTo>
                                  <a:pt x="116" y="24"/>
                                </a:lnTo>
                                <a:lnTo>
                                  <a:pt x="116" y="24"/>
                                </a:lnTo>
                                <a:lnTo>
                                  <a:pt x="116" y="24"/>
                                </a:lnTo>
                                <a:lnTo>
                                  <a:pt x="116" y="24"/>
                                </a:lnTo>
                                <a:lnTo>
                                  <a:pt x="116" y="24"/>
                                </a:lnTo>
                                <a:lnTo>
                                  <a:pt x="116" y="24"/>
                                </a:lnTo>
                                <a:lnTo>
                                  <a:pt x="116" y="24"/>
                                </a:lnTo>
                                <a:lnTo>
                                  <a:pt x="116" y="24"/>
                                </a:lnTo>
                                <a:lnTo>
                                  <a:pt x="116" y="19"/>
                                </a:lnTo>
                                <a:lnTo>
                                  <a:pt x="111" y="19"/>
                                </a:lnTo>
                                <a:lnTo>
                                  <a:pt x="111" y="19"/>
                                </a:lnTo>
                                <a:lnTo>
                                  <a:pt x="106" y="19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4"/>
                                </a:lnTo>
                                <a:lnTo>
                                  <a:pt x="111" y="24"/>
                                </a:lnTo>
                                <a:lnTo>
                                  <a:pt x="111" y="28"/>
                                </a:lnTo>
                                <a:lnTo>
                                  <a:pt x="111" y="28"/>
                                </a:lnTo>
                                <a:close/>
                                <a:moveTo>
                                  <a:pt x="106" y="19"/>
                                </a:moveTo>
                                <a:lnTo>
                                  <a:pt x="111" y="19"/>
                                </a:lnTo>
                                <a:lnTo>
                                  <a:pt x="111" y="14"/>
                                </a:lnTo>
                                <a:lnTo>
                                  <a:pt x="111" y="14"/>
                                </a:lnTo>
                                <a:lnTo>
                                  <a:pt x="111" y="14"/>
                                </a:lnTo>
                                <a:lnTo>
                                  <a:pt x="111" y="9"/>
                                </a:lnTo>
                                <a:lnTo>
                                  <a:pt x="111" y="9"/>
                                </a:lnTo>
                                <a:lnTo>
                                  <a:pt x="111" y="9"/>
                                </a:lnTo>
                                <a:lnTo>
                                  <a:pt x="111" y="14"/>
                                </a:lnTo>
                                <a:lnTo>
                                  <a:pt x="111" y="14"/>
                                </a:lnTo>
                                <a:lnTo>
                                  <a:pt x="106" y="19"/>
                                </a:lnTo>
                                <a:close/>
                                <a:moveTo>
                                  <a:pt x="125" y="9"/>
                                </a:moveTo>
                                <a:lnTo>
                                  <a:pt x="125" y="9"/>
                                </a:lnTo>
                                <a:lnTo>
                                  <a:pt x="125" y="1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9"/>
                                </a:lnTo>
                                <a:lnTo>
                                  <a:pt x="12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4"/>
                                </a:lnTo>
                                <a:lnTo>
                                  <a:pt x="135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14"/>
                                </a:lnTo>
                                <a:lnTo>
                                  <a:pt x="135" y="14"/>
                                </a:lnTo>
                                <a:lnTo>
                                  <a:pt x="135" y="9"/>
                                </a:lnTo>
                                <a:lnTo>
                                  <a:pt x="135" y="9"/>
                                </a:lnTo>
                                <a:lnTo>
                                  <a:pt x="130" y="9"/>
                                </a:lnTo>
                                <a:lnTo>
                                  <a:pt x="130" y="9"/>
                                </a:lnTo>
                                <a:lnTo>
                                  <a:pt x="130" y="5"/>
                                </a:lnTo>
                                <a:lnTo>
                                  <a:pt x="125" y="5"/>
                                </a:lnTo>
                                <a:lnTo>
                                  <a:pt x="125" y="5"/>
                                </a:lnTo>
                                <a:lnTo>
                                  <a:pt x="125" y="5"/>
                                </a:lnTo>
                                <a:lnTo>
                                  <a:pt x="125" y="9"/>
                                </a:lnTo>
                                <a:lnTo>
                                  <a:pt x="125" y="9"/>
                                </a:lnTo>
                                <a:close/>
                                <a:moveTo>
                                  <a:pt x="121" y="28"/>
                                </a:moveTo>
                                <a:lnTo>
                                  <a:pt x="121" y="24"/>
                                </a:lnTo>
                                <a:lnTo>
                                  <a:pt x="121" y="24"/>
                                </a:lnTo>
                                <a:lnTo>
                                  <a:pt x="121" y="24"/>
                                </a:lnTo>
                                <a:lnTo>
                                  <a:pt x="121" y="24"/>
                                </a:lnTo>
                                <a:lnTo>
                                  <a:pt x="121" y="24"/>
                                </a:lnTo>
                                <a:lnTo>
                                  <a:pt x="121" y="19"/>
                                </a:lnTo>
                                <a:lnTo>
                                  <a:pt x="121" y="19"/>
                                </a:lnTo>
                                <a:lnTo>
                                  <a:pt x="121" y="14"/>
                                </a:lnTo>
                                <a:lnTo>
                                  <a:pt x="121" y="14"/>
                                </a:lnTo>
                                <a:lnTo>
                                  <a:pt x="121" y="9"/>
                                </a:lnTo>
                                <a:lnTo>
                                  <a:pt x="121" y="9"/>
                                </a:lnTo>
                                <a:lnTo>
                                  <a:pt x="121" y="9"/>
                                </a:lnTo>
                                <a:lnTo>
                                  <a:pt x="121" y="5"/>
                                </a:lnTo>
                                <a:lnTo>
                                  <a:pt x="121" y="5"/>
                                </a:lnTo>
                                <a:lnTo>
                                  <a:pt x="121" y="5"/>
                                </a:lnTo>
                                <a:lnTo>
                                  <a:pt x="121" y="5"/>
                                </a:lnTo>
                                <a:lnTo>
                                  <a:pt x="125" y="5"/>
                                </a:lnTo>
                                <a:lnTo>
                                  <a:pt x="125" y="5"/>
                                </a:lnTo>
                                <a:lnTo>
                                  <a:pt x="130" y="5"/>
                                </a:lnTo>
                                <a:lnTo>
                                  <a:pt x="135" y="5"/>
                                </a:lnTo>
                                <a:lnTo>
                                  <a:pt x="135" y="5"/>
                                </a:lnTo>
                                <a:lnTo>
                                  <a:pt x="135" y="9"/>
                                </a:lnTo>
                                <a:lnTo>
                                  <a:pt x="140" y="9"/>
                                </a:lnTo>
                                <a:lnTo>
                                  <a:pt x="140" y="14"/>
                                </a:lnTo>
                                <a:lnTo>
                                  <a:pt x="140" y="14"/>
                                </a:lnTo>
                                <a:lnTo>
                                  <a:pt x="140" y="19"/>
                                </a:lnTo>
                                <a:lnTo>
                                  <a:pt x="140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1" y="28"/>
                                </a:lnTo>
                                <a:close/>
                                <a:moveTo>
                                  <a:pt x="140" y="24"/>
                                </a:moveTo>
                                <a:lnTo>
                                  <a:pt x="140" y="24"/>
                                </a:lnTo>
                                <a:lnTo>
                                  <a:pt x="140" y="19"/>
                                </a:lnTo>
                                <a:lnTo>
                                  <a:pt x="140" y="19"/>
                                </a:lnTo>
                                <a:lnTo>
                                  <a:pt x="145" y="19"/>
                                </a:lnTo>
                                <a:lnTo>
                                  <a:pt x="145" y="19"/>
                                </a:lnTo>
                                <a:lnTo>
                                  <a:pt x="140" y="14"/>
                                </a:lnTo>
                                <a:lnTo>
                                  <a:pt x="140" y="14"/>
                                </a:lnTo>
                                <a:lnTo>
                                  <a:pt x="140" y="14"/>
                                </a:lnTo>
                                <a:lnTo>
                                  <a:pt x="140" y="9"/>
                                </a:lnTo>
                                <a:lnTo>
                                  <a:pt x="140" y="9"/>
                                </a:lnTo>
                                <a:lnTo>
                                  <a:pt x="140" y="5"/>
                                </a:lnTo>
                                <a:lnTo>
                                  <a:pt x="140" y="5"/>
                                </a:lnTo>
                                <a:lnTo>
                                  <a:pt x="140" y="5"/>
                                </a:lnTo>
                                <a:lnTo>
                                  <a:pt x="140" y="5"/>
                                </a:lnTo>
                                <a:lnTo>
                                  <a:pt x="140" y="5"/>
                                </a:lnTo>
                                <a:lnTo>
                                  <a:pt x="140" y="0"/>
                                </a:lnTo>
                                <a:lnTo>
                                  <a:pt x="145" y="0"/>
                                </a:lnTo>
                                <a:lnTo>
                                  <a:pt x="149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5"/>
                                </a:lnTo>
                                <a:lnTo>
                                  <a:pt x="154" y="5"/>
                                </a:lnTo>
                                <a:lnTo>
                                  <a:pt x="154" y="5"/>
                                </a:lnTo>
                                <a:lnTo>
                                  <a:pt x="154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9" y="5"/>
                                </a:lnTo>
                                <a:lnTo>
                                  <a:pt x="149" y="5"/>
                                </a:lnTo>
                                <a:lnTo>
                                  <a:pt x="145" y="5"/>
                                </a:lnTo>
                                <a:lnTo>
                                  <a:pt x="145" y="5"/>
                                </a:lnTo>
                                <a:lnTo>
                                  <a:pt x="145" y="5"/>
                                </a:lnTo>
                                <a:lnTo>
                                  <a:pt x="145" y="5"/>
                                </a:lnTo>
                                <a:lnTo>
                                  <a:pt x="145" y="5"/>
                                </a:lnTo>
                                <a:lnTo>
                                  <a:pt x="145" y="9"/>
                                </a:lnTo>
                                <a:lnTo>
                                  <a:pt x="145" y="9"/>
                                </a:lnTo>
                                <a:lnTo>
                                  <a:pt x="145" y="9"/>
                                </a:lnTo>
                                <a:lnTo>
                                  <a:pt x="145" y="9"/>
                                </a:lnTo>
                                <a:lnTo>
                                  <a:pt x="149" y="9"/>
                                </a:lnTo>
                                <a:lnTo>
                                  <a:pt x="149" y="9"/>
                                </a:lnTo>
                                <a:lnTo>
                                  <a:pt x="149" y="5"/>
                                </a:lnTo>
                                <a:lnTo>
                                  <a:pt x="149" y="5"/>
                                </a:lnTo>
                                <a:lnTo>
                                  <a:pt x="149" y="5"/>
                                </a:lnTo>
                                <a:lnTo>
                                  <a:pt x="149" y="5"/>
                                </a:lnTo>
                                <a:lnTo>
                                  <a:pt x="149" y="9"/>
                                </a:lnTo>
                                <a:lnTo>
                                  <a:pt x="149" y="9"/>
                                </a:lnTo>
                                <a:lnTo>
                                  <a:pt x="149" y="14"/>
                                </a:lnTo>
                                <a:lnTo>
                                  <a:pt x="149" y="14"/>
                                </a:lnTo>
                                <a:lnTo>
                                  <a:pt x="149" y="14"/>
                                </a:lnTo>
                                <a:lnTo>
                                  <a:pt x="149" y="14"/>
                                </a:lnTo>
                                <a:lnTo>
                                  <a:pt x="149" y="14"/>
                                </a:lnTo>
                                <a:lnTo>
                                  <a:pt x="149" y="14"/>
                                </a:lnTo>
                                <a:lnTo>
                                  <a:pt x="149" y="9"/>
                                </a:lnTo>
                                <a:lnTo>
                                  <a:pt x="145" y="9"/>
                                </a:lnTo>
                                <a:lnTo>
                                  <a:pt x="145" y="9"/>
                                </a:lnTo>
                                <a:lnTo>
                                  <a:pt x="145" y="9"/>
                                </a:lnTo>
                                <a:lnTo>
                                  <a:pt x="145" y="14"/>
                                </a:lnTo>
                                <a:lnTo>
                                  <a:pt x="145" y="19"/>
                                </a:lnTo>
                                <a:lnTo>
                                  <a:pt x="145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49" y="19"/>
                                </a:lnTo>
                                <a:lnTo>
                                  <a:pt x="154" y="19"/>
                                </a:lnTo>
                                <a:lnTo>
                                  <a:pt x="154" y="14"/>
                                </a:lnTo>
                                <a:lnTo>
                                  <a:pt x="154" y="9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4"/>
                                </a:lnTo>
                                <a:lnTo>
                                  <a:pt x="154" y="19"/>
                                </a:lnTo>
                                <a:lnTo>
                                  <a:pt x="154" y="19"/>
                                </a:lnTo>
                                <a:lnTo>
                                  <a:pt x="149" y="24"/>
                                </a:lnTo>
                                <a:lnTo>
                                  <a:pt x="14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5"/>
                        <wps:cNvSpPr>
                          <a:spLocks noEditPoints="1"/>
                        </wps:cNvSpPr>
                        <wps:spPr bwMode="auto">
                          <a:xfrm>
                            <a:off x="525" y="834"/>
                            <a:ext cx="144" cy="98"/>
                          </a:xfrm>
                          <a:custGeom>
                            <a:avLst/>
                            <a:gdLst>
                              <a:gd name="T0" fmla="*/ 5 w 144"/>
                              <a:gd name="T1" fmla="*/ 84 h 98"/>
                              <a:gd name="T2" fmla="*/ 5 w 144"/>
                              <a:gd name="T3" fmla="*/ 79 h 98"/>
                              <a:gd name="T4" fmla="*/ 9 w 144"/>
                              <a:gd name="T5" fmla="*/ 79 h 98"/>
                              <a:gd name="T6" fmla="*/ 14 w 144"/>
                              <a:gd name="T7" fmla="*/ 79 h 98"/>
                              <a:gd name="T8" fmla="*/ 24 w 144"/>
                              <a:gd name="T9" fmla="*/ 93 h 98"/>
                              <a:gd name="T10" fmla="*/ 9 w 144"/>
                              <a:gd name="T11" fmla="*/ 89 h 98"/>
                              <a:gd name="T12" fmla="*/ 5 w 144"/>
                              <a:gd name="T13" fmla="*/ 98 h 98"/>
                              <a:gd name="T14" fmla="*/ 24 w 144"/>
                              <a:gd name="T15" fmla="*/ 75 h 98"/>
                              <a:gd name="T16" fmla="*/ 29 w 144"/>
                              <a:gd name="T17" fmla="*/ 89 h 98"/>
                              <a:gd name="T18" fmla="*/ 29 w 144"/>
                              <a:gd name="T19" fmla="*/ 75 h 98"/>
                              <a:gd name="T20" fmla="*/ 29 w 144"/>
                              <a:gd name="T21" fmla="*/ 75 h 98"/>
                              <a:gd name="T22" fmla="*/ 34 w 144"/>
                              <a:gd name="T23" fmla="*/ 89 h 98"/>
                              <a:gd name="T24" fmla="*/ 19 w 144"/>
                              <a:gd name="T25" fmla="*/ 79 h 98"/>
                              <a:gd name="T26" fmla="*/ 43 w 144"/>
                              <a:gd name="T27" fmla="*/ 84 h 98"/>
                              <a:gd name="T28" fmla="*/ 38 w 144"/>
                              <a:gd name="T29" fmla="*/ 79 h 98"/>
                              <a:gd name="T30" fmla="*/ 34 w 144"/>
                              <a:gd name="T31" fmla="*/ 65 h 98"/>
                              <a:gd name="T32" fmla="*/ 48 w 144"/>
                              <a:gd name="T33" fmla="*/ 61 h 98"/>
                              <a:gd name="T34" fmla="*/ 53 w 144"/>
                              <a:gd name="T35" fmla="*/ 70 h 98"/>
                              <a:gd name="T36" fmla="*/ 48 w 144"/>
                              <a:gd name="T37" fmla="*/ 79 h 98"/>
                              <a:gd name="T38" fmla="*/ 43 w 144"/>
                              <a:gd name="T39" fmla="*/ 70 h 98"/>
                              <a:gd name="T40" fmla="*/ 34 w 144"/>
                              <a:gd name="T41" fmla="*/ 70 h 98"/>
                              <a:gd name="T42" fmla="*/ 53 w 144"/>
                              <a:gd name="T43" fmla="*/ 65 h 98"/>
                              <a:gd name="T44" fmla="*/ 67 w 144"/>
                              <a:gd name="T45" fmla="*/ 65 h 98"/>
                              <a:gd name="T46" fmla="*/ 62 w 144"/>
                              <a:gd name="T47" fmla="*/ 70 h 98"/>
                              <a:gd name="T48" fmla="*/ 58 w 144"/>
                              <a:gd name="T49" fmla="*/ 70 h 98"/>
                              <a:gd name="T50" fmla="*/ 62 w 144"/>
                              <a:gd name="T51" fmla="*/ 75 h 98"/>
                              <a:gd name="T52" fmla="*/ 58 w 144"/>
                              <a:gd name="T53" fmla="*/ 65 h 98"/>
                              <a:gd name="T54" fmla="*/ 67 w 144"/>
                              <a:gd name="T55" fmla="*/ 56 h 98"/>
                              <a:gd name="T56" fmla="*/ 77 w 144"/>
                              <a:gd name="T57" fmla="*/ 51 h 98"/>
                              <a:gd name="T58" fmla="*/ 72 w 144"/>
                              <a:gd name="T59" fmla="*/ 47 h 98"/>
                              <a:gd name="T60" fmla="*/ 82 w 144"/>
                              <a:gd name="T61" fmla="*/ 56 h 98"/>
                              <a:gd name="T62" fmla="*/ 72 w 144"/>
                              <a:gd name="T63" fmla="*/ 61 h 98"/>
                              <a:gd name="T64" fmla="*/ 82 w 144"/>
                              <a:gd name="T65" fmla="*/ 42 h 98"/>
                              <a:gd name="T66" fmla="*/ 91 w 144"/>
                              <a:gd name="T67" fmla="*/ 51 h 98"/>
                              <a:gd name="T68" fmla="*/ 86 w 144"/>
                              <a:gd name="T69" fmla="*/ 51 h 98"/>
                              <a:gd name="T70" fmla="*/ 77 w 144"/>
                              <a:gd name="T71" fmla="*/ 42 h 98"/>
                              <a:gd name="T72" fmla="*/ 101 w 144"/>
                              <a:gd name="T73" fmla="*/ 47 h 98"/>
                              <a:gd name="T74" fmla="*/ 91 w 144"/>
                              <a:gd name="T75" fmla="*/ 37 h 98"/>
                              <a:gd name="T76" fmla="*/ 91 w 144"/>
                              <a:gd name="T77" fmla="*/ 47 h 98"/>
                              <a:gd name="T78" fmla="*/ 86 w 144"/>
                              <a:gd name="T79" fmla="*/ 37 h 98"/>
                              <a:gd name="T80" fmla="*/ 101 w 144"/>
                              <a:gd name="T81" fmla="*/ 42 h 98"/>
                              <a:gd name="T82" fmla="*/ 106 w 144"/>
                              <a:gd name="T83" fmla="*/ 37 h 98"/>
                              <a:gd name="T84" fmla="*/ 111 w 144"/>
                              <a:gd name="T85" fmla="*/ 28 h 98"/>
                              <a:gd name="T86" fmla="*/ 111 w 144"/>
                              <a:gd name="T87" fmla="*/ 37 h 98"/>
                              <a:gd name="T88" fmla="*/ 111 w 144"/>
                              <a:gd name="T89" fmla="*/ 33 h 98"/>
                              <a:gd name="T90" fmla="*/ 111 w 144"/>
                              <a:gd name="T91" fmla="*/ 37 h 98"/>
                              <a:gd name="T92" fmla="*/ 106 w 144"/>
                              <a:gd name="T93" fmla="*/ 28 h 98"/>
                              <a:gd name="T94" fmla="*/ 125 w 144"/>
                              <a:gd name="T95" fmla="*/ 28 h 98"/>
                              <a:gd name="T96" fmla="*/ 120 w 144"/>
                              <a:gd name="T97" fmla="*/ 14 h 98"/>
                              <a:gd name="T98" fmla="*/ 120 w 144"/>
                              <a:gd name="T99" fmla="*/ 33 h 98"/>
                              <a:gd name="T100" fmla="*/ 111 w 144"/>
                              <a:gd name="T101" fmla="*/ 18 h 98"/>
                              <a:gd name="T102" fmla="*/ 130 w 144"/>
                              <a:gd name="T103" fmla="*/ 18 h 98"/>
                              <a:gd name="T104" fmla="*/ 135 w 144"/>
                              <a:gd name="T105" fmla="*/ 18 h 98"/>
                              <a:gd name="T106" fmla="*/ 125 w 144"/>
                              <a:gd name="T107" fmla="*/ 9 h 98"/>
                              <a:gd name="T108" fmla="*/ 135 w 144"/>
                              <a:gd name="T109" fmla="*/ 4 h 98"/>
                              <a:gd name="T110" fmla="*/ 130 w 144"/>
                              <a:gd name="T111" fmla="*/ 9 h 98"/>
                              <a:gd name="T112" fmla="*/ 139 w 144"/>
                              <a:gd name="T113" fmla="*/ 9 h 98"/>
                              <a:gd name="T114" fmla="*/ 139 w 144"/>
                              <a:gd name="T115" fmla="*/ 14 h 98"/>
                              <a:gd name="T116" fmla="*/ 144 w 144"/>
                              <a:gd name="T117" fmla="*/ 1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44" h="98">
                                <a:moveTo>
                                  <a:pt x="5" y="98"/>
                                </a:moveTo>
                                <a:lnTo>
                                  <a:pt x="5" y="98"/>
                                </a:lnTo>
                                <a:lnTo>
                                  <a:pt x="5" y="98"/>
                                </a:lnTo>
                                <a:lnTo>
                                  <a:pt x="5" y="98"/>
                                </a:lnTo>
                                <a:lnTo>
                                  <a:pt x="5" y="93"/>
                                </a:lnTo>
                                <a:lnTo>
                                  <a:pt x="5" y="93"/>
                                </a:lnTo>
                                <a:lnTo>
                                  <a:pt x="5" y="93"/>
                                </a:lnTo>
                                <a:lnTo>
                                  <a:pt x="5" y="89"/>
                                </a:lnTo>
                                <a:lnTo>
                                  <a:pt x="5" y="89"/>
                                </a:lnTo>
                                <a:lnTo>
                                  <a:pt x="5" y="89"/>
                                </a:lnTo>
                                <a:lnTo>
                                  <a:pt x="5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79"/>
                                </a:lnTo>
                                <a:lnTo>
                                  <a:pt x="0" y="79"/>
                                </a:lnTo>
                                <a:lnTo>
                                  <a:pt x="0" y="79"/>
                                </a:lnTo>
                                <a:lnTo>
                                  <a:pt x="0" y="79"/>
                                </a:lnTo>
                                <a:lnTo>
                                  <a:pt x="0" y="79"/>
                                </a:lnTo>
                                <a:lnTo>
                                  <a:pt x="0" y="79"/>
                                </a:lnTo>
                                <a:lnTo>
                                  <a:pt x="5" y="75"/>
                                </a:lnTo>
                                <a:lnTo>
                                  <a:pt x="5" y="79"/>
                                </a:lnTo>
                                <a:lnTo>
                                  <a:pt x="5" y="79"/>
                                </a:lnTo>
                                <a:lnTo>
                                  <a:pt x="5" y="79"/>
                                </a:lnTo>
                                <a:lnTo>
                                  <a:pt x="5" y="79"/>
                                </a:lnTo>
                                <a:lnTo>
                                  <a:pt x="5" y="79"/>
                                </a:lnTo>
                                <a:lnTo>
                                  <a:pt x="5" y="84"/>
                                </a:lnTo>
                                <a:lnTo>
                                  <a:pt x="5" y="84"/>
                                </a:lnTo>
                                <a:lnTo>
                                  <a:pt x="5" y="84"/>
                                </a:lnTo>
                                <a:lnTo>
                                  <a:pt x="9" y="84"/>
                                </a:lnTo>
                                <a:lnTo>
                                  <a:pt x="14" y="84"/>
                                </a:lnTo>
                                <a:lnTo>
                                  <a:pt x="9" y="84"/>
                                </a:lnTo>
                                <a:lnTo>
                                  <a:pt x="9" y="84"/>
                                </a:lnTo>
                                <a:lnTo>
                                  <a:pt x="9" y="79"/>
                                </a:lnTo>
                                <a:lnTo>
                                  <a:pt x="9" y="79"/>
                                </a:lnTo>
                                <a:lnTo>
                                  <a:pt x="9" y="79"/>
                                </a:lnTo>
                                <a:lnTo>
                                  <a:pt x="9" y="79"/>
                                </a:lnTo>
                                <a:lnTo>
                                  <a:pt x="9" y="79"/>
                                </a:lnTo>
                                <a:lnTo>
                                  <a:pt x="5" y="75"/>
                                </a:lnTo>
                                <a:lnTo>
                                  <a:pt x="9" y="75"/>
                                </a:lnTo>
                                <a:lnTo>
                                  <a:pt x="14" y="75"/>
                                </a:lnTo>
                                <a:lnTo>
                                  <a:pt x="14" y="75"/>
                                </a:lnTo>
                                <a:lnTo>
                                  <a:pt x="14" y="75"/>
                                </a:lnTo>
                                <a:lnTo>
                                  <a:pt x="14" y="75"/>
                                </a:lnTo>
                                <a:lnTo>
                                  <a:pt x="14" y="79"/>
                                </a:lnTo>
                                <a:lnTo>
                                  <a:pt x="14" y="79"/>
                                </a:lnTo>
                                <a:lnTo>
                                  <a:pt x="14" y="79"/>
                                </a:lnTo>
                                <a:lnTo>
                                  <a:pt x="14" y="84"/>
                                </a:lnTo>
                                <a:lnTo>
                                  <a:pt x="14" y="84"/>
                                </a:lnTo>
                                <a:lnTo>
                                  <a:pt x="19" y="84"/>
                                </a:lnTo>
                                <a:lnTo>
                                  <a:pt x="19" y="89"/>
                                </a:lnTo>
                                <a:lnTo>
                                  <a:pt x="19" y="89"/>
                                </a:lnTo>
                                <a:lnTo>
                                  <a:pt x="19" y="93"/>
                                </a:lnTo>
                                <a:lnTo>
                                  <a:pt x="19" y="93"/>
                                </a:lnTo>
                                <a:lnTo>
                                  <a:pt x="19" y="93"/>
                                </a:lnTo>
                                <a:lnTo>
                                  <a:pt x="24" y="93"/>
                                </a:lnTo>
                                <a:lnTo>
                                  <a:pt x="24" y="93"/>
                                </a:lnTo>
                                <a:lnTo>
                                  <a:pt x="19" y="93"/>
                                </a:lnTo>
                                <a:lnTo>
                                  <a:pt x="14" y="98"/>
                                </a:lnTo>
                                <a:lnTo>
                                  <a:pt x="14" y="93"/>
                                </a:lnTo>
                                <a:lnTo>
                                  <a:pt x="14" y="93"/>
                                </a:lnTo>
                                <a:lnTo>
                                  <a:pt x="14" y="93"/>
                                </a:lnTo>
                                <a:lnTo>
                                  <a:pt x="14" y="93"/>
                                </a:lnTo>
                                <a:lnTo>
                                  <a:pt x="14" y="93"/>
                                </a:lnTo>
                                <a:lnTo>
                                  <a:pt x="14" y="89"/>
                                </a:lnTo>
                                <a:lnTo>
                                  <a:pt x="14" y="89"/>
                                </a:lnTo>
                                <a:lnTo>
                                  <a:pt x="14" y="84"/>
                                </a:lnTo>
                                <a:lnTo>
                                  <a:pt x="9" y="89"/>
                                </a:lnTo>
                                <a:lnTo>
                                  <a:pt x="9" y="89"/>
                                </a:lnTo>
                                <a:lnTo>
                                  <a:pt x="9" y="89"/>
                                </a:lnTo>
                                <a:lnTo>
                                  <a:pt x="9" y="93"/>
                                </a:lnTo>
                                <a:lnTo>
                                  <a:pt x="9" y="93"/>
                                </a:lnTo>
                                <a:lnTo>
                                  <a:pt x="9" y="93"/>
                                </a:lnTo>
                                <a:lnTo>
                                  <a:pt x="9" y="93"/>
                                </a:lnTo>
                                <a:lnTo>
                                  <a:pt x="14" y="93"/>
                                </a:lnTo>
                                <a:lnTo>
                                  <a:pt x="14" y="98"/>
                                </a:lnTo>
                                <a:lnTo>
                                  <a:pt x="14" y="98"/>
                                </a:lnTo>
                                <a:lnTo>
                                  <a:pt x="9" y="98"/>
                                </a:lnTo>
                                <a:lnTo>
                                  <a:pt x="5" y="98"/>
                                </a:lnTo>
                                <a:close/>
                                <a:moveTo>
                                  <a:pt x="19" y="79"/>
                                </a:moveTo>
                                <a:lnTo>
                                  <a:pt x="19" y="79"/>
                                </a:lnTo>
                                <a:lnTo>
                                  <a:pt x="19" y="75"/>
                                </a:lnTo>
                                <a:lnTo>
                                  <a:pt x="14" y="75"/>
                                </a:lnTo>
                                <a:lnTo>
                                  <a:pt x="14" y="75"/>
                                </a:lnTo>
                                <a:lnTo>
                                  <a:pt x="14" y="75"/>
                                </a:lnTo>
                                <a:lnTo>
                                  <a:pt x="14" y="75"/>
                                </a:lnTo>
                                <a:lnTo>
                                  <a:pt x="19" y="70"/>
                                </a:lnTo>
                                <a:lnTo>
                                  <a:pt x="19" y="70"/>
                                </a:lnTo>
                                <a:lnTo>
                                  <a:pt x="24" y="70"/>
                                </a:lnTo>
                                <a:lnTo>
                                  <a:pt x="24" y="75"/>
                                </a:lnTo>
                                <a:lnTo>
                                  <a:pt x="24" y="75"/>
                                </a:lnTo>
                                <a:lnTo>
                                  <a:pt x="24" y="75"/>
                                </a:lnTo>
                                <a:lnTo>
                                  <a:pt x="24" y="75"/>
                                </a:lnTo>
                                <a:lnTo>
                                  <a:pt x="24" y="79"/>
                                </a:lnTo>
                                <a:lnTo>
                                  <a:pt x="24" y="79"/>
                                </a:lnTo>
                                <a:lnTo>
                                  <a:pt x="24" y="79"/>
                                </a:lnTo>
                                <a:lnTo>
                                  <a:pt x="24" y="84"/>
                                </a:lnTo>
                                <a:lnTo>
                                  <a:pt x="24" y="84"/>
                                </a:lnTo>
                                <a:lnTo>
                                  <a:pt x="29" y="89"/>
                                </a:lnTo>
                                <a:lnTo>
                                  <a:pt x="29" y="89"/>
                                </a:lnTo>
                                <a:lnTo>
                                  <a:pt x="29" y="89"/>
                                </a:lnTo>
                                <a:lnTo>
                                  <a:pt x="29" y="89"/>
                                </a:lnTo>
                                <a:lnTo>
                                  <a:pt x="34" y="89"/>
                                </a:lnTo>
                                <a:lnTo>
                                  <a:pt x="34" y="84"/>
                                </a:lnTo>
                                <a:lnTo>
                                  <a:pt x="34" y="84"/>
                                </a:lnTo>
                                <a:lnTo>
                                  <a:pt x="34" y="84"/>
                                </a:lnTo>
                                <a:lnTo>
                                  <a:pt x="29" y="79"/>
                                </a:lnTo>
                                <a:lnTo>
                                  <a:pt x="29" y="79"/>
                                </a:lnTo>
                                <a:lnTo>
                                  <a:pt x="29" y="75"/>
                                </a:lnTo>
                                <a:lnTo>
                                  <a:pt x="29" y="75"/>
                                </a:lnTo>
                                <a:lnTo>
                                  <a:pt x="29" y="75"/>
                                </a:lnTo>
                                <a:lnTo>
                                  <a:pt x="29" y="75"/>
                                </a:lnTo>
                                <a:lnTo>
                                  <a:pt x="24" y="70"/>
                                </a:lnTo>
                                <a:lnTo>
                                  <a:pt x="24" y="75"/>
                                </a:lnTo>
                                <a:lnTo>
                                  <a:pt x="24" y="70"/>
                                </a:lnTo>
                                <a:lnTo>
                                  <a:pt x="24" y="70"/>
                                </a:lnTo>
                                <a:lnTo>
                                  <a:pt x="29" y="70"/>
                                </a:lnTo>
                                <a:lnTo>
                                  <a:pt x="29" y="70"/>
                                </a:lnTo>
                                <a:lnTo>
                                  <a:pt x="29" y="70"/>
                                </a:lnTo>
                                <a:lnTo>
                                  <a:pt x="29" y="70"/>
                                </a:lnTo>
                                <a:lnTo>
                                  <a:pt x="29" y="70"/>
                                </a:lnTo>
                                <a:lnTo>
                                  <a:pt x="29" y="70"/>
                                </a:lnTo>
                                <a:lnTo>
                                  <a:pt x="29" y="75"/>
                                </a:lnTo>
                                <a:lnTo>
                                  <a:pt x="29" y="75"/>
                                </a:lnTo>
                                <a:lnTo>
                                  <a:pt x="29" y="75"/>
                                </a:lnTo>
                                <a:lnTo>
                                  <a:pt x="34" y="79"/>
                                </a:lnTo>
                                <a:lnTo>
                                  <a:pt x="34" y="79"/>
                                </a:lnTo>
                                <a:lnTo>
                                  <a:pt x="34" y="79"/>
                                </a:lnTo>
                                <a:lnTo>
                                  <a:pt x="34" y="84"/>
                                </a:lnTo>
                                <a:lnTo>
                                  <a:pt x="34" y="84"/>
                                </a:lnTo>
                                <a:lnTo>
                                  <a:pt x="34" y="84"/>
                                </a:lnTo>
                                <a:lnTo>
                                  <a:pt x="34" y="89"/>
                                </a:lnTo>
                                <a:lnTo>
                                  <a:pt x="34" y="89"/>
                                </a:lnTo>
                                <a:lnTo>
                                  <a:pt x="34" y="89"/>
                                </a:lnTo>
                                <a:lnTo>
                                  <a:pt x="34" y="89"/>
                                </a:lnTo>
                                <a:lnTo>
                                  <a:pt x="29" y="89"/>
                                </a:lnTo>
                                <a:lnTo>
                                  <a:pt x="29" y="93"/>
                                </a:lnTo>
                                <a:lnTo>
                                  <a:pt x="24" y="89"/>
                                </a:lnTo>
                                <a:lnTo>
                                  <a:pt x="24" y="89"/>
                                </a:lnTo>
                                <a:lnTo>
                                  <a:pt x="24" y="89"/>
                                </a:lnTo>
                                <a:lnTo>
                                  <a:pt x="24" y="89"/>
                                </a:lnTo>
                                <a:lnTo>
                                  <a:pt x="24" y="89"/>
                                </a:lnTo>
                                <a:lnTo>
                                  <a:pt x="19" y="84"/>
                                </a:lnTo>
                                <a:lnTo>
                                  <a:pt x="19" y="84"/>
                                </a:lnTo>
                                <a:lnTo>
                                  <a:pt x="19" y="79"/>
                                </a:lnTo>
                                <a:lnTo>
                                  <a:pt x="19" y="79"/>
                                </a:lnTo>
                                <a:close/>
                                <a:moveTo>
                                  <a:pt x="34" y="70"/>
                                </a:moveTo>
                                <a:lnTo>
                                  <a:pt x="38" y="75"/>
                                </a:lnTo>
                                <a:lnTo>
                                  <a:pt x="38" y="75"/>
                                </a:lnTo>
                                <a:lnTo>
                                  <a:pt x="38" y="75"/>
                                </a:lnTo>
                                <a:lnTo>
                                  <a:pt x="38" y="79"/>
                                </a:lnTo>
                                <a:lnTo>
                                  <a:pt x="38" y="79"/>
                                </a:lnTo>
                                <a:lnTo>
                                  <a:pt x="43" y="84"/>
                                </a:lnTo>
                                <a:lnTo>
                                  <a:pt x="43" y="84"/>
                                </a:lnTo>
                                <a:lnTo>
                                  <a:pt x="43" y="84"/>
                                </a:lnTo>
                                <a:lnTo>
                                  <a:pt x="43" y="84"/>
                                </a:lnTo>
                                <a:lnTo>
                                  <a:pt x="43" y="84"/>
                                </a:lnTo>
                                <a:lnTo>
                                  <a:pt x="43" y="84"/>
                                </a:lnTo>
                                <a:lnTo>
                                  <a:pt x="43" y="84"/>
                                </a:lnTo>
                                <a:lnTo>
                                  <a:pt x="43" y="84"/>
                                </a:lnTo>
                                <a:lnTo>
                                  <a:pt x="38" y="89"/>
                                </a:lnTo>
                                <a:lnTo>
                                  <a:pt x="38" y="84"/>
                                </a:lnTo>
                                <a:lnTo>
                                  <a:pt x="38" y="84"/>
                                </a:lnTo>
                                <a:lnTo>
                                  <a:pt x="38" y="84"/>
                                </a:lnTo>
                                <a:lnTo>
                                  <a:pt x="38" y="84"/>
                                </a:lnTo>
                                <a:lnTo>
                                  <a:pt x="38" y="84"/>
                                </a:lnTo>
                                <a:lnTo>
                                  <a:pt x="38" y="79"/>
                                </a:lnTo>
                                <a:lnTo>
                                  <a:pt x="38" y="79"/>
                                </a:lnTo>
                                <a:lnTo>
                                  <a:pt x="38" y="75"/>
                                </a:lnTo>
                                <a:lnTo>
                                  <a:pt x="34" y="75"/>
                                </a:lnTo>
                                <a:lnTo>
                                  <a:pt x="34" y="75"/>
                                </a:lnTo>
                                <a:lnTo>
                                  <a:pt x="34" y="70"/>
                                </a:lnTo>
                                <a:lnTo>
                                  <a:pt x="34" y="70"/>
                                </a:lnTo>
                                <a:lnTo>
                                  <a:pt x="34" y="70"/>
                                </a:lnTo>
                                <a:lnTo>
                                  <a:pt x="29" y="70"/>
                                </a:lnTo>
                                <a:lnTo>
                                  <a:pt x="29" y="70"/>
                                </a:lnTo>
                                <a:lnTo>
                                  <a:pt x="29" y="65"/>
                                </a:lnTo>
                                <a:lnTo>
                                  <a:pt x="34" y="65"/>
                                </a:lnTo>
                                <a:lnTo>
                                  <a:pt x="34" y="65"/>
                                </a:lnTo>
                                <a:lnTo>
                                  <a:pt x="38" y="65"/>
                                </a:lnTo>
                                <a:lnTo>
                                  <a:pt x="38" y="70"/>
                                </a:lnTo>
                                <a:lnTo>
                                  <a:pt x="43" y="75"/>
                                </a:lnTo>
                                <a:lnTo>
                                  <a:pt x="43" y="75"/>
                                </a:lnTo>
                                <a:lnTo>
                                  <a:pt x="43" y="70"/>
                                </a:lnTo>
                                <a:lnTo>
                                  <a:pt x="43" y="70"/>
                                </a:lnTo>
                                <a:lnTo>
                                  <a:pt x="43" y="65"/>
                                </a:lnTo>
                                <a:lnTo>
                                  <a:pt x="43" y="61"/>
                                </a:lnTo>
                                <a:lnTo>
                                  <a:pt x="43" y="61"/>
                                </a:lnTo>
                                <a:lnTo>
                                  <a:pt x="48" y="61"/>
                                </a:lnTo>
                                <a:lnTo>
                                  <a:pt x="48" y="61"/>
                                </a:lnTo>
                                <a:lnTo>
                                  <a:pt x="48" y="61"/>
                                </a:lnTo>
                                <a:lnTo>
                                  <a:pt x="48" y="61"/>
                                </a:lnTo>
                                <a:lnTo>
                                  <a:pt x="48" y="61"/>
                                </a:lnTo>
                                <a:lnTo>
                                  <a:pt x="48" y="61"/>
                                </a:lnTo>
                                <a:lnTo>
                                  <a:pt x="48" y="65"/>
                                </a:lnTo>
                                <a:lnTo>
                                  <a:pt x="48" y="65"/>
                                </a:lnTo>
                                <a:lnTo>
                                  <a:pt x="48" y="65"/>
                                </a:lnTo>
                                <a:lnTo>
                                  <a:pt x="48" y="70"/>
                                </a:lnTo>
                                <a:lnTo>
                                  <a:pt x="48" y="70"/>
                                </a:lnTo>
                                <a:lnTo>
                                  <a:pt x="53" y="70"/>
                                </a:lnTo>
                                <a:lnTo>
                                  <a:pt x="53" y="75"/>
                                </a:lnTo>
                                <a:lnTo>
                                  <a:pt x="53" y="75"/>
                                </a:lnTo>
                                <a:lnTo>
                                  <a:pt x="53" y="75"/>
                                </a:lnTo>
                                <a:lnTo>
                                  <a:pt x="53" y="75"/>
                                </a:lnTo>
                                <a:lnTo>
                                  <a:pt x="58" y="75"/>
                                </a:lnTo>
                                <a:lnTo>
                                  <a:pt x="58" y="75"/>
                                </a:lnTo>
                                <a:lnTo>
                                  <a:pt x="58" y="75"/>
                                </a:lnTo>
                                <a:lnTo>
                                  <a:pt x="58" y="75"/>
                                </a:lnTo>
                                <a:lnTo>
                                  <a:pt x="58" y="79"/>
                                </a:lnTo>
                                <a:lnTo>
                                  <a:pt x="53" y="79"/>
                                </a:lnTo>
                                <a:lnTo>
                                  <a:pt x="48" y="79"/>
                                </a:lnTo>
                                <a:lnTo>
                                  <a:pt x="48" y="79"/>
                                </a:lnTo>
                                <a:lnTo>
                                  <a:pt x="48" y="79"/>
                                </a:lnTo>
                                <a:lnTo>
                                  <a:pt x="48" y="79"/>
                                </a:lnTo>
                                <a:lnTo>
                                  <a:pt x="48" y="79"/>
                                </a:lnTo>
                                <a:lnTo>
                                  <a:pt x="48" y="79"/>
                                </a:lnTo>
                                <a:lnTo>
                                  <a:pt x="48" y="79"/>
                                </a:lnTo>
                                <a:lnTo>
                                  <a:pt x="48" y="75"/>
                                </a:lnTo>
                                <a:lnTo>
                                  <a:pt x="48" y="75"/>
                                </a:lnTo>
                                <a:lnTo>
                                  <a:pt x="48" y="75"/>
                                </a:lnTo>
                                <a:lnTo>
                                  <a:pt x="48" y="70"/>
                                </a:lnTo>
                                <a:lnTo>
                                  <a:pt x="43" y="70"/>
                                </a:lnTo>
                                <a:lnTo>
                                  <a:pt x="43" y="65"/>
                                </a:lnTo>
                                <a:lnTo>
                                  <a:pt x="43" y="70"/>
                                </a:lnTo>
                                <a:lnTo>
                                  <a:pt x="48" y="75"/>
                                </a:lnTo>
                                <a:lnTo>
                                  <a:pt x="48" y="79"/>
                                </a:lnTo>
                                <a:lnTo>
                                  <a:pt x="48" y="84"/>
                                </a:lnTo>
                                <a:lnTo>
                                  <a:pt x="48" y="84"/>
                                </a:lnTo>
                                <a:lnTo>
                                  <a:pt x="48" y="84"/>
                                </a:lnTo>
                                <a:lnTo>
                                  <a:pt x="43" y="79"/>
                                </a:lnTo>
                                <a:lnTo>
                                  <a:pt x="43" y="75"/>
                                </a:lnTo>
                                <a:lnTo>
                                  <a:pt x="38" y="75"/>
                                </a:lnTo>
                                <a:lnTo>
                                  <a:pt x="34" y="70"/>
                                </a:lnTo>
                                <a:close/>
                                <a:moveTo>
                                  <a:pt x="62" y="75"/>
                                </a:moveTo>
                                <a:lnTo>
                                  <a:pt x="58" y="75"/>
                                </a:lnTo>
                                <a:lnTo>
                                  <a:pt x="58" y="79"/>
                                </a:lnTo>
                                <a:lnTo>
                                  <a:pt x="58" y="75"/>
                                </a:lnTo>
                                <a:lnTo>
                                  <a:pt x="58" y="75"/>
                                </a:lnTo>
                                <a:lnTo>
                                  <a:pt x="58" y="75"/>
                                </a:lnTo>
                                <a:lnTo>
                                  <a:pt x="58" y="70"/>
                                </a:lnTo>
                                <a:lnTo>
                                  <a:pt x="58" y="70"/>
                                </a:lnTo>
                                <a:lnTo>
                                  <a:pt x="58" y="70"/>
                                </a:lnTo>
                                <a:lnTo>
                                  <a:pt x="58" y="65"/>
                                </a:lnTo>
                                <a:lnTo>
                                  <a:pt x="53" y="65"/>
                                </a:lnTo>
                                <a:lnTo>
                                  <a:pt x="53" y="61"/>
                                </a:lnTo>
                                <a:lnTo>
                                  <a:pt x="53" y="56"/>
                                </a:lnTo>
                                <a:lnTo>
                                  <a:pt x="53" y="56"/>
                                </a:lnTo>
                                <a:lnTo>
                                  <a:pt x="58" y="56"/>
                                </a:lnTo>
                                <a:lnTo>
                                  <a:pt x="58" y="56"/>
                                </a:lnTo>
                                <a:lnTo>
                                  <a:pt x="62" y="61"/>
                                </a:lnTo>
                                <a:lnTo>
                                  <a:pt x="62" y="61"/>
                                </a:lnTo>
                                <a:lnTo>
                                  <a:pt x="67" y="65"/>
                                </a:lnTo>
                                <a:lnTo>
                                  <a:pt x="67" y="65"/>
                                </a:lnTo>
                                <a:lnTo>
                                  <a:pt x="67" y="65"/>
                                </a:lnTo>
                                <a:lnTo>
                                  <a:pt x="67" y="65"/>
                                </a:lnTo>
                                <a:lnTo>
                                  <a:pt x="72" y="65"/>
                                </a:lnTo>
                                <a:lnTo>
                                  <a:pt x="72" y="65"/>
                                </a:lnTo>
                                <a:lnTo>
                                  <a:pt x="72" y="70"/>
                                </a:lnTo>
                                <a:lnTo>
                                  <a:pt x="67" y="70"/>
                                </a:lnTo>
                                <a:lnTo>
                                  <a:pt x="67" y="75"/>
                                </a:lnTo>
                                <a:lnTo>
                                  <a:pt x="62" y="70"/>
                                </a:lnTo>
                                <a:lnTo>
                                  <a:pt x="62" y="70"/>
                                </a:lnTo>
                                <a:lnTo>
                                  <a:pt x="62" y="70"/>
                                </a:lnTo>
                                <a:lnTo>
                                  <a:pt x="62" y="70"/>
                                </a:lnTo>
                                <a:lnTo>
                                  <a:pt x="62" y="70"/>
                                </a:lnTo>
                                <a:lnTo>
                                  <a:pt x="62" y="70"/>
                                </a:lnTo>
                                <a:lnTo>
                                  <a:pt x="67" y="70"/>
                                </a:lnTo>
                                <a:lnTo>
                                  <a:pt x="62" y="70"/>
                                </a:lnTo>
                                <a:lnTo>
                                  <a:pt x="62" y="70"/>
                                </a:lnTo>
                                <a:lnTo>
                                  <a:pt x="62" y="70"/>
                                </a:lnTo>
                                <a:lnTo>
                                  <a:pt x="62" y="70"/>
                                </a:lnTo>
                                <a:lnTo>
                                  <a:pt x="62" y="70"/>
                                </a:lnTo>
                                <a:lnTo>
                                  <a:pt x="62" y="65"/>
                                </a:lnTo>
                                <a:lnTo>
                                  <a:pt x="62" y="65"/>
                                </a:lnTo>
                                <a:lnTo>
                                  <a:pt x="62" y="65"/>
                                </a:lnTo>
                                <a:lnTo>
                                  <a:pt x="58" y="70"/>
                                </a:lnTo>
                                <a:lnTo>
                                  <a:pt x="58" y="70"/>
                                </a:lnTo>
                                <a:lnTo>
                                  <a:pt x="58" y="70"/>
                                </a:lnTo>
                                <a:lnTo>
                                  <a:pt x="58" y="70"/>
                                </a:lnTo>
                                <a:lnTo>
                                  <a:pt x="58" y="70"/>
                                </a:lnTo>
                                <a:lnTo>
                                  <a:pt x="58" y="70"/>
                                </a:lnTo>
                                <a:lnTo>
                                  <a:pt x="58" y="70"/>
                                </a:lnTo>
                                <a:lnTo>
                                  <a:pt x="58" y="70"/>
                                </a:lnTo>
                                <a:lnTo>
                                  <a:pt x="58" y="75"/>
                                </a:lnTo>
                                <a:lnTo>
                                  <a:pt x="62" y="70"/>
                                </a:lnTo>
                                <a:lnTo>
                                  <a:pt x="62" y="70"/>
                                </a:lnTo>
                                <a:lnTo>
                                  <a:pt x="62" y="75"/>
                                </a:lnTo>
                                <a:lnTo>
                                  <a:pt x="62" y="75"/>
                                </a:lnTo>
                                <a:close/>
                                <a:moveTo>
                                  <a:pt x="58" y="65"/>
                                </a:moveTo>
                                <a:lnTo>
                                  <a:pt x="58" y="65"/>
                                </a:lnTo>
                                <a:lnTo>
                                  <a:pt x="62" y="65"/>
                                </a:lnTo>
                                <a:lnTo>
                                  <a:pt x="58" y="65"/>
                                </a:lnTo>
                                <a:lnTo>
                                  <a:pt x="58" y="61"/>
                                </a:lnTo>
                                <a:lnTo>
                                  <a:pt x="58" y="61"/>
                                </a:lnTo>
                                <a:lnTo>
                                  <a:pt x="58" y="61"/>
                                </a:lnTo>
                                <a:lnTo>
                                  <a:pt x="58" y="61"/>
                                </a:lnTo>
                                <a:lnTo>
                                  <a:pt x="58" y="61"/>
                                </a:lnTo>
                                <a:lnTo>
                                  <a:pt x="58" y="65"/>
                                </a:lnTo>
                                <a:lnTo>
                                  <a:pt x="58" y="65"/>
                                </a:lnTo>
                                <a:close/>
                                <a:moveTo>
                                  <a:pt x="72" y="70"/>
                                </a:moveTo>
                                <a:lnTo>
                                  <a:pt x="72" y="65"/>
                                </a:lnTo>
                                <a:lnTo>
                                  <a:pt x="72" y="65"/>
                                </a:lnTo>
                                <a:lnTo>
                                  <a:pt x="72" y="65"/>
                                </a:lnTo>
                                <a:lnTo>
                                  <a:pt x="72" y="65"/>
                                </a:lnTo>
                                <a:lnTo>
                                  <a:pt x="72" y="65"/>
                                </a:lnTo>
                                <a:lnTo>
                                  <a:pt x="72" y="61"/>
                                </a:lnTo>
                                <a:lnTo>
                                  <a:pt x="67" y="61"/>
                                </a:lnTo>
                                <a:lnTo>
                                  <a:pt x="67" y="61"/>
                                </a:lnTo>
                                <a:lnTo>
                                  <a:pt x="67" y="56"/>
                                </a:lnTo>
                                <a:lnTo>
                                  <a:pt x="67" y="56"/>
                                </a:lnTo>
                                <a:lnTo>
                                  <a:pt x="67" y="56"/>
                                </a:lnTo>
                                <a:lnTo>
                                  <a:pt x="62" y="51"/>
                                </a:lnTo>
                                <a:lnTo>
                                  <a:pt x="62" y="51"/>
                                </a:lnTo>
                                <a:lnTo>
                                  <a:pt x="62" y="51"/>
                                </a:lnTo>
                                <a:lnTo>
                                  <a:pt x="62" y="51"/>
                                </a:lnTo>
                                <a:lnTo>
                                  <a:pt x="62" y="51"/>
                                </a:lnTo>
                                <a:lnTo>
                                  <a:pt x="62" y="51"/>
                                </a:lnTo>
                                <a:lnTo>
                                  <a:pt x="67" y="47"/>
                                </a:lnTo>
                                <a:lnTo>
                                  <a:pt x="72" y="51"/>
                                </a:lnTo>
                                <a:lnTo>
                                  <a:pt x="72" y="51"/>
                                </a:lnTo>
                                <a:lnTo>
                                  <a:pt x="77" y="51"/>
                                </a:lnTo>
                                <a:lnTo>
                                  <a:pt x="77" y="56"/>
                                </a:lnTo>
                                <a:lnTo>
                                  <a:pt x="77" y="56"/>
                                </a:lnTo>
                                <a:lnTo>
                                  <a:pt x="77" y="51"/>
                                </a:lnTo>
                                <a:lnTo>
                                  <a:pt x="77" y="51"/>
                                </a:lnTo>
                                <a:lnTo>
                                  <a:pt x="77" y="51"/>
                                </a:lnTo>
                                <a:lnTo>
                                  <a:pt x="72" y="47"/>
                                </a:lnTo>
                                <a:lnTo>
                                  <a:pt x="72" y="47"/>
                                </a:lnTo>
                                <a:lnTo>
                                  <a:pt x="72" y="47"/>
                                </a:lnTo>
                                <a:lnTo>
                                  <a:pt x="72" y="47"/>
                                </a:lnTo>
                                <a:lnTo>
                                  <a:pt x="72" y="47"/>
                                </a:lnTo>
                                <a:lnTo>
                                  <a:pt x="72" y="47"/>
                                </a:lnTo>
                                <a:lnTo>
                                  <a:pt x="72" y="47"/>
                                </a:lnTo>
                                <a:lnTo>
                                  <a:pt x="77" y="42"/>
                                </a:lnTo>
                                <a:lnTo>
                                  <a:pt x="77" y="47"/>
                                </a:lnTo>
                                <a:lnTo>
                                  <a:pt x="77" y="47"/>
                                </a:lnTo>
                                <a:lnTo>
                                  <a:pt x="77" y="47"/>
                                </a:lnTo>
                                <a:lnTo>
                                  <a:pt x="77" y="47"/>
                                </a:lnTo>
                                <a:lnTo>
                                  <a:pt x="77" y="47"/>
                                </a:lnTo>
                                <a:lnTo>
                                  <a:pt x="77" y="51"/>
                                </a:lnTo>
                                <a:lnTo>
                                  <a:pt x="77" y="51"/>
                                </a:lnTo>
                                <a:lnTo>
                                  <a:pt x="82" y="56"/>
                                </a:lnTo>
                                <a:lnTo>
                                  <a:pt x="82" y="56"/>
                                </a:lnTo>
                                <a:lnTo>
                                  <a:pt x="82" y="61"/>
                                </a:lnTo>
                                <a:lnTo>
                                  <a:pt x="82" y="61"/>
                                </a:lnTo>
                                <a:lnTo>
                                  <a:pt x="82" y="61"/>
                                </a:lnTo>
                                <a:lnTo>
                                  <a:pt x="77" y="61"/>
                                </a:lnTo>
                                <a:lnTo>
                                  <a:pt x="72" y="56"/>
                                </a:lnTo>
                                <a:lnTo>
                                  <a:pt x="72" y="56"/>
                                </a:lnTo>
                                <a:lnTo>
                                  <a:pt x="67" y="51"/>
                                </a:lnTo>
                                <a:lnTo>
                                  <a:pt x="67" y="56"/>
                                </a:lnTo>
                                <a:lnTo>
                                  <a:pt x="72" y="56"/>
                                </a:lnTo>
                                <a:lnTo>
                                  <a:pt x="72" y="61"/>
                                </a:lnTo>
                                <a:lnTo>
                                  <a:pt x="72" y="61"/>
                                </a:lnTo>
                                <a:lnTo>
                                  <a:pt x="72" y="61"/>
                                </a:lnTo>
                                <a:lnTo>
                                  <a:pt x="72" y="65"/>
                                </a:lnTo>
                                <a:lnTo>
                                  <a:pt x="72" y="65"/>
                                </a:lnTo>
                                <a:lnTo>
                                  <a:pt x="77" y="65"/>
                                </a:lnTo>
                                <a:lnTo>
                                  <a:pt x="77" y="65"/>
                                </a:lnTo>
                                <a:lnTo>
                                  <a:pt x="77" y="65"/>
                                </a:lnTo>
                                <a:lnTo>
                                  <a:pt x="72" y="65"/>
                                </a:lnTo>
                                <a:lnTo>
                                  <a:pt x="72" y="70"/>
                                </a:lnTo>
                                <a:close/>
                                <a:moveTo>
                                  <a:pt x="82" y="37"/>
                                </a:moveTo>
                                <a:lnTo>
                                  <a:pt x="82" y="42"/>
                                </a:lnTo>
                                <a:lnTo>
                                  <a:pt x="82" y="42"/>
                                </a:lnTo>
                                <a:lnTo>
                                  <a:pt x="82" y="42"/>
                                </a:lnTo>
                                <a:lnTo>
                                  <a:pt x="82" y="42"/>
                                </a:lnTo>
                                <a:lnTo>
                                  <a:pt x="82" y="42"/>
                                </a:lnTo>
                                <a:lnTo>
                                  <a:pt x="82" y="47"/>
                                </a:lnTo>
                                <a:lnTo>
                                  <a:pt x="86" y="47"/>
                                </a:lnTo>
                                <a:lnTo>
                                  <a:pt x="86" y="47"/>
                                </a:lnTo>
                                <a:lnTo>
                                  <a:pt x="86" y="51"/>
                                </a:lnTo>
                                <a:lnTo>
                                  <a:pt x="86" y="51"/>
                                </a:lnTo>
                                <a:lnTo>
                                  <a:pt x="86" y="51"/>
                                </a:lnTo>
                                <a:lnTo>
                                  <a:pt x="91" y="51"/>
                                </a:lnTo>
                                <a:lnTo>
                                  <a:pt x="91" y="51"/>
                                </a:lnTo>
                                <a:lnTo>
                                  <a:pt x="91" y="51"/>
                                </a:lnTo>
                                <a:lnTo>
                                  <a:pt x="91" y="56"/>
                                </a:lnTo>
                                <a:lnTo>
                                  <a:pt x="91" y="56"/>
                                </a:lnTo>
                                <a:lnTo>
                                  <a:pt x="86" y="56"/>
                                </a:lnTo>
                                <a:lnTo>
                                  <a:pt x="86" y="61"/>
                                </a:lnTo>
                                <a:lnTo>
                                  <a:pt x="86" y="56"/>
                                </a:lnTo>
                                <a:lnTo>
                                  <a:pt x="86" y="56"/>
                                </a:lnTo>
                                <a:lnTo>
                                  <a:pt x="86" y="56"/>
                                </a:lnTo>
                                <a:lnTo>
                                  <a:pt x="86" y="56"/>
                                </a:lnTo>
                                <a:lnTo>
                                  <a:pt x="86" y="56"/>
                                </a:lnTo>
                                <a:lnTo>
                                  <a:pt x="86" y="51"/>
                                </a:lnTo>
                                <a:lnTo>
                                  <a:pt x="82" y="51"/>
                                </a:lnTo>
                                <a:lnTo>
                                  <a:pt x="82" y="51"/>
                                </a:lnTo>
                                <a:lnTo>
                                  <a:pt x="82" y="47"/>
                                </a:lnTo>
                                <a:lnTo>
                                  <a:pt x="82" y="47"/>
                                </a:lnTo>
                                <a:lnTo>
                                  <a:pt x="77" y="47"/>
                                </a:lnTo>
                                <a:lnTo>
                                  <a:pt x="77" y="47"/>
                                </a:lnTo>
                                <a:lnTo>
                                  <a:pt x="77" y="47"/>
                                </a:lnTo>
                                <a:lnTo>
                                  <a:pt x="77" y="47"/>
                                </a:lnTo>
                                <a:lnTo>
                                  <a:pt x="77" y="42"/>
                                </a:lnTo>
                                <a:lnTo>
                                  <a:pt x="77" y="42"/>
                                </a:lnTo>
                                <a:lnTo>
                                  <a:pt x="77" y="42"/>
                                </a:lnTo>
                                <a:lnTo>
                                  <a:pt x="82" y="37"/>
                                </a:lnTo>
                                <a:close/>
                                <a:moveTo>
                                  <a:pt x="91" y="37"/>
                                </a:moveTo>
                                <a:lnTo>
                                  <a:pt x="91" y="42"/>
                                </a:lnTo>
                                <a:lnTo>
                                  <a:pt x="91" y="42"/>
                                </a:lnTo>
                                <a:lnTo>
                                  <a:pt x="96" y="47"/>
                                </a:lnTo>
                                <a:lnTo>
                                  <a:pt x="96" y="47"/>
                                </a:lnTo>
                                <a:lnTo>
                                  <a:pt x="96" y="47"/>
                                </a:lnTo>
                                <a:lnTo>
                                  <a:pt x="96" y="47"/>
                                </a:lnTo>
                                <a:lnTo>
                                  <a:pt x="96" y="47"/>
                                </a:lnTo>
                                <a:lnTo>
                                  <a:pt x="96" y="47"/>
                                </a:lnTo>
                                <a:lnTo>
                                  <a:pt x="101" y="47"/>
                                </a:lnTo>
                                <a:lnTo>
                                  <a:pt x="101" y="42"/>
                                </a:lnTo>
                                <a:lnTo>
                                  <a:pt x="101" y="42"/>
                                </a:lnTo>
                                <a:lnTo>
                                  <a:pt x="101" y="42"/>
                                </a:lnTo>
                                <a:lnTo>
                                  <a:pt x="101" y="42"/>
                                </a:lnTo>
                                <a:lnTo>
                                  <a:pt x="96" y="37"/>
                                </a:lnTo>
                                <a:lnTo>
                                  <a:pt x="96" y="37"/>
                                </a:lnTo>
                                <a:lnTo>
                                  <a:pt x="96" y="37"/>
                                </a:lnTo>
                                <a:lnTo>
                                  <a:pt x="96" y="37"/>
                                </a:lnTo>
                                <a:lnTo>
                                  <a:pt x="96" y="37"/>
                                </a:lnTo>
                                <a:lnTo>
                                  <a:pt x="91" y="33"/>
                                </a:lnTo>
                                <a:lnTo>
                                  <a:pt x="91" y="37"/>
                                </a:lnTo>
                                <a:lnTo>
                                  <a:pt x="91" y="37"/>
                                </a:lnTo>
                                <a:lnTo>
                                  <a:pt x="91" y="37"/>
                                </a:lnTo>
                                <a:lnTo>
                                  <a:pt x="91" y="37"/>
                                </a:lnTo>
                                <a:lnTo>
                                  <a:pt x="91" y="37"/>
                                </a:lnTo>
                                <a:close/>
                                <a:moveTo>
                                  <a:pt x="91" y="56"/>
                                </a:moveTo>
                                <a:lnTo>
                                  <a:pt x="91" y="51"/>
                                </a:lnTo>
                                <a:lnTo>
                                  <a:pt x="91" y="51"/>
                                </a:lnTo>
                                <a:lnTo>
                                  <a:pt x="91" y="51"/>
                                </a:lnTo>
                                <a:lnTo>
                                  <a:pt x="91" y="51"/>
                                </a:lnTo>
                                <a:lnTo>
                                  <a:pt x="91" y="51"/>
                                </a:lnTo>
                                <a:lnTo>
                                  <a:pt x="91" y="47"/>
                                </a:lnTo>
                                <a:lnTo>
                                  <a:pt x="91" y="47"/>
                                </a:lnTo>
                                <a:lnTo>
                                  <a:pt x="91" y="47"/>
                                </a:lnTo>
                                <a:lnTo>
                                  <a:pt x="86" y="42"/>
                                </a:lnTo>
                                <a:lnTo>
                                  <a:pt x="86" y="42"/>
                                </a:lnTo>
                                <a:lnTo>
                                  <a:pt x="86" y="42"/>
                                </a:lnTo>
                                <a:lnTo>
                                  <a:pt x="86" y="42"/>
                                </a:lnTo>
                                <a:lnTo>
                                  <a:pt x="86" y="42"/>
                                </a:lnTo>
                                <a:lnTo>
                                  <a:pt x="86" y="42"/>
                                </a:lnTo>
                                <a:lnTo>
                                  <a:pt x="82" y="37"/>
                                </a:lnTo>
                                <a:lnTo>
                                  <a:pt x="82" y="37"/>
                                </a:lnTo>
                                <a:lnTo>
                                  <a:pt x="86" y="37"/>
                                </a:lnTo>
                                <a:lnTo>
                                  <a:pt x="86" y="33"/>
                                </a:lnTo>
                                <a:lnTo>
                                  <a:pt x="91" y="33"/>
                                </a:lnTo>
                                <a:lnTo>
                                  <a:pt x="96" y="33"/>
                                </a:lnTo>
                                <a:lnTo>
                                  <a:pt x="96" y="33"/>
                                </a:lnTo>
                                <a:lnTo>
                                  <a:pt x="96" y="33"/>
                                </a:lnTo>
                                <a:lnTo>
                                  <a:pt x="101" y="33"/>
                                </a:lnTo>
                                <a:lnTo>
                                  <a:pt x="101" y="37"/>
                                </a:lnTo>
                                <a:lnTo>
                                  <a:pt x="101" y="37"/>
                                </a:lnTo>
                                <a:lnTo>
                                  <a:pt x="101" y="42"/>
                                </a:lnTo>
                                <a:lnTo>
                                  <a:pt x="101" y="42"/>
                                </a:lnTo>
                                <a:lnTo>
                                  <a:pt x="101" y="42"/>
                                </a:lnTo>
                                <a:lnTo>
                                  <a:pt x="101" y="47"/>
                                </a:lnTo>
                                <a:lnTo>
                                  <a:pt x="101" y="51"/>
                                </a:lnTo>
                                <a:lnTo>
                                  <a:pt x="96" y="51"/>
                                </a:lnTo>
                                <a:lnTo>
                                  <a:pt x="91" y="56"/>
                                </a:lnTo>
                                <a:close/>
                                <a:moveTo>
                                  <a:pt x="111" y="42"/>
                                </a:moveTo>
                                <a:lnTo>
                                  <a:pt x="111" y="42"/>
                                </a:lnTo>
                                <a:lnTo>
                                  <a:pt x="106" y="42"/>
                                </a:lnTo>
                                <a:lnTo>
                                  <a:pt x="106" y="42"/>
                                </a:lnTo>
                                <a:lnTo>
                                  <a:pt x="106" y="42"/>
                                </a:lnTo>
                                <a:lnTo>
                                  <a:pt x="106" y="42"/>
                                </a:lnTo>
                                <a:lnTo>
                                  <a:pt x="106" y="37"/>
                                </a:lnTo>
                                <a:lnTo>
                                  <a:pt x="106" y="37"/>
                                </a:lnTo>
                                <a:lnTo>
                                  <a:pt x="106" y="37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lnTo>
                                  <a:pt x="101" y="28"/>
                                </a:lnTo>
                                <a:lnTo>
                                  <a:pt x="101" y="23"/>
                                </a:lnTo>
                                <a:lnTo>
                                  <a:pt x="101" y="23"/>
                                </a:lnTo>
                                <a:lnTo>
                                  <a:pt x="106" y="23"/>
                                </a:lnTo>
                                <a:lnTo>
                                  <a:pt x="106" y="23"/>
                                </a:lnTo>
                                <a:lnTo>
                                  <a:pt x="111" y="28"/>
                                </a:lnTo>
                                <a:lnTo>
                                  <a:pt x="111" y="28"/>
                                </a:lnTo>
                                <a:lnTo>
                                  <a:pt x="115" y="33"/>
                                </a:lnTo>
                                <a:lnTo>
                                  <a:pt x="115" y="33"/>
                                </a:lnTo>
                                <a:lnTo>
                                  <a:pt x="115" y="33"/>
                                </a:lnTo>
                                <a:lnTo>
                                  <a:pt x="120" y="33"/>
                                </a:lnTo>
                                <a:lnTo>
                                  <a:pt x="120" y="33"/>
                                </a:lnTo>
                                <a:lnTo>
                                  <a:pt x="120" y="33"/>
                                </a:lnTo>
                                <a:lnTo>
                                  <a:pt x="120" y="33"/>
                                </a:lnTo>
                                <a:lnTo>
                                  <a:pt x="115" y="37"/>
                                </a:lnTo>
                                <a:lnTo>
                                  <a:pt x="115" y="37"/>
                                </a:lnTo>
                                <a:lnTo>
                                  <a:pt x="115" y="37"/>
                                </a:lnTo>
                                <a:lnTo>
                                  <a:pt x="111" y="37"/>
                                </a:lnTo>
                                <a:lnTo>
                                  <a:pt x="115" y="37"/>
                                </a:lnTo>
                                <a:lnTo>
                                  <a:pt x="115" y="37"/>
                                </a:lnTo>
                                <a:lnTo>
                                  <a:pt x="115" y="37"/>
                                </a:lnTo>
                                <a:lnTo>
                                  <a:pt x="115" y="37"/>
                                </a:lnTo>
                                <a:lnTo>
                                  <a:pt x="115" y="33"/>
                                </a:lnTo>
                                <a:lnTo>
                                  <a:pt x="115" y="33"/>
                                </a:lnTo>
                                <a:lnTo>
                                  <a:pt x="115" y="33"/>
                                </a:lnTo>
                                <a:lnTo>
                                  <a:pt x="115" y="33"/>
                                </a:lnTo>
                                <a:lnTo>
                                  <a:pt x="115" y="33"/>
                                </a:lnTo>
                                <a:lnTo>
                                  <a:pt x="115" y="33"/>
                                </a:lnTo>
                                <a:lnTo>
                                  <a:pt x="111" y="33"/>
                                </a:lnTo>
                                <a:lnTo>
                                  <a:pt x="111" y="33"/>
                                </a:lnTo>
                                <a:lnTo>
                                  <a:pt x="111" y="33"/>
                                </a:lnTo>
                                <a:lnTo>
                                  <a:pt x="106" y="37"/>
                                </a:lnTo>
                                <a:lnTo>
                                  <a:pt x="106" y="37"/>
                                </a:lnTo>
                                <a:lnTo>
                                  <a:pt x="106" y="37"/>
                                </a:lnTo>
                                <a:lnTo>
                                  <a:pt x="106" y="37"/>
                                </a:lnTo>
                                <a:lnTo>
                                  <a:pt x="111" y="37"/>
                                </a:lnTo>
                                <a:lnTo>
                                  <a:pt x="111" y="37"/>
                                </a:lnTo>
                                <a:lnTo>
                                  <a:pt x="111" y="37"/>
                                </a:lnTo>
                                <a:lnTo>
                                  <a:pt x="111" y="37"/>
                                </a:lnTo>
                                <a:lnTo>
                                  <a:pt x="111" y="37"/>
                                </a:lnTo>
                                <a:lnTo>
                                  <a:pt x="111" y="37"/>
                                </a:lnTo>
                                <a:lnTo>
                                  <a:pt x="111" y="37"/>
                                </a:lnTo>
                                <a:lnTo>
                                  <a:pt x="111" y="37"/>
                                </a:lnTo>
                                <a:lnTo>
                                  <a:pt x="111" y="42"/>
                                </a:lnTo>
                                <a:close/>
                                <a:moveTo>
                                  <a:pt x="106" y="33"/>
                                </a:moveTo>
                                <a:lnTo>
                                  <a:pt x="106" y="33"/>
                                </a:lnTo>
                                <a:lnTo>
                                  <a:pt x="111" y="33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28"/>
                                </a:lnTo>
                                <a:lnTo>
                                  <a:pt x="106" y="33"/>
                                </a:lnTo>
                                <a:lnTo>
                                  <a:pt x="106" y="33"/>
                                </a:lnTo>
                                <a:close/>
                                <a:moveTo>
                                  <a:pt x="115" y="18"/>
                                </a:moveTo>
                                <a:lnTo>
                                  <a:pt x="115" y="18"/>
                                </a:lnTo>
                                <a:lnTo>
                                  <a:pt x="120" y="23"/>
                                </a:lnTo>
                                <a:lnTo>
                                  <a:pt x="120" y="23"/>
                                </a:lnTo>
                                <a:lnTo>
                                  <a:pt x="120" y="28"/>
                                </a:lnTo>
                                <a:lnTo>
                                  <a:pt x="125" y="28"/>
                                </a:lnTo>
                                <a:lnTo>
                                  <a:pt x="125" y="28"/>
                                </a:lnTo>
                                <a:lnTo>
                                  <a:pt x="125" y="28"/>
                                </a:lnTo>
                                <a:lnTo>
                                  <a:pt x="125" y="28"/>
                                </a:lnTo>
                                <a:lnTo>
                                  <a:pt x="125" y="23"/>
                                </a:lnTo>
                                <a:lnTo>
                                  <a:pt x="125" y="23"/>
                                </a:lnTo>
                                <a:lnTo>
                                  <a:pt x="125" y="23"/>
                                </a:lnTo>
                                <a:lnTo>
                                  <a:pt x="125" y="18"/>
                                </a:lnTo>
                                <a:lnTo>
                                  <a:pt x="125" y="18"/>
                                </a:lnTo>
                                <a:lnTo>
                                  <a:pt x="125" y="18"/>
                                </a:lnTo>
                                <a:lnTo>
                                  <a:pt x="125" y="18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15" y="14"/>
                                </a:lnTo>
                                <a:lnTo>
                                  <a:pt x="115" y="14"/>
                                </a:lnTo>
                                <a:lnTo>
                                  <a:pt x="115" y="18"/>
                                </a:lnTo>
                                <a:lnTo>
                                  <a:pt x="115" y="18"/>
                                </a:lnTo>
                                <a:lnTo>
                                  <a:pt x="115" y="18"/>
                                </a:lnTo>
                                <a:close/>
                                <a:moveTo>
                                  <a:pt x="120" y="33"/>
                                </a:moveTo>
                                <a:lnTo>
                                  <a:pt x="120" y="33"/>
                                </a:lnTo>
                                <a:lnTo>
                                  <a:pt x="120" y="33"/>
                                </a:lnTo>
                                <a:lnTo>
                                  <a:pt x="120" y="33"/>
                                </a:lnTo>
                                <a:lnTo>
                                  <a:pt x="120" y="28"/>
                                </a:lnTo>
                                <a:lnTo>
                                  <a:pt x="120" y="28"/>
                                </a:lnTo>
                                <a:lnTo>
                                  <a:pt x="120" y="28"/>
                                </a:lnTo>
                                <a:lnTo>
                                  <a:pt x="115" y="28"/>
                                </a:lnTo>
                                <a:lnTo>
                                  <a:pt x="115" y="23"/>
                                </a:lnTo>
                                <a:lnTo>
                                  <a:pt x="115" y="23"/>
                                </a:lnTo>
                                <a:lnTo>
                                  <a:pt x="115" y="23"/>
                                </a:lnTo>
                                <a:lnTo>
                                  <a:pt x="111" y="18"/>
                                </a:lnTo>
                                <a:lnTo>
                                  <a:pt x="111" y="18"/>
                                </a:lnTo>
                                <a:lnTo>
                                  <a:pt x="111" y="18"/>
                                </a:lnTo>
                                <a:lnTo>
                                  <a:pt x="111" y="18"/>
                                </a:lnTo>
                                <a:lnTo>
                                  <a:pt x="111" y="18"/>
                                </a:lnTo>
                                <a:lnTo>
                                  <a:pt x="111" y="18"/>
                                </a:lnTo>
                                <a:lnTo>
                                  <a:pt x="111" y="14"/>
                                </a:lnTo>
                                <a:lnTo>
                                  <a:pt x="115" y="14"/>
                                </a:lnTo>
                                <a:lnTo>
                                  <a:pt x="120" y="9"/>
                                </a:lnTo>
                                <a:lnTo>
                                  <a:pt x="120" y="9"/>
                                </a:lnTo>
                                <a:lnTo>
                                  <a:pt x="125" y="9"/>
                                </a:lnTo>
                                <a:lnTo>
                                  <a:pt x="125" y="14"/>
                                </a:lnTo>
                                <a:lnTo>
                                  <a:pt x="125" y="14"/>
                                </a:lnTo>
                                <a:lnTo>
                                  <a:pt x="125" y="14"/>
                                </a:lnTo>
                                <a:lnTo>
                                  <a:pt x="130" y="18"/>
                                </a:lnTo>
                                <a:lnTo>
                                  <a:pt x="130" y="18"/>
                                </a:lnTo>
                                <a:lnTo>
                                  <a:pt x="130" y="18"/>
                                </a:lnTo>
                                <a:lnTo>
                                  <a:pt x="130" y="23"/>
                                </a:lnTo>
                                <a:lnTo>
                                  <a:pt x="130" y="28"/>
                                </a:lnTo>
                                <a:lnTo>
                                  <a:pt x="125" y="28"/>
                                </a:lnTo>
                                <a:lnTo>
                                  <a:pt x="125" y="33"/>
                                </a:lnTo>
                                <a:lnTo>
                                  <a:pt x="120" y="33"/>
                                </a:lnTo>
                                <a:close/>
                                <a:moveTo>
                                  <a:pt x="135" y="23"/>
                                </a:moveTo>
                                <a:lnTo>
                                  <a:pt x="135" y="23"/>
                                </a:lnTo>
                                <a:lnTo>
                                  <a:pt x="135" y="18"/>
                                </a:lnTo>
                                <a:lnTo>
                                  <a:pt x="135" y="18"/>
                                </a:lnTo>
                                <a:lnTo>
                                  <a:pt x="135" y="18"/>
                                </a:lnTo>
                                <a:lnTo>
                                  <a:pt x="135" y="18"/>
                                </a:lnTo>
                                <a:lnTo>
                                  <a:pt x="130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4"/>
                                </a:lnTo>
                                <a:lnTo>
                                  <a:pt x="125" y="9"/>
                                </a:lnTo>
                                <a:lnTo>
                                  <a:pt x="125" y="9"/>
                                </a:lnTo>
                                <a:lnTo>
                                  <a:pt x="125" y="9"/>
                                </a:lnTo>
                                <a:lnTo>
                                  <a:pt x="125" y="9"/>
                                </a:lnTo>
                                <a:lnTo>
                                  <a:pt x="125" y="9"/>
                                </a:lnTo>
                                <a:lnTo>
                                  <a:pt x="125" y="9"/>
                                </a:lnTo>
                                <a:lnTo>
                                  <a:pt x="120" y="4"/>
                                </a:lnTo>
                                <a:lnTo>
                                  <a:pt x="125" y="4"/>
                                </a:lnTo>
                                <a:lnTo>
                                  <a:pt x="130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4"/>
                                </a:lnTo>
                                <a:lnTo>
                                  <a:pt x="135" y="4"/>
                                </a:lnTo>
                                <a:lnTo>
                                  <a:pt x="135" y="4"/>
                                </a:lnTo>
                                <a:lnTo>
                                  <a:pt x="130" y="4"/>
                                </a:lnTo>
                                <a:lnTo>
                                  <a:pt x="130" y="4"/>
                                </a:lnTo>
                                <a:lnTo>
                                  <a:pt x="130" y="4"/>
                                </a:lnTo>
                                <a:lnTo>
                                  <a:pt x="130" y="4"/>
                                </a:lnTo>
                                <a:lnTo>
                                  <a:pt x="130" y="4"/>
                                </a:lnTo>
                                <a:lnTo>
                                  <a:pt x="130" y="4"/>
                                </a:lnTo>
                                <a:lnTo>
                                  <a:pt x="130" y="4"/>
                                </a:lnTo>
                                <a:lnTo>
                                  <a:pt x="130" y="9"/>
                                </a:lnTo>
                                <a:lnTo>
                                  <a:pt x="130" y="9"/>
                                </a:lnTo>
                                <a:lnTo>
                                  <a:pt x="130" y="9"/>
                                </a:lnTo>
                                <a:lnTo>
                                  <a:pt x="130" y="9"/>
                                </a:lnTo>
                                <a:lnTo>
                                  <a:pt x="135" y="9"/>
                                </a:lnTo>
                                <a:lnTo>
                                  <a:pt x="135" y="9"/>
                                </a:lnTo>
                                <a:lnTo>
                                  <a:pt x="130" y="4"/>
                                </a:lnTo>
                                <a:lnTo>
                                  <a:pt x="130" y="4"/>
                                </a:lnTo>
                                <a:lnTo>
                                  <a:pt x="130" y="4"/>
                                </a:lnTo>
                                <a:lnTo>
                                  <a:pt x="135" y="4"/>
                                </a:lnTo>
                                <a:lnTo>
                                  <a:pt x="135" y="4"/>
                                </a:lnTo>
                                <a:lnTo>
                                  <a:pt x="135" y="9"/>
                                </a:lnTo>
                                <a:lnTo>
                                  <a:pt x="135" y="9"/>
                                </a:lnTo>
                                <a:lnTo>
                                  <a:pt x="139" y="9"/>
                                </a:lnTo>
                                <a:lnTo>
                                  <a:pt x="139" y="9"/>
                                </a:lnTo>
                                <a:lnTo>
                                  <a:pt x="135" y="14"/>
                                </a:lnTo>
                                <a:lnTo>
                                  <a:pt x="135" y="9"/>
                                </a:lnTo>
                                <a:lnTo>
                                  <a:pt x="135" y="9"/>
                                </a:lnTo>
                                <a:lnTo>
                                  <a:pt x="135" y="9"/>
                                </a:lnTo>
                                <a:lnTo>
                                  <a:pt x="135" y="9"/>
                                </a:lnTo>
                                <a:lnTo>
                                  <a:pt x="135" y="9"/>
                                </a:lnTo>
                                <a:lnTo>
                                  <a:pt x="135" y="9"/>
                                </a:lnTo>
                                <a:lnTo>
                                  <a:pt x="135" y="14"/>
                                </a:lnTo>
                                <a:lnTo>
                                  <a:pt x="135" y="14"/>
                                </a:lnTo>
                                <a:lnTo>
                                  <a:pt x="135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9"/>
                                </a:lnTo>
                                <a:lnTo>
                                  <a:pt x="139" y="9"/>
                                </a:lnTo>
                                <a:lnTo>
                                  <a:pt x="139" y="9"/>
                                </a:lnTo>
                                <a:lnTo>
                                  <a:pt x="139" y="9"/>
                                </a:lnTo>
                                <a:lnTo>
                                  <a:pt x="144" y="9"/>
                                </a:lnTo>
                                <a:lnTo>
                                  <a:pt x="144" y="9"/>
                                </a:lnTo>
                                <a:lnTo>
                                  <a:pt x="144" y="14"/>
                                </a:lnTo>
                                <a:lnTo>
                                  <a:pt x="144" y="14"/>
                                </a:lnTo>
                                <a:lnTo>
                                  <a:pt x="139" y="18"/>
                                </a:lnTo>
                                <a:lnTo>
                                  <a:pt x="13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6"/>
                        <wps:cNvSpPr>
                          <a:spLocks noEditPoints="1"/>
                        </wps:cNvSpPr>
                        <wps:spPr bwMode="auto">
                          <a:xfrm>
                            <a:off x="207" y="267"/>
                            <a:ext cx="366" cy="436"/>
                          </a:xfrm>
                          <a:custGeom>
                            <a:avLst/>
                            <a:gdLst>
                              <a:gd name="T0" fmla="*/ 217 w 366"/>
                              <a:gd name="T1" fmla="*/ 5 h 436"/>
                              <a:gd name="T2" fmla="*/ 284 w 366"/>
                              <a:gd name="T3" fmla="*/ 37 h 436"/>
                              <a:gd name="T4" fmla="*/ 332 w 366"/>
                              <a:gd name="T5" fmla="*/ 98 h 436"/>
                              <a:gd name="T6" fmla="*/ 361 w 366"/>
                              <a:gd name="T7" fmla="*/ 173 h 436"/>
                              <a:gd name="T8" fmla="*/ 361 w 366"/>
                              <a:gd name="T9" fmla="*/ 262 h 436"/>
                              <a:gd name="T10" fmla="*/ 332 w 366"/>
                              <a:gd name="T11" fmla="*/ 342 h 436"/>
                              <a:gd name="T12" fmla="*/ 284 w 366"/>
                              <a:gd name="T13" fmla="*/ 398 h 436"/>
                              <a:gd name="T14" fmla="*/ 217 w 366"/>
                              <a:gd name="T15" fmla="*/ 431 h 436"/>
                              <a:gd name="T16" fmla="*/ 144 w 366"/>
                              <a:gd name="T17" fmla="*/ 431 h 436"/>
                              <a:gd name="T18" fmla="*/ 82 w 366"/>
                              <a:gd name="T19" fmla="*/ 398 h 436"/>
                              <a:gd name="T20" fmla="*/ 29 w 366"/>
                              <a:gd name="T21" fmla="*/ 342 h 436"/>
                              <a:gd name="T22" fmla="*/ 5 w 366"/>
                              <a:gd name="T23" fmla="*/ 262 h 436"/>
                              <a:gd name="T24" fmla="*/ 5 w 366"/>
                              <a:gd name="T25" fmla="*/ 173 h 436"/>
                              <a:gd name="T26" fmla="*/ 29 w 366"/>
                              <a:gd name="T27" fmla="*/ 98 h 436"/>
                              <a:gd name="T28" fmla="*/ 82 w 366"/>
                              <a:gd name="T29" fmla="*/ 37 h 436"/>
                              <a:gd name="T30" fmla="*/ 144 w 366"/>
                              <a:gd name="T31" fmla="*/ 5 h 436"/>
                              <a:gd name="T32" fmla="*/ 183 w 366"/>
                              <a:gd name="T33" fmla="*/ 37 h 436"/>
                              <a:gd name="T34" fmla="*/ 236 w 366"/>
                              <a:gd name="T35" fmla="*/ 52 h 436"/>
                              <a:gd name="T36" fmla="*/ 284 w 366"/>
                              <a:gd name="T37" fmla="*/ 94 h 436"/>
                              <a:gd name="T38" fmla="*/ 313 w 366"/>
                              <a:gd name="T39" fmla="*/ 150 h 436"/>
                              <a:gd name="T40" fmla="*/ 323 w 366"/>
                              <a:gd name="T41" fmla="*/ 220 h 436"/>
                              <a:gd name="T42" fmla="*/ 313 w 366"/>
                              <a:gd name="T43" fmla="*/ 290 h 436"/>
                              <a:gd name="T44" fmla="*/ 284 w 366"/>
                              <a:gd name="T45" fmla="*/ 347 h 436"/>
                              <a:gd name="T46" fmla="*/ 236 w 366"/>
                              <a:gd name="T47" fmla="*/ 389 h 436"/>
                              <a:gd name="T48" fmla="*/ 183 w 366"/>
                              <a:gd name="T49" fmla="*/ 403 h 436"/>
                              <a:gd name="T50" fmla="*/ 125 w 366"/>
                              <a:gd name="T51" fmla="*/ 389 h 436"/>
                              <a:gd name="T52" fmla="*/ 82 w 366"/>
                              <a:gd name="T53" fmla="*/ 347 h 436"/>
                              <a:gd name="T54" fmla="*/ 53 w 366"/>
                              <a:gd name="T55" fmla="*/ 290 h 436"/>
                              <a:gd name="T56" fmla="*/ 39 w 366"/>
                              <a:gd name="T57" fmla="*/ 220 h 436"/>
                              <a:gd name="T58" fmla="*/ 53 w 366"/>
                              <a:gd name="T59" fmla="*/ 150 h 436"/>
                              <a:gd name="T60" fmla="*/ 82 w 366"/>
                              <a:gd name="T61" fmla="*/ 94 h 436"/>
                              <a:gd name="T62" fmla="*/ 125 w 366"/>
                              <a:gd name="T63" fmla="*/ 52 h 436"/>
                              <a:gd name="T64" fmla="*/ 183 w 366"/>
                              <a:gd name="T65" fmla="*/ 37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66" h="436">
                                <a:moveTo>
                                  <a:pt x="183" y="0"/>
                                </a:moveTo>
                                <a:lnTo>
                                  <a:pt x="217" y="5"/>
                                </a:lnTo>
                                <a:lnTo>
                                  <a:pt x="255" y="19"/>
                                </a:lnTo>
                                <a:lnTo>
                                  <a:pt x="284" y="37"/>
                                </a:lnTo>
                                <a:lnTo>
                                  <a:pt x="313" y="66"/>
                                </a:lnTo>
                                <a:lnTo>
                                  <a:pt x="332" y="98"/>
                                </a:lnTo>
                                <a:lnTo>
                                  <a:pt x="352" y="131"/>
                                </a:lnTo>
                                <a:lnTo>
                                  <a:pt x="361" y="173"/>
                                </a:lnTo>
                                <a:lnTo>
                                  <a:pt x="366" y="220"/>
                                </a:lnTo>
                                <a:lnTo>
                                  <a:pt x="361" y="262"/>
                                </a:lnTo>
                                <a:lnTo>
                                  <a:pt x="352" y="304"/>
                                </a:lnTo>
                                <a:lnTo>
                                  <a:pt x="332" y="342"/>
                                </a:lnTo>
                                <a:lnTo>
                                  <a:pt x="313" y="370"/>
                                </a:lnTo>
                                <a:lnTo>
                                  <a:pt x="284" y="398"/>
                                </a:lnTo>
                                <a:lnTo>
                                  <a:pt x="255" y="417"/>
                                </a:lnTo>
                                <a:lnTo>
                                  <a:pt x="217" y="431"/>
                                </a:lnTo>
                                <a:lnTo>
                                  <a:pt x="183" y="436"/>
                                </a:lnTo>
                                <a:lnTo>
                                  <a:pt x="144" y="431"/>
                                </a:lnTo>
                                <a:lnTo>
                                  <a:pt x="111" y="417"/>
                                </a:lnTo>
                                <a:lnTo>
                                  <a:pt x="82" y="398"/>
                                </a:lnTo>
                                <a:lnTo>
                                  <a:pt x="53" y="370"/>
                                </a:lnTo>
                                <a:lnTo>
                                  <a:pt x="29" y="342"/>
                                </a:lnTo>
                                <a:lnTo>
                                  <a:pt x="14" y="304"/>
                                </a:lnTo>
                                <a:lnTo>
                                  <a:pt x="5" y="262"/>
                                </a:lnTo>
                                <a:lnTo>
                                  <a:pt x="0" y="220"/>
                                </a:lnTo>
                                <a:lnTo>
                                  <a:pt x="5" y="173"/>
                                </a:lnTo>
                                <a:lnTo>
                                  <a:pt x="14" y="131"/>
                                </a:lnTo>
                                <a:lnTo>
                                  <a:pt x="29" y="98"/>
                                </a:lnTo>
                                <a:lnTo>
                                  <a:pt x="53" y="66"/>
                                </a:lnTo>
                                <a:lnTo>
                                  <a:pt x="82" y="37"/>
                                </a:lnTo>
                                <a:lnTo>
                                  <a:pt x="111" y="19"/>
                                </a:lnTo>
                                <a:lnTo>
                                  <a:pt x="144" y="5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83" y="37"/>
                                </a:moveTo>
                                <a:lnTo>
                                  <a:pt x="212" y="42"/>
                                </a:lnTo>
                                <a:lnTo>
                                  <a:pt x="236" y="52"/>
                                </a:lnTo>
                                <a:lnTo>
                                  <a:pt x="260" y="70"/>
                                </a:lnTo>
                                <a:lnTo>
                                  <a:pt x="284" y="94"/>
                                </a:lnTo>
                                <a:lnTo>
                                  <a:pt x="299" y="122"/>
                                </a:lnTo>
                                <a:lnTo>
                                  <a:pt x="313" y="150"/>
                                </a:lnTo>
                                <a:lnTo>
                                  <a:pt x="323" y="183"/>
                                </a:lnTo>
                                <a:lnTo>
                                  <a:pt x="323" y="220"/>
                                </a:lnTo>
                                <a:lnTo>
                                  <a:pt x="323" y="258"/>
                                </a:lnTo>
                                <a:lnTo>
                                  <a:pt x="313" y="290"/>
                                </a:lnTo>
                                <a:lnTo>
                                  <a:pt x="299" y="323"/>
                                </a:lnTo>
                                <a:lnTo>
                                  <a:pt x="284" y="347"/>
                                </a:lnTo>
                                <a:lnTo>
                                  <a:pt x="260" y="370"/>
                                </a:lnTo>
                                <a:lnTo>
                                  <a:pt x="236" y="389"/>
                                </a:lnTo>
                                <a:lnTo>
                                  <a:pt x="212" y="398"/>
                                </a:lnTo>
                                <a:lnTo>
                                  <a:pt x="183" y="403"/>
                                </a:lnTo>
                                <a:lnTo>
                                  <a:pt x="154" y="398"/>
                                </a:lnTo>
                                <a:lnTo>
                                  <a:pt x="125" y="389"/>
                                </a:lnTo>
                                <a:lnTo>
                                  <a:pt x="101" y="370"/>
                                </a:lnTo>
                                <a:lnTo>
                                  <a:pt x="82" y="347"/>
                                </a:lnTo>
                                <a:lnTo>
                                  <a:pt x="63" y="323"/>
                                </a:lnTo>
                                <a:lnTo>
                                  <a:pt x="53" y="290"/>
                                </a:lnTo>
                                <a:lnTo>
                                  <a:pt x="43" y="258"/>
                                </a:lnTo>
                                <a:lnTo>
                                  <a:pt x="39" y="220"/>
                                </a:lnTo>
                                <a:lnTo>
                                  <a:pt x="43" y="183"/>
                                </a:lnTo>
                                <a:lnTo>
                                  <a:pt x="53" y="150"/>
                                </a:lnTo>
                                <a:lnTo>
                                  <a:pt x="63" y="122"/>
                                </a:lnTo>
                                <a:lnTo>
                                  <a:pt x="82" y="94"/>
                                </a:lnTo>
                                <a:lnTo>
                                  <a:pt x="101" y="70"/>
                                </a:lnTo>
                                <a:lnTo>
                                  <a:pt x="125" y="52"/>
                                </a:lnTo>
                                <a:lnTo>
                                  <a:pt x="154" y="42"/>
                                </a:lnTo>
                                <a:lnTo>
                                  <a:pt x="183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C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7"/>
                        <wps:cNvSpPr>
                          <a:spLocks/>
                        </wps:cNvSpPr>
                        <wps:spPr bwMode="auto">
                          <a:xfrm>
                            <a:off x="207" y="267"/>
                            <a:ext cx="366" cy="436"/>
                          </a:xfrm>
                          <a:custGeom>
                            <a:avLst/>
                            <a:gdLst>
                              <a:gd name="T0" fmla="*/ 183 w 366"/>
                              <a:gd name="T1" fmla="*/ 0 h 436"/>
                              <a:gd name="T2" fmla="*/ 217 w 366"/>
                              <a:gd name="T3" fmla="*/ 5 h 436"/>
                              <a:gd name="T4" fmla="*/ 255 w 366"/>
                              <a:gd name="T5" fmla="*/ 19 h 436"/>
                              <a:gd name="T6" fmla="*/ 284 w 366"/>
                              <a:gd name="T7" fmla="*/ 37 h 436"/>
                              <a:gd name="T8" fmla="*/ 313 w 366"/>
                              <a:gd name="T9" fmla="*/ 66 h 436"/>
                              <a:gd name="T10" fmla="*/ 332 w 366"/>
                              <a:gd name="T11" fmla="*/ 98 h 436"/>
                              <a:gd name="T12" fmla="*/ 352 w 366"/>
                              <a:gd name="T13" fmla="*/ 131 h 436"/>
                              <a:gd name="T14" fmla="*/ 361 w 366"/>
                              <a:gd name="T15" fmla="*/ 173 h 436"/>
                              <a:gd name="T16" fmla="*/ 366 w 366"/>
                              <a:gd name="T17" fmla="*/ 220 h 436"/>
                              <a:gd name="T18" fmla="*/ 361 w 366"/>
                              <a:gd name="T19" fmla="*/ 262 h 436"/>
                              <a:gd name="T20" fmla="*/ 352 w 366"/>
                              <a:gd name="T21" fmla="*/ 304 h 436"/>
                              <a:gd name="T22" fmla="*/ 332 w 366"/>
                              <a:gd name="T23" fmla="*/ 342 h 436"/>
                              <a:gd name="T24" fmla="*/ 313 w 366"/>
                              <a:gd name="T25" fmla="*/ 370 h 436"/>
                              <a:gd name="T26" fmla="*/ 284 w 366"/>
                              <a:gd name="T27" fmla="*/ 398 h 436"/>
                              <a:gd name="T28" fmla="*/ 255 w 366"/>
                              <a:gd name="T29" fmla="*/ 417 h 436"/>
                              <a:gd name="T30" fmla="*/ 217 w 366"/>
                              <a:gd name="T31" fmla="*/ 431 h 436"/>
                              <a:gd name="T32" fmla="*/ 183 w 366"/>
                              <a:gd name="T33" fmla="*/ 436 h 436"/>
                              <a:gd name="T34" fmla="*/ 144 w 366"/>
                              <a:gd name="T35" fmla="*/ 431 h 436"/>
                              <a:gd name="T36" fmla="*/ 111 w 366"/>
                              <a:gd name="T37" fmla="*/ 417 h 436"/>
                              <a:gd name="T38" fmla="*/ 82 w 366"/>
                              <a:gd name="T39" fmla="*/ 398 h 436"/>
                              <a:gd name="T40" fmla="*/ 53 w 366"/>
                              <a:gd name="T41" fmla="*/ 370 h 436"/>
                              <a:gd name="T42" fmla="*/ 29 w 366"/>
                              <a:gd name="T43" fmla="*/ 342 h 436"/>
                              <a:gd name="T44" fmla="*/ 14 w 366"/>
                              <a:gd name="T45" fmla="*/ 304 h 436"/>
                              <a:gd name="T46" fmla="*/ 5 w 366"/>
                              <a:gd name="T47" fmla="*/ 262 h 436"/>
                              <a:gd name="T48" fmla="*/ 0 w 366"/>
                              <a:gd name="T49" fmla="*/ 220 h 436"/>
                              <a:gd name="T50" fmla="*/ 5 w 366"/>
                              <a:gd name="T51" fmla="*/ 173 h 436"/>
                              <a:gd name="T52" fmla="*/ 14 w 366"/>
                              <a:gd name="T53" fmla="*/ 131 h 436"/>
                              <a:gd name="T54" fmla="*/ 29 w 366"/>
                              <a:gd name="T55" fmla="*/ 98 h 436"/>
                              <a:gd name="T56" fmla="*/ 53 w 366"/>
                              <a:gd name="T57" fmla="*/ 66 h 436"/>
                              <a:gd name="T58" fmla="*/ 82 w 366"/>
                              <a:gd name="T59" fmla="*/ 37 h 436"/>
                              <a:gd name="T60" fmla="*/ 111 w 366"/>
                              <a:gd name="T61" fmla="*/ 19 h 436"/>
                              <a:gd name="T62" fmla="*/ 144 w 366"/>
                              <a:gd name="T63" fmla="*/ 5 h 436"/>
                              <a:gd name="T64" fmla="*/ 183 w 366"/>
                              <a:gd name="T65" fmla="*/ 0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66" h="436">
                                <a:moveTo>
                                  <a:pt x="183" y="0"/>
                                </a:moveTo>
                                <a:lnTo>
                                  <a:pt x="217" y="5"/>
                                </a:lnTo>
                                <a:lnTo>
                                  <a:pt x="255" y="19"/>
                                </a:lnTo>
                                <a:lnTo>
                                  <a:pt x="284" y="37"/>
                                </a:lnTo>
                                <a:lnTo>
                                  <a:pt x="313" y="66"/>
                                </a:lnTo>
                                <a:lnTo>
                                  <a:pt x="332" y="98"/>
                                </a:lnTo>
                                <a:lnTo>
                                  <a:pt x="352" y="131"/>
                                </a:lnTo>
                                <a:lnTo>
                                  <a:pt x="361" y="173"/>
                                </a:lnTo>
                                <a:lnTo>
                                  <a:pt x="366" y="220"/>
                                </a:lnTo>
                                <a:lnTo>
                                  <a:pt x="361" y="262"/>
                                </a:lnTo>
                                <a:lnTo>
                                  <a:pt x="352" y="304"/>
                                </a:lnTo>
                                <a:lnTo>
                                  <a:pt x="332" y="342"/>
                                </a:lnTo>
                                <a:lnTo>
                                  <a:pt x="313" y="370"/>
                                </a:lnTo>
                                <a:lnTo>
                                  <a:pt x="284" y="398"/>
                                </a:lnTo>
                                <a:lnTo>
                                  <a:pt x="255" y="417"/>
                                </a:lnTo>
                                <a:lnTo>
                                  <a:pt x="217" y="431"/>
                                </a:lnTo>
                                <a:lnTo>
                                  <a:pt x="183" y="436"/>
                                </a:lnTo>
                                <a:lnTo>
                                  <a:pt x="144" y="431"/>
                                </a:lnTo>
                                <a:lnTo>
                                  <a:pt x="111" y="417"/>
                                </a:lnTo>
                                <a:lnTo>
                                  <a:pt x="82" y="398"/>
                                </a:lnTo>
                                <a:lnTo>
                                  <a:pt x="53" y="370"/>
                                </a:lnTo>
                                <a:lnTo>
                                  <a:pt x="29" y="342"/>
                                </a:lnTo>
                                <a:lnTo>
                                  <a:pt x="14" y="304"/>
                                </a:lnTo>
                                <a:lnTo>
                                  <a:pt x="5" y="262"/>
                                </a:lnTo>
                                <a:lnTo>
                                  <a:pt x="0" y="220"/>
                                </a:lnTo>
                                <a:lnTo>
                                  <a:pt x="5" y="173"/>
                                </a:lnTo>
                                <a:lnTo>
                                  <a:pt x="14" y="131"/>
                                </a:lnTo>
                                <a:lnTo>
                                  <a:pt x="29" y="98"/>
                                </a:lnTo>
                                <a:lnTo>
                                  <a:pt x="53" y="66"/>
                                </a:lnTo>
                                <a:lnTo>
                                  <a:pt x="82" y="37"/>
                                </a:lnTo>
                                <a:lnTo>
                                  <a:pt x="111" y="19"/>
                                </a:lnTo>
                                <a:lnTo>
                                  <a:pt x="144" y="5"/>
                                </a:ln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8"/>
                        <wps:cNvSpPr>
                          <a:spLocks/>
                        </wps:cNvSpPr>
                        <wps:spPr bwMode="auto">
                          <a:xfrm>
                            <a:off x="246" y="304"/>
                            <a:ext cx="284" cy="366"/>
                          </a:xfrm>
                          <a:custGeom>
                            <a:avLst/>
                            <a:gdLst>
                              <a:gd name="T0" fmla="*/ 144 w 284"/>
                              <a:gd name="T1" fmla="*/ 0 h 366"/>
                              <a:gd name="T2" fmla="*/ 173 w 284"/>
                              <a:gd name="T3" fmla="*/ 5 h 366"/>
                              <a:gd name="T4" fmla="*/ 197 w 284"/>
                              <a:gd name="T5" fmla="*/ 15 h 366"/>
                              <a:gd name="T6" fmla="*/ 221 w 284"/>
                              <a:gd name="T7" fmla="*/ 33 h 366"/>
                              <a:gd name="T8" fmla="*/ 245 w 284"/>
                              <a:gd name="T9" fmla="*/ 57 h 366"/>
                              <a:gd name="T10" fmla="*/ 260 w 284"/>
                              <a:gd name="T11" fmla="*/ 85 h 366"/>
                              <a:gd name="T12" fmla="*/ 274 w 284"/>
                              <a:gd name="T13" fmla="*/ 113 h 366"/>
                              <a:gd name="T14" fmla="*/ 284 w 284"/>
                              <a:gd name="T15" fmla="*/ 146 h 366"/>
                              <a:gd name="T16" fmla="*/ 284 w 284"/>
                              <a:gd name="T17" fmla="*/ 183 h 366"/>
                              <a:gd name="T18" fmla="*/ 284 w 284"/>
                              <a:gd name="T19" fmla="*/ 221 h 366"/>
                              <a:gd name="T20" fmla="*/ 274 w 284"/>
                              <a:gd name="T21" fmla="*/ 253 h 366"/>
                              <a:gd name="T22" fmla="*/ 260 w 284"/>
                              <a:gd name="T23" fmla="*/ 286 h 366"/>
                              <a:gd name="T24" fmla="*/ 245 w 284"/>
                              <a:gd name="T25" fmla="*/ 310 h 366"/>
                              <a:gd name="T26" fmla="*/ 221 w 284"/>
                              <a:gd name="T27" fmla="*/ 333 h 366"/>
                              <a:gd name="T28" fmla="*/ 197 w 284"/>
                              <a:gd name="T29" fmla="*/ 352 h 366"/>
                              <a:gd name="T30" fmla="*/ 173 w 284"/>
                              <a:gd name="T31" fmla="*/ 361 h 366"/>
                              <a:gd name="T32" fmla="*/ 144 w 284"/>
                              <a:gd name="T33" fmla="*/ 366 h 366"/>
                              <a:gd name="T34" fmla="*/ 115 w 284"/>
                              <a:gd name="T35" fmla="*/ 361 h 366"/>
                              <a:gd name="T36" fmla="*/ 86 w 284"/>
                              <a:gd name="T37" fmla="*/ 352 h 366"/>
                              <a:gd name="T38" fmla="*/ 62 w 284"/>
                              <a:gd name="T39" fmla="*/ 333 h 366"/>
                              <a:gd name="T40" fmla="*/ 43 w 284"/>
                              <a:gd name="T41" fmla="*/ 310 h 366"/>
                              <a:gd name="T42" fmla="*/ 24 w 284"/>
                              <a:gd name="T43" fmla="*/ 286 h 366"/>
                              <a:gd name="T44" fmla="*/ 14 w 284"/>
                              <a:gd name="T45" fmla="*/ 253 h 366"/>
                              <a:gd name="T46" fmla="*/ 4 w 284"/>
                              <a:gd name="T47" fmla="*/ 221 h 366"/>
                              <a:gd name="T48" fmla="*/ 0 w 284"/>
                              <a:gd name="T49" fmla="*/ 183 h 366"/>
                              <a:gd name="T50" fmla="*/ 4 w 284"/>
                              <a:gd name="T51" fmla="*/ 146 h 366"/>
                              <a:gd name="T52" fmla="*/ 14 w 284"/>
                              <a:gd name="T53" fmla="*/ 113 h 366"/>
                              <a:gd name="T54" fmla="*/ 24 w 284"/>
                              <a:gd name="T55" fmla="*/ 85 h 366"/>
                              <a:gd name="T56" fmla="*/ 43 w 284"/>
                              <a:gd name="T57" fmla="*/ 57 h 366"/>
                              <a:gd name="T58" fmla="*/ 62 w 284"/>
                              <a:gd name="T59" fmla="*/ 33 h 366"/>
                              <a:gd name="T60" fmla="*/ 86 w 284"/>
                              <a:gd name="T61" fmla="*/ 15 h 366"/>
                              <a:gd name="T62" fmla="*/ 115 w 284"/>
                              <a:gd name="T63" fmla="*/ 5 h 366"/>
                              <a:gd name="T64" fmla="*/ 144 w 284"/>
                              <a:gd name="T65" fmla="*/ 0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84" h="366">
                                <a:moveTo>
                                  <a:pt x="144" y="0"/>
                                </a:moveTo>
                                <a:lnTo>
                                  <a:pt x="173" y="5"/>
                                </a:lnTo>
                                <a:lnTo>
                                  <a:pt x="197" y="15"/>
                                </a:lnTo>
                                <a:lnTo>
                                  <a:pt x="221" y="33"/>
                                </a:lnTo>
                                <a:lnTo>
                                  <a:pt x="245" y="57"/>
                                </a:lnTo>
                                <a:lnTo>
                                  <a:pt x="260" y="85"/>
                                </a:lnTo>
                                <a:lnTo>
                                  <a:pt x="274" y="113"/>
                                </a:lnTo>
                                <a:lnTo>
                                  <a:pt x="284" y="146"/>
                                </a:lnTo>
                                <a:lnTo>
                                  <a:pt x="284" y="183"/>
                                </a:lnTo>
                                <a:lnTo>
                                  <a:pt x="284" y="221"/>
                                </a:lnTo>
                                <a:lnTo>
                                  <a:pt x="274" y="253"/>
                                </a:lnTo>
                                <a:lnTo>
                                  <a:pt x="260" y="286"/>
                                </a:lnTo>
                                <a:lnTo>
                                  <a:pt x="245" y="310"/>
                                </a:lnTo>
                                <a:lnTo>
                                  <a:pt x="221" y="333"/>
                                </a:lnTo>
                                <a:lnTo>
                                  <a:pt x="197" y="352"/>
                                </a:lnTo>
                                <a:lnTo>
                                  <a:pt x="173" y="361"/>
                                </a:lnTo>
                                <a:lnTo>
                                  <a:pt x="144" y="366"/>
                                </a:lnTo>
                                <a:lnTo>
                                  <a:pt x="115" y="361"/>
                                </a:lnTo>
                                <a:lnTo>
                                  <a:pt x="86" y="352"/>
                                </a:lnTo>
                                <a:lnTo>
                                  <a:pt x="62" y="333"/>
                                </a:lnTo>
                                <a:lnTo>
                                  <a:pt x="43" y="310"/>
                                </a:lnTo>
                                <a:lnTo>
                                  <a:pt x="24" y="286"/>
                                </a:lnTo>
                                <a:lnTo>
                                  <a:pt x="14" y="253"/>
                                </a:lnTo>
                                <a:lnTo>
                                  <a:pt x="4" y="221"/>
                                </a:lnTo>
                                <a:lnTo>
                                  <a:pt x="0" y="183"/>
                                </a:lnTo>
                                <a:lnTo>
                                  <a:pt x="4" y="146"/>
                                </a:lnTo>
                                <a:lnTo>
                                  <a:pt x="14" y="113"/>
                                </a:lnTo>
                                <a:lnTo>
                                  <a:pt x="24" y="85"/>
                                </a:lnTo>
                                <a:lnTo>
                                  <a:pt x="43" y="57"/>
                                </a:lnTo>
                                <a:lnTo>
                                  <a:pt x="62" y="33"/>
                                </a:lnTo>
                                <a:lnTo>
                                  <a:pt x="86" y="15"/>
                                </a:lnTo>
                                <a:lnTo>
                                  <a:pt x="115" y="5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9"/>
                        <wps:cNvSpPr>
                          <a:spLocks/>
                        </wps:cNvSpPr>
                        <wps:spPr bwMode="auto">
                          <a:xfrm>
                            <a:off x="246" y="304"/>
                            <a:ext cx="284" cy="366"/>
                          </a:xfrm>
                          <a:custGeom>
                            <a:avLst/>
                            <a:gdLst>
                              <a:gd name="T0" fmla="*/ 144 w 284"/>
                              <a:gd name="T1" fmla="*/ 366 h 366"/>
                              <a:gd name="T2" fmla="*/ 173 w 284"/>
                              <a:gd name="T3" fmla="*/ 361 h 366"/>
                              <a:gd name="T4" fmla="*/ 197 w 284"/>
                              <a:gd name="T5" fmla="*/ 352 h 366"/>
                              <a:gd name="T6" fmla="*/ 221 w 284"/>
                              <a:gd name="T7" fmla="*/ 333 h 366"/>
                              <a:gd name="T8" fmla="*/ 245 w 284"/>
                              <a:gd name="T9" fmla="*/ 310 h 366"/>
                              <a:gd name="T10" fmla="*/ 260 w 284"/>
                              <a:gd name="T11" fmla="*/ 286 h 366"/>
                              <a:gd name="T12" fmla="*/ 274 w 284"/>
                              <a:gd name="T13" fmla="*/ 253 h 366"/>
                              <a:gd name="T14" fmla="*/ 284 w 284"/>
                              <a:gd name="T15" fmla="*/ 221 h 366"/>
                              <a:gd name="T16" fmla="*/ 284 w 284"/>
                              <a:gd name="T17" fmla="*/ 183 h 366"/>
                              <a:gd name="T18" fmla="*/ 284 w 284"/>
                              <a:gd name="T19" fmla="*/ 146 h 366"/>
                              <a:gd name="T20" fmla="*/ 274 w 284"/>
                              <a:gd name="T21" fmla="*/ 113 h 366"/>
                              <a:gd name="T22" fmla="*/ 260 w 284"/>
                              <a:gd name="T23" fmla="*/ 85 h 366"/>
                              <a:gd name="T24" fmla="*/ 245 w 284"/>
                              <a:gd name="T25" fmla="*/ 57 h 366"/>
                              <a:gd name="T26" fmla="*/ 221 w 284"/>
                              <a:gd name="T27" fmla="*/ 33 h 366"/>
                              <a:gd name="T28" fmla="*/ 197 w 284"/>
                              <a:gd name="T29" fmla="*/ 15 h 366"/>
                              <a:gd name="T30" fmla="*/ 173 w 284"/>
                              <a:gd name="T31" fmla="*/ 5 h 366"/>
                              <a:gd name="T32" fmla="*/ 144 w 284"/>
                              <a:gd name="T33" fmla="*/ 0 h 366"/>
                              <a:gd name="T34" fmla="*/ 115 w 284"/>
                              <a:gd name="T35" fmla="*/ 5 h 366"/>
                              <a:gd name="T36" fmla="*/ 86 w 284"/>
                              <a:gd name="T37" fmla="*/ 15 h 366"/>
                              <a:gd name="T38" fmla="*/ 62 w 284"/>
                              <a:gd name="T39" fmla="*/ 33 h 366"/>
                              <a:gd name="T40" fmla="*/ 43 w 284"/>
                              <a:gd name="T41" fmla="*/ 57 h 366"/>
                              <a:gd name="T42" fmla="*/ 24 w 284"/>
                              <a:gd name="T43" fmla="*/ 85 h 366"/>
                              <a:gd name="T44" fmla="*/ 14 w 284"/>
                              <a:gd name="T45" fmla="*/ 113 h 366"/>
                              <a:gd name="T46" fmla="*/ 4 w 284"/>
                              <a:gd name="T47" fmla="*/ 146 h 366"/>
                              <a:gd name="T48" fmla="*/ 0 w 284"/>
                              <a:gd name="T49" fmla="*/ 183 h 366"/>
                              <a:gd name="T50" fmla="*/ 4 w 284"/>
                              <a:gd name="T51" fmla="*/ 221 h 366"/>
                              <a:gd name="T52" fmla="*/ 14 w 284"/>
                              <a:gd name="T53" fmla="*/ 253 h 366"/>
                              <a:gd name="T54" fmla="*/ 24 w 284"/>
                              <a:gd name="T55" fmla="*/ 286 h 366"/>
                              <a:gd name="T56" fmla="*/ 43 w 284"/>
                              <a:gd name="T57" fmla="*/ 310 h 366"/>
                              <a:gd name="T58" fmla="*/ 62 w 284"/>
                              <a:gd name="T59" fmla="*/ 333 h 366"/>
                              <a:gd name="T60" fmla="*/ 86 w 284"/>
                              <a:gd name="T61" fmla="*/ 352 h 366"/>
                              <a:gd name="T62" fmla="*/ 115 w 284"/>
                              <a:gd name="T63" fmla="*/ 361 h 366"/>
                              <a:gd name="T64" fmla="*/ 144 w 284"/>
                              <a:gd name="T65" fmla="*/ 36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84" h="366">
                                <a:moveTo>
                                  <a:pt x="144" y="366"/>
                                </a:moveTo>
                                <a:lnTo>
                                  <a:pt x="173" y="361"/>
                                </a:lnTo>
                                <a:lnTo>
                                  <a:pt x="197" y="352"/>
                                </a:lnTo>
                                <a:lnTo>
                                  <a:pt x="221" y="333"/>
                                </a:lnTo>
                                <a:lnTo>
                                  <a:pt x="245" y="310"/>
                                </a:lnTo>
                                <a:lnTo>
                                  <a:pt x="260" y="286"/>
                                </a:lnTo>
                                <a:lnTo>
                                  <a:pt x="274" y="253"/>
                                </a:lnTo>
                                <a:lnTo>
                                  <a:pt x="284" y="221"/>
                                </a:lnTo>
                                <a:lnTo>
                                  <a:pt x="284" y="183"/>
                                </a:lnTo>
                                <a:lnTo>
                                  <a:pt x="284" y="146"/>
                                </a:lnTo>
                                <a:lnTo>
                                  <a:pt x="274" y="113"/>
                                </a:lnTo>
                                <a:lnTo>
                                  <a:pt x="260" y="85"/>
                                </a:lnTo>
                                <a:lnTo>
                                  <a:pt x="245" y="57"/>
                                </a:lnTo>
                                <a:lnTo>
                                  <a:pt x="221" y="33"/>
                                </a:lnTo>
                                <a:lnTo>
                                  <a:pt x="197" y="15"/>
                                </a:lnTo>
                                <a:lnTo>
                                  <a:pt x="173" y="5"/>
                                </a:lnTo>
                                <a:lnTo>
                                  <a:pt x="144" y="0"/>
                                </a:lnTo>
                                <a:lnTo>
                                  <a:pt x="115" y="5"/>
                                </a:lnTo>
                                <a:lnTo>
                                  <a:pt x="86" y="15"/>
                                </a:lnTo>
                                <a:lnTo>
                                  <a:pt x="62" y="33"/>
                                </a:lnTo>
                                <a:lnTo>
                                  <a:pt x="43" y="57"/>
                                </a:lnTo>
                                <a:lnTo>
                                  <a:pt x="24" y="85"/>
                                </a:lnTo>
                                <a:lnTo>
                                  <a:pt x="14" y="113"/>
                                </a:lnTo>
                                <a:lnTo>
                                  <a:pt x="4" y="146"/>
                                </a:lnTo>
                                <a:lnTo>
                                  <a:pt x="0" y="183"/>
                                </a:lnTo>
                                <a:lnTo>
                                  <a:pt x="4" y="221"/>
                                </a:lnTo>
                                <a:lnTo>
                                  <a:pt x="14" y="253"/>
                                </a:lnTo>
                                <a:lnTo>
                                  <a:pt x="24" y="286"/>
                                </a:lnTo>
                                <a:lnTo>
                                  <a:pt x="43" y="310"/>
                                </a:lnTo>
                                <a:lnTo>
                                  <a:pt x="62" y="333"/>
                                </a:lnTo>
                                <a:lnTo>
                                  <a:pt x="86" y="352"/>
                                </a:lnTo>
                                <a:lnTo>
                                  <a:pt x="115" y="361"/>
                                </a:lnTo>
                                <a:lnTo>
                                  <a:pt x="144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0"/>
                        <wps:cNvSpPr>
                          <a:spLocks/>
                        </wps:cNvSpPr>
                        <wps:spPr bwMode="auto">
                          <a:xfrm>
                            <a:off x="246" y="304"/>
                            <a:ext cx="284" cy="366"/>
                          </a:xfrm>
                          <a:custGeom>
                            <a:avLst/>
                            <a:gdLst>
                              <a:gd name="T0" fmla="*/ 144 w 284"/>
                              <a:gd name="T1" fmla="*/ 366 h 366"/>
                              <a:gd name="T2" fmla="*/ 173 w 284"/>
                              <a:gd name="T3" fmla="*/ 361 h 366"/>
                              <a:gd name="T4" fmla="*/ 197 w 284"/>
                              <a:gd name="T5" fmla="*/ 352 h 366"/>
                              <a:gd name="T6" fmla="*/ 221 w 284"/>
                              <a:gd name="T7" fmla="*/ 333 h 366"/>
                              <a:gd name="T8" fmla="*/ 245 w 284"/>
                              <a:gd name="T9" fmla="*/ 310 h 366"/>
                              <a:gd name="T10" fmla="*/ 260 w 284"/>
                              <a:gd name="T11" fmla="*/ 286 h 366"/>
                              <a:gd name="T12" fmla="*/ 274 w 284"/>
                              <a:gd name="T13" fmla="*/ 253 h 366"/>
                              <a:gd name="T14" fmla="*/ 284 w 284"/>
                              <a:gd name="T15" fmla="*/ 221 h 366"/>
                              <a:gd name="T16" fmla="*/ 284 w 284"/>
                              <a:gd name="T17" fmla="*/ 183 h 366"/>
                              <a:gd name="T18" fmla="*/ 284 w 284"/>
                              <a:gd name="T19" fmla="*/ 146 h 366"/>
                              <a:gd name="T20" fmla="*/ 274 w 284"/>
                              <a:gd name="T21" fmla="*/ 113 h 366"/>
                              <a:gd name="T22" fmla="*/ 260 w 284"/>
                              <a:gd name="T23" fmla="*/ 85 h 366"/>
                              <a:gd name="T24" fmla="*/ 245 w 284"/>
                              <a:gd name="T25" fmla="*/ 57 h 366"/>
                              <a:gd name="T26" fmla="*/ 221 w 284"/>
                              <a:gd name="T27" fmla="*/ 33 h 366"/>
                              <a:gd name="T28" fmla="*/ 197 w 284"/>
                              <a:gd name="T29" fmla="*/ 15 h 366"/>
                              <a:gd name="T30" fmla="*/ 173 w 284"/>
                              <a:gd name="T31" fmla="*/ 5 h 366"/>
                              <a:gd name="T32" fmla="*/ 144 w 284"/>
                              <a:gd name="T33" fmla="*/ 0 h 366"/>
                              <a:gd name="T34" fmla="*/ 115 w 284"/>
                              <a:gd name="T35" fmla="*/ 5 h 366"/>
                              <a:gd name="T36" fmla="*/ 86 w 284"/>
                              <a:gd name="T37" fmla="*/ 15 h 366"/>
                              <a:gd name="T38" fmla="*/ 62 w 284"/>
                              <a:gd name="T39" fmla="*/ 33 h 366"/>
                              <a:gd name="T40" fmla="*/ 43 w 284"/>
                              <a:gd name="T41" fmla="*/ 57 h 366"/>
                              <a:gd name="T42" fmla="*/ 24 w 284"/>
                              <a:gd name="T43" fmla="*/ 85 h 366"/>
                              <a:gd name="T44" fmla="*/ 14 w 284"/>
                              <a:gd name="T45" fmla="*/ 113 h 366"/>
                              <a:gd name="T46" fmla="*/ 4 w 284"/>
                              <a:gd name="T47" fmla="*/ 146 h 366"/>
                              <a:gd name="T48" fmla="*/ 0 w 284"/>
                              <a:gd name="T49" fmla="*/ 183 h 366"/>
                              <a:gd name="T50" fmla="*/ 4 w 284"/>
                              <a:gd name="T51" fmla="*/ 221 h 366"/>
                              <a:gd name="T52" fmla="*/ 14 w 284"/>
                              <a:gd name="T53" fmla="*/ 253 h 366"/>
                              <a:gd name="T54" fmla="*/ 24 w 284"/>
                              <a:gd name="T55" fmla="*/ 286 h 366"/>
                              <a:gd name="T56" fmla="*/ 43 w 284"/>
                              <a:gd name="T57" fmla="*/ 310 h 366"/>
                              <a:gd name="T58" fmla="*/ 62 w 284"/>
                              <a:gd name="T59" fmla="*/ 333 h 366"/>
                              <a:gd name="T60" fmla="*/ 86 w 284"/>
                              <a:gd name="T61" fmla="*/ 352 h 366"/>
                              <a:gd name="T62" fmla="*/ 115 w 284"/>
                              <a:gd name="T63" fmla="*/ 361 h 366"/>
                              <a:gd name="T64" fmla="*/ 144 w 284"/>
                              <a:gd name="T65" fmla="*/ 36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84" h="366">
                                <a:moveTo>
                                  <a:pt x="144" y="366"/>
                                </a:moveTo>
                                <a:lnTo>
                                  <a:pt x="173" y="361"/>
                                </a:lnTo>
                                <a:lnTo>
                                  <a:pt x="197" y="352"/>
                                </a:lnTo>
                                <a:lnTo>
                                  <a:pt x="221" y="333"/>
                                </a:lnTo>
                                <a:lnTo>
                                  <a:pt x="245" y="310"/>
                                </a:lnTo>
                                <a:lnTo>
                                  <a:pt x="260" y="286"/>
                                </a:lnTo>
                                <a:lnTo>
                                  <a:pt x="274" y="253"/>
                                </a:lnTo>
                                <a:lnTo>
                                  <a:pt x="284" y="221"/>
                                </a:lnTo>
                                <a:lnTo>
                                  <a:pt x="284" y="183"/>
                                </a:lnTo>
                                <a:lnTo>
                                  <a:pt x="284" y="146"/>
                                </a:lnTo>
                                <a:lnTo>
                                  <a:pt x="274" y="113"/>
                                </a:lnTo>
                                <a:lnTo>
                                  <a:pt x="260" y="85"/>
                                </a:lnTo>
                                <a:lnTo>
                                  <a:pt x="245" y="57"/>
                                </a:lnTo>
                                <a:lnTo>
                                  <a:pt x="221" y="33"/>
                                </a:lnTo>
                                <a:lnTo>
                                  <a:pt x="197" y="15"/>
                                </a:lnTo>
                                <a:lnTo>
                                  <a:pt x="173" y="5"/>
                                </a:lnTo>
                                <a:lnTo>
                                  <a:pt x="144" y="0"/>
                                </a:lnTo>
                                <a:lnTo>
                                  <a:pt x="115" y="5"/>
                                </a:lnTo>
                                <a:lnTo>
                                  <a:pt x="86" y="15"/>
                                </a:lnTo>
                                <a:lnTo>
                                  <a:pt x="62" y="33"/>
                                </a:lnTo>
                                <a:lnTo>
                                  <a:pt x="43" y="57"/>
                                </a:lnTo>
                                <a:lnTo>
                                  <a:pt x="24" y="85"/>
                                </a:lnTo>
                                <a:lnTo>
                                  <a:pt x="14" y="113"/>
                                </a:lnTo>
                                <a:lnTo>
                                  <a:pt x="4" y="146"/>
                                </a:lnTo>
                                <a:lnTo>
                                  <a:pt x="0" y="183"/>
                                </a:lnTo>
                                <a:lnTo>
                                  <a:pt x="4" y="221"/>
                                </a:lnTo>
                                <a:lnTo>
                                  <a:pt x="14" y="253"/>
                                </a:lnTo>
                                <a:lnTo>
                                  <a:pt x="24" y="286"/>
                                </a:lnTo>
                                <a:lnTo>
                                  <a:pt x="43" y="310"/>
                                </a:lnTo>
                                <a:lnTo>
                                  <a:pt x="62" y="333"/>
                                </a:lnTo>
                                <a:lnTo>
                                  <a:pt x="86" y="352"/>
                                </a:lnTo>
                                <a:lnTo>
                                  <a:pt x="115" y="361"/>
                                </a:lnTo>
                                <a:lnTo>
                                  <a:pt x="144" y="36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1"/>
                        <wps:cNvSpPr>
                          <a:spLocks/>
                        </wps:cNvSpPr>
                        <wps:spPr bwMode="auto">
                          <a:xfrm>
                            <a:off x="212" y="478"/>
                            <a:ext cx="29" cy="28"/>
                          </a:xfrm>
                          <a:custGeom>
                            <a:avLst/>
                            <a:gdLst>
                              <a:gd name="T0" fmla="*/ 14 w 29"/>
                              <a:gd name="T1" fmla="*/ 0 h 28"/>
                              <a:gd name="T2" fmla="*/ 19 w 29"/>
                              <a:gd name="T3" fmla="*/ 9 h 28"/>
                              <a:gd name="T4" fmla="*/ 29 w 29"/>
                              <a:gd name="T5" fmla="*/ 9 h 28"/>
                              <a:gd name="T6" fmla="*/ 19 w 29"/>
                              <a:gd name="T7" fmla="*/ 19 h 28"/>
                              <a:gd name="T8" fmla="*/ 24 w 29"/>
                              <a:gd name="T9" fmla="*/ 28 h 28"/>
                              <a:gd name="T10" fmla="*/ 14 w 29"/>
                              <a:gd name="T11" fmla="*/ 23 h 28"/>
                              <a:gd name="T12" fmla="*/ 9 w 29"/>
                              <a:gd name="T13" fmla="*/ 28 h 28"/>
                              <a:gd name="T14" fmla="*/ 9 w 29"/>
                              <a:gd name="T15" fmla="*/ 19 h 28"/>
                              <a:gd name="T16" fmla="*/ 0 w 29"/>
                              <a:gd name="T17" fmla="*/ 14 h 28"/>
                              <a:gd name="T18" fmla="*/ 9 w 29"/>
                              <a:gd name="T19" fmla="*/ 9 h 28"/>
                              <a:gd name="T20" fmla="*/ 14 w 29"/>
                              <a:gd name="T21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" h="28">
                                <a:moveTo>
                                  <a:pt x="14" y="0"/>
                                </a:moveTo>
                                <a:lnTo>
                                  <a:pt x="19" y="9"/>
                                </a:lnTo>
                                <a:lnTo>
                                  <a:pt x="29" y="9"/>
                                </a:lnTo>
                                <a:lnTo>
                                  <a:pt x="19" y="19"/>
                                </a:lnTo>
                                <a:lnTo>
                                  <a:pt x="24" y="28"/>
                                </a:lnTo>
                                <a:lnTo>
                                  <a:pt x="14" y="23"/>
                                </a:lnTo>
                                <a:lnTo>
                                  <a:pt x="9" y="28"/>
                                </a:lnTo>
                                <a:lnTo>
                                  <a:pt x="9" y="19"/>
                                </a:lnTo>
                                <a:lnTo>
                                  <a:pt x="0" y="14"/>
                                </a:lnTo>
                                <a:lnTo>
                                  <a:pt x="9" y="9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2"/>
                        <wps:cNvSpPr>
                          <a:spLocks/>
                        </wps:cNvSpPr>
                        <wps:spPr bwMode="auto">
                          <a:xfrm>
                            <a:off x="539" y="478"/>
                            <a:ext cx="24" cy="28"/>
                          </a:xfrm>
                          <a:custGeom>
                            <a:avLst/>
                            <a:gdLst>
                              <a:gd name="T0" fmla="*/ 10 w 24"/>
                              <a:gd name="T1" fmla="*/ 0 h 28"/>
                              <a:gd name="T2" fmla="*/ 15 w 24"/>
                              <a:gd name="T3" fmla="*/ 9 h 28"/>
                              <a:gd name="T4" fmla="*/ 24 w 24"/>
                              <a:gd name="T5" fmla="*/ 9 h 28"/>
                              <a:gd name="T6" fmla="*/ 20 w 24"/>
                              <a:gd name="T7" fmla="*/ 19 h 28"/>
                              <a:gd name="T8" fmla="*/ 20 w 24"/>
                              <a:gd name="T9" fmla="*/ 28 h 28"/>
                              <a:gd name="T10" fmla="*/ 15 w 24"/>
                              <a:gd name="T11" fmla="*/ 23 h 28"/>
                              <a:gd name="T12" fmla="*/ 5 w 24"/>
                              <a:gd name="T13" fmla="*/ 28 h 28"/>
                              <a:gd name="T14" fmla="*/ 5 w 24"/>
                              <a:gd name="T15" fmla="*/ 19 h 28"/>
                              <a:gd name="T16" fmla="*/ 0 w 24"/>
                              <a:gd name="T17" fmla="*/ 14 h 28"/>
                              <a:gd name="T18" fmla="*/ 10 w 24"/>
                              <a:gd name="T19" fmla="*/ 9 h 28"/>
                              <a:gd name="T20" fmla="*/ 10 w 24"/>
                              <a:gd name="T21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8">
                                <a:moveTo>
                                  <a:pt x="10" y="0"/>
                                </a:moveTo>
                                <a:lnTo>
                                  <a:pt x="15" y="9"/>
                                </a:lnTo>
                                <a:lnTo>
                                  <a:pt x="24" y="9"/>
                                </a:lnTo>
                                <a:lnTo>
                                  <a:pt x="20" y="19"/>
                                </a:lnTo>
                                <a:lnTo>
                                  <a:pt x="20" y="28"/>
                                </a:lnTo>
                                <a:lnTo>
                                  <a:pt x="15" y="23"/>
                                </a:lnTo>
                                <a:lnTo>
                                  <a:pt x="5" y="28"/>
                                </a:lnTo>
                                <a:lnTo>
                                  <a:pt x="5" y="19"/>
                                </a:lnTo>
                                <a:lnTo>
                                  <a:pt x="0" y="14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3"/>
                        <wps:cNvSpPr>
                          <a:spLocks/>
                        </wps:cNvSpPr>
                        <wps:spPr bwMode="auto">
                          <a:xfrm>
                            <a:off x="323" y="375"/>
                            <a:ext cx="134" cy="220"/>
                          </a:xfrm>
                          <a:custGeom>
                            <a:avLst/>
                            <a:gdLst>
                              <a:gd name="T0" fmla="*/ 67 w 134"/>
                              <a:gd name="T1" fmla="*/ 0 h 220"/>
                              <a:gd name="T2" fmla="*/ 0 w 134"/>
                              <a:gd name="T3" fmla="*/ 107 h 220"/>
                              <a:gd name="T4" fmla="*/ 67 w 134"/>
                              <a:gd name="T5" fmla="*/ 220 h 220"/>
                              <a:gd name="T6" fmla="*/ 134 w 134"/>
                              <a:gd name="T7" fmla="*/ 107 h 220"/>
                              <a:gd name="T8" fmla="*/ 67 w 134"/>
                              <a:gd name="T9" fmla="*/ 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4" h="220">
                                <a:moveTo>
                                  <a:pt x="67" y="0"/>
                                </a:moveTo>
                                <a:lnTo>
                                  <a:pt x="0" y="107"/>
                                </a:lnTo>
                                <a:lnTo>
                                  <a:pt x="67" y="220"/>
                                </a:lnTo>
                                <a:lnTo>
                                  <a:pt x="134" y="107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4"/>
                        <wps:cNvSpPr>
                          <a:spLocks/>
                        </wps:cNvSpPr>
                        <wps:spPr bwMode="auto">
                          <a:xfrm>
                            <a:off x="323" y="375"/>
                            <a:ext cx="134" cy="220"/>
                          </a:xfrm>
                          <a:custGeom>
                            <a:avLst/>
                            <a:gdLst>
                              <a:gd name="T0" fmla="*/ 67 w 134"/>
                              <a:gd name="T1" fmla="*/ 0 h 220"/>
                              <a:gd name="T2" fmla="*/ 0 w 134"/>
                              <a:gd name="T3" fmla="*/ 107 h 220"/>
                              <a:gd name="T4" fmla="*/ 67 w 134"/>
                              <a:gd name="T5" fmla="*/ 220 h 220"/>
                              <a:gd name="T6" fmla="*/ 134 w 134"/>
                              <a:gd name="T7" fmla="*/ 107 h 220"/>
                              <a:gd name="T8" fmla="*/ 67 w 134"/>
                              <a:gd name="T9" fmla="*/ 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4" h="220">
                                <a:moveTo>
                                  <a:pt x="67" y="0"/>
                                </a:moveTo>
                                <a:lnTo>
                                  <a:pt x="0" y="107"/>
                                </a:lnTo>
                                <a:lnTo>
                                  <a:pt x="67" y="220"/>
                                </a:lnTo>
                                <a:lnTo>
                                  <a:pt x="134" y="107"/>
                                </a:ln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351" y="436"/>
                            <a:ext cx="78" cy="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351" y="436"/>
                            <a:ext cx="78" cy="9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7"/>
                        <wps:cNvSpPr>
                          <a:spLocks/>
                        </wps:cNvSpPr>
                        <wps:spPr bwMode="auto">
                          <a:xfrm>
                            <a:off x="274" y="585"/>
                            <a:ext cx="227" cy="85"/>
                          </a:xfrm>
                          <a:custGeom>
                            <a:avLst/>
                            <a:gdLst>
                              <a:gd name="T0" fmla="*/ 0 w 227"/>
                              <a:gd name="T1" fmla="*/ 15 h 85"/>
                              <a:gd name="T2" fmla="*/ 5 w 227"/>
                              <a:gd name="T3" fmla="*/ 10 h 85"/>
                              <a:gd name="T4" fmla="*/ 15 w 227"/>
                              <a:gd name="T5" fmla="*/ 5 h 85"/>
                              <a:gd name="T6" fmla="*/ 34 w 227"/>
                              <a:gd name="T7" fmla="*/ 5 h 85"/>
                              <a:gd name="T8" fmla="*/ 58 w 227"/>
                              <a:gd name="T9" fmla="*/ 5 h 85"/>
                              <a:gd name="T10" fmla="*/ 73 w 227"/>
                              <a:gd name="T11" fmla="*/ 15 h 85"/>
                              <a:gd name="T12" fmla="*/ 87 w 227"/>
                              <a:gd name="T13" fmla="*/ 19 h 85"/>
                              <a:gd name="T14" fmla="*/ 102 w 227"/>
                              <a:gd name="T15" fmla="*/ 15 h 85"/>
                              <a:gd name="T16" fmla="*/ 116 w 227"/>
                              <a:gd name="T17" fmla="*/ 5 h 85"/>
                              <a:gd name="T18" fmla="*/ 130 w 227"/>
                              <a:gd name="T19" fmla="*/ 15 h 85"/>
                              <a:gd name="T20" fmla="*/ 140 w 227"/>
                              <a:gd name="T21" fmla="*/ 19 h 85"/>
                              <a:gd name="T22" fmla="*/ 159 w 227"/>
                              <a:gd name="T23" fmla="*/ 15 h 85"/>
                              <a:gd name="T24" fmla="*/ 174 w 227"/>
                              <a:gd name="T25" fmla="*/ 0 h 85"/>
                              <a:gd name="T26" fmla="*/ 193 w 227"/>
                              <a:gd name="T27" fmla="*/ 0 h 85"/>
                              <a:gd name="T28" fmla="*/ 212 w 227"/>
                              <a:gd name="T29" fmla="*/ 0 h 85"/>
                              <a:gd name="T30" fmla="*/ 222 w 227"/>
                              <a:gd name="T31" fmla="*/ 5 h 85"/>
                              <a:gd name="T32" fmla="*/ 227 w 227"/>
                              <a:gd name="T33" fmla="*/ 15 h 85"/>
                              <a:gd name="T34" fmla="*/ 212 w 227"/>
                              <a:gd name="T35" fmla="*/ 38 h 85"/>
                              <a:gd name="T36" fmla="*/ 183 w 227"/>
                              <a:gd name="T37" fmla="*/ 61 h 85"/>
                              <a:gd name="T38" fmla="*/ 169 w 227"/>
                              <a:gd name="T39" fmla="*/ 71 h 85"/>
                              <a:gd name="T40" fmla="*/ 150 w 227"/>
                              <a:gd name="T41" fmla="*/ 75 h 85"/>
                              <a:gd name="T42" fmla="*/ 135 w 227"/>
                              <a:gd name="T43" fmla="*/ 80 h 85"/>
                              <a:gd name="T44" fmla="*/ 116 w 227"/>
                              <a:gd name="T45" fmla="*/ 85 h 85"/>
                              <a:gd name="T46" fmla="*/ 97 w 227"/>
                              <a:gd name="T47" fmla="*/ 80 h 85"/>
                              <a:gd name="T48" fmla="*/ 77 w 227"/>
                              <a:gd name="T49" fmla="*/ 75 h 85"/>
                              <a:gd name="T50" fmla="*/ 63 w 227"/>
                              <a:gd name="T51" fmla="*/ 71 h 85"/>
                              <a:gd name="T52" fmla="*/ 44 w 227"/>
                              <a:gd name="T53" fmla="*/ 61 h 85"/>
                              <a:gd name="T54" fmla="*/ 20 w 227"/>
                              <a:gd name="T55" fmla="*/ 38 h 85"/>
                              <a:gd name="T56" fmla="*/ 0 w 227"/>
                              <a:gd name="T57" fmla="*/ 1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7" h="85">
                                <a:moveTo>
                                  <a:pt x="0" y="15"/>
                                </a:moveTo>
                                <a:lnTo>
                                  <a:pt x="5" y="10"/>
                                </a:lnTo>
                                <a:lnTo>
                                  <a:pt x="15" y="5"/>
                                </a:lnTo>
                                <a:lnTo>
                                  <a:pt x="34" y="5"/>
                                </a:lnTo>
                                <a:lnTo>
                                  <a:pt x="58" y="5"/>
                                </a:lnTo>
                                <a:lnTo>
                                  <a:pt x="73" y="15"/>
                                </a:lnTo>
                                <a:lnTo>
                                  <a:pt x="87" y="19"/>
                                </a:lnTo>
                                <a:lnTo>
                                  <a:pt x="102" y="15"/>
                                </a:lnTo>
                                <a:lnTo>
                                  <a:pt x="116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19"/>
                                </a:lnTo>
                                <a:lnTo>
                                  <a:pt x="159" y="15"/>
                                </a:lnTo>
                                <a:lnTo>
                                  <a:pt x="174" y="0"/>
                                </a:lnTo>
                                <a:lnTo>
                                  <a:pt x="193" y="0"/>
                                </a:lnTo>
                                <a:lnTo>
                                  <a:pt x="212" y="0"/>
                                </a:lnTo>
                                <a:lnTo>
                                  <a:pt x="222" y="5"/>
                                </a:lnTo>
                                <a:lnTo>
                                  <a:pt x="227" y="15"/>
                                </a:lnTo>
                                <a:lnTo>
                                  <a:pt x="212" y="38"/>
                                </a:lnTo>
                                <a:lnTo>
                                  <a:pt x="183" y="61"/>
                                </a:lnTo>
                                <a:lnTo>
                                  <a:pt x="169" y="71"/>
                                </a:lnTo>
                                <a:lnTo>
                                  <a:pt x="150" y="75"/>
                                </a:lnTo>
                                <a:lnTo>
                                  <a:pt x="135" y="80"/>
                                </a:lnTo>
                                <a:lnTo>
                                  <a:pt x="116" y="85"/>
                                </a:lnTo>
                                <a:lnTo>
                                  <a:pt x="97" y="80"/>
                                </a:lnTo>
                                <a:lnTo>
                                  <a:pt x="77" y="75"/>
                                </a:lnTo>
                                <a:lnTo>
                                  <a:pt x="63" y="71"/>
                                </a:lnTo>
                                <a:lnTo>
                                  <a:pt x="44" y="61"/>
                                </a:lnTo>
                                <a:lnTo>
                                  <a:pt x="20" y="38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6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8"/>
                        <wps:cNvSpPr>
                          <a:spLocks/>
                        </wps:cNvSpPr>
                        <wps:spPr bwMode="auto">
                          <a:xfrm>
                            <a:off x="274" y="585"/>
                            <a:ext cx="227" cy="85"/>
                          </a:xfrm>
                          <a:custGeom>
                            <a:avLst/>
                            <a:gdLst>
                              <a:gd name="T0" fmla="*/ 0 w 227"/>
                              <a:gd name="T1" fmla="*/ 15 h 85"/>
                              <a:gd name="T2" fmla="*/ 5 w 227"/>
                              <a:gd name="T3" fmla="*/ 10 h 85"/>
                              <a:gd name="T4" fmla="*/ 15 w 227"/>
                              <a:gd name="T5" fmla="*/ 5 h 85"/>
                              <a:gd name="T6" fmla="*/ 34 w 227"/>
                              <a:gd name="T7" fmla="*/ 5 h 85"/>
                              <a:gd name="T8" fmla="*/ 58 w 227"/>
                              <a:gd name="T9" fmla="*/ 5 h 85"/>
                              <a:gd name="T10" fmla="*/ 73 w 227"/>
                              <a:gd name="T11" fmla="*/ 15 h 85"/>
                              <a:gd name="T12" fmla="*/ 87 w 227"/>
                              <a:gd name="T13" fmla="*/ 19 h 85"/>
                              <a:gd name="T14" fmla="*/ 102 w 227"/>
                              <a:gd name="T15" fmla="*/ 15 h 85"/>
                              <a:gd name="T16" fmla="*/ 116 w 227"/>
                              <a:gd name="T17" fmla="*/ 5 h 85"/>
                              <a:gd name="T18" fmla="*/ 130 w 227"/>
                              <a:gd name="T19" fmla="*/ 15 h 85"/>
                              <a:gd name="T20" fmla="*/ 140 w 227"/>
                              <a:gd name="T21" fmla="*/ 19 h 85"/>
                              <a:gd name="T22" fmla="*/ 159 w 227"/>
                              <a:gd name="T23" fmla="*/ 15 h 85"/>
                              <a:gd name="T24" fmla="*/ 174 w 227"/>
                              <a:gd name="T25" fmla="*/ 0 h 85"/>
                              <a:gd name="T26" fmla="*/ 193 w 227"/>
                              <a:gd name="T27" fmla="*/ 0 h 85"/>
                              <a:gd name="T28" fmla="*/ 212 w 227"/>
                              <a:gd name="T29" fmla="*/ 0 h 85"/>
                              <a:gd name="T30" fmla="*/ 222 w 227"/>
                              <a:gd name="T31" fmla="*/ 5 h 85"/>
                              <a:gd name="T32" fmla="*/ 227 w 227"/>
                              <a:gd name="T33" fmla="*/ 15 h 85"/>
                              <a:gd name="T34" fmla="*/ 212 w 227"/>
                              <a:gd name="T35" fmla="*/ 38 h 85"/>
                              <a:gd name="T36" fmla="*/ 183 w 227"/>
                              <a:gd name="T37" fmla="*/ 61 h 85"/>
                              <a:gd name="T38" fmla="*/ 169 w 227"/>
                              <a:gd name="T39" fmla="*/ 71 h 85"/>
                              <a:gd name="T40" fmla="*/ 150 w 227"/>
                              <a:gd name="T41" fmla="*/ 75 h 85"/>
                              <a:gd name="T42" fmla="*/ 135 w 227"/>
                              <a:gd name="T43" fmla="*/ 80 h 85"/>
                              <a:gd name="T44" fmla="*/ 116 w 227"/>
                              <a:gd name="T45" fmla="*/ 85 h 85"/>
                              <a:gd name="T46" fmla="*/ 97 w 227"/>
                              <a:gd name="T47" fmla="*/ 80 h 85"/>
                              <a:gd name="T48" fmla="*/ 77 w 227"/>
                              <a:gd name="T49" fmla="*/ 75 h 85"/>
                              <a:gd name="T50" fmla="*/ 63 w 227"/>
                              <a:gd name="T51" fmla="*/ 71 h 85"/>
                              <a:gd name="T52" fmla="*/ 44 w 227"/>
                              <a:gd name="T53" fmla="*/ 61 h 85"/>
                              <a:gd name="T54" fmla="*/ 20 w 227"/>
                              <a:gd name="T55" fmla="*/ 38 h 85"/>
                              <a:gd name="T56" fmla="*/ 0 w 227"/>
                              <a:gd name="T57" fmla="*/ 1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7" h="85">
                                <a:moveTo>
                                  <a:pt x="0" y="15"/>
                                </a:moveTo>
                                <a:lnTo>
                                  <a:pt x="5" y="10"/>
                                </a:lnTo>
                                <a:lnTo>
                                  <a:pt x="15" y="5"/>
                                </a:lnTo>
                                <a:lnTo>
                                  <a:pt x="34" y="5"/>
                                </a:lnTo>
                                <a:lnTo>
                                  <a:pt x="58" y="5"/>
                                </a:lnTo>
                                <a:lnTo>
                                  <a:pt x="73" y="15"/>
                                </a:lnTo>
                                <a:lnTo>
                                  <a:pt x="87" y="19"/>
                                </a:lnTo>
                                <a:lnTo>
                                  <a:pt x="102" y="15"/>
                                </a:lnTo>
                                <a:lnTo>
                                  <a:pt x="116" y="5"/>
                                </a:lnTo>
                                <a:lnTo>
                                  <a:pt x="130" y="15"/>
                                </a:lnTo>
                                <a:lnTo>
                                  <a:pt x="140" y="19"/>
                                </a:lnTo>
                                <a:lnTo>
                                  <a:pt x="159" y="15"/>
                                </a:lnTo>
                                <a:lnTo>
                                  <a:pt x="174" y="0"/>
                                </a:lnTo>
                                <a:lnTo>
                                  <a:pt x="193" y="0"/>
                                </a:lnTo>
                                <a:lnTo>
                                  <a:pt x="212" y="0"/>
                                </a:lnTo>
                                <a:lnTo>
                                  <a:pt x="222" y="5"/>
                                </a:lnTo>
                                <a:lnTo>
                                  <a:pt x="227" y="15"/>
                                </a:lnTo>
                                <a:lnTo>
                                  <a:pt x="212" y="38"/>
                                </a:lnTo>
                                <a:lnTo>
                                  <a:pt x="183" y="61"/>
                                </a:lnTo>
                                <a:lnTo>
                                  <a:pt x="169" y="71"/>
                                </a:lnTo>
                                <a:lnTo>
                                  <a:pt x="150" y="75"/>
                                </a:lnTo>
                                <a:lnTo>
                                  <a:pt x="135" y="80"/>
                                </a:lnTo>
                                <a:lnTo>
                                  <a:pt x="116" y="85"/>
                                </a:lnTo>
                                <a:lnTo>
                                  <a:pt x="97" y="80"/>
                                </a:lnTo>
                                <a:lnTo>
                                  <a:pt x="77" y="75"/>
                                </a:lnTo>
                                <a:lnTo>
                                  <a:pt x="63" y="71"/>
                                </a:lnTo>
                                <a:lnTo>
                                  <a:pt x="44" y="61"/>
                                </a:lnTo>
                                <a:lnTo>
                                  <a:pt x="20" y="38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9"/>
                        <wps:cNvSpPr>
                          <a:spLocks/>
                        </wps:cNvSpPr>
                        <wps:spPr bwMode="auto">
                          <a:xfrm>
                            <a:off x="135" y="141"/>
                            <a:ext cx="14" cy="9"/>
                          </a:xfrm>
                          <a:custGeom>
                            <a:avLst/>
                            <a:gdLst>
                              <a:gd name="T0" fmla="*/ 9 w 14"/>
                              <a:gd name="T1" fmla="*/ 4 h 9"/>
                              <a:gd name="T2" fmla="*/ 5 w 14"/>
                              <a:gd name="T3" fmla="*/ 4 h 9"/>
                              <a:gd name="T4" fmla="*/ 5 w 14"/>
                              <a:gd name="T5" fmla="*/ 9 h 9"/>
                              <a:gd name="T6" fmla="*/ 0 w 14"/>
                              <a:gd name="T7" fmla="*/ 4 h 9"/>
                              <a:gd name="T8" fmla="*/ 5 w 14"/>
                              <a:gd name="T9" fmla="*/ 0 h 9"/>
                              <a:gd name="T10" fmla="*/ 9 w 14"/>
                              <a:gd name="T11" fmla="*/ 0 h 9"/>
                              <a:gd name="T12" fmla="*/ 14 w 14"/>
                              <a:gd name="T13" fmla="*/ 0 h 9"/>
                              <a:gd name="T14" fmla="*/ 14 w 14"/>
                              <a:gd name="T15" fmla="*/ 0 h 9"/>
                              <a:gd name="T16" fmla="*/ 14 w 14"/>
                              <a:gd name="T17" fmla="*/ 0 h 9"/>
                              <a:gd name="T18" fmla="*/ 14 w 14"/>
                              <a:gd name="T19" fmla="*/ 4 h 9"/>
                              <a:gd name="T20" fmla="*/ 9 w 14"/>
                              <a:gd name="T21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9" y="4"/>
                                </a:moveTo>
                                <a:lnTo>
                                  <a:pt x="5" y="4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4"/>
                                </a:lnTo>
                                <a:lnTo>
                                  <a:pt x="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30"/>
                        <wps:cNvSpPr>
                          <a:spLocks/>
                        </wps:cNvSpPr>
                        <wps:spPr bwMode="auto">
                          <a:xfrm>
                            <a:off x="135" y="141"/>
                            <a:ext cx="14" cy="9"/>
                          </a:xfrm>
                          <a:custGeom>
                            <a:avLst/>
                            <a:gdLst>
                              <a:gd name="T0" fmla="*/ 9 w 14"/>
                              <a:gd name="T1" fmla="*/ 4 h 9"/>
                              <a:gd name="T2" fmla="*/ 5 w 14"/>
                              <a:gd name="T3" fmla="*/ 4 h 9"/>
                              <a:gd name="T4" fmla="*/ 5 w 14"/>
                              <a:gd name="T5" fmla="*/ 9 h 9"/>
                              <a:gd name="T6" fmla="*/ 0 w 14"/>
                              <a:gd name="T7" fmla="*/ 4 h 9"/>
                              <a:gd name="T8" fmla="*/ 5 w 14"/>
                              <a:gd name="T9" fmla="*/ 0 h 9"/>
                              <a:gd name="T10" fmla="*/ 9 w 14"/>
                              <a:gd name="T11" fmla="*/ 0 h 9"/>
                              <a:gd name="T12" fmla="*/ 14 w 14"/>
                              <a:gd name="T13" fmla="*/ 0 h 9"/>
                              <a:gd name="T14" fmla="*/ 14 w 14"/>
                              <a:gd name="T15" fmla="*/ 0 h 9"/>
                              <a:gd name="T16" fmla="*/ 14 w 14"/>
                              <a:gd name="T17" fmla="*/ 0 h 9"/>
                              <a:gd name="T18" fmla="*/ 14 w 14"/>
                              <a:gd name="T19" fmla="*/ 4 h 9"/>
                              <a:gd name="T20" fmla="*/ 9 w 14"/>
                              <a:gd name="T21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9" y="4"/>
                                </a:moveTo>
                                <a:lnTo>
                                  <a:pt x="5" y="4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4"/>
                                </a:ln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1"/>
                        <wps:cNvSpPr>
                          <a:spLocks/>
                        </wps:cNvSpPr>
                        <wps:spPr bwMode="auto">
                          <a:xfrm>
                            <a:off x="159" y="131"/>
                            <a:ext cx="19" cy="14"/>
                          </a:xfrm>
                          <a:custGeom>
                            <a:avLst/>
                            <a:gdLst>
                              <a:gd name="T0" fmla="*/ 5 w 19"/>
                              <a:gd name="T1" fmla="*/ 10 h 14"/>
                              <a:gd name="T2" fmla="*/ 0 w 19"/>
                              <a:gd name="T3" fmla="*/ 10 h 14"/>
                              <a:gd name="T4" fmla="*/ 0 w 19"/>
                              <a:gd name="T5" fmla="*/ 10 h 14"/>
                              <a:gd name="T6" fmla="*/ 10 w 19"/>
                              <a:gd name="T7" fmla="*/ 14 h 14"/>
                              <a:gd name="T8" fmla="*/ 14 w 19"/>
                              <a:gd name="T9" fmla="*/ 14 h 14"/>
                              <a:gd name="T10" fmla="*/ 19 w 19"/>
                              <a:gd name="T11" fmla="*/ 5 h 14"/>
                              <a:gd name="T12" fmla="*/ 19 w 19"/>
                              <a:gd name="T13" fmla="*/ 0 h 14"/>
                              <a:gd name="T14" fmla="*/ 10 w 19"/>
                              <a:gd name="T15" fmla="*/ 0 h 14"/>
                              <a:gd name="T16" fmla="*/ 10 w 19"/>
                              <a:gd name="T17" fmla="*/ 5 h 14"/>
                              <a:gd name="T18" fmla="*/ 10 w 19"/>
                              <a:gd name="T19" fmla="*/ 5 h 14"/>
                              <a:gd name="T20" fmla="*/ 10 w 19"/>
                              <a:gd name="T21" fmla="*/ 10 h 14"/>
                              <a:gd name="T22" fmla="*/ 5 w 19"/>
                              <a:gd name="T23" fmla="*/ 10 h 14"/>
                              <a:gd name="T24" fmla="*/ 5 w 19"/>
                              <a:gd name="T25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14">
                                <a:moveTo>
                                  <a:pt x="5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14"/>
                                </a:lnTo>
                                <a:lnTo>
                                  <a:pt x="14" y="14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2"/>
                        <wps:cNvSpPr>
                          <a:spLocks/>
                        </wps:cNvSpPr>
                        <wps:spPr bwMode="auto">
                          <a:xfrm>
                            <a:off x="159" y="131"/>
                            <a:ext cx="19" cy="14"/>
                          </a:xfrm>
                          <a:custGeom>
                            <a:avLst/>
                            <a:gdLst>
                              <a:gd name="T0" fmla="*/ 5 w 19"/>
                              <a:gd name="T1" fmla="*/ 10 h 14"/>
                              <a:gd name="T2" fmla="*/ 0 w 19"/>
                              <a:gd name="T3" fmla="*/ 10 h 14"/>
                              <a:gd name="T4" fmla="*/ 0 w 19"/>
                              <a:gd name="T5" fmla="*/ 10 h 14"/>
                              <a:gd name="T6" fmla="*/ 10 w 19"/>
                              <a:gd name="T7" fmla="*/ 14 h 14"/>
                              <a:gd name="T8" fmla="*/ 14 w 19"/>
                              <a:gd name="T9" fmla="*/ 14 h 14"/>
                              <a:gd name="T10" fmla="*/ 19 w 19"/>
                              <a:gd name="T11" fmla="*/ 5 h 14"/>
                              <a:gd name="T12" fmla="*/ 19 w 19"/>
                              <a:gd name="T13" fmla="*/ 0 h 14"/>
                              <a:gd name="T14" fmla="*/ 10 w 19"/>
                              <a:gd name="T15" fmla="*/ 0 h 14"/>
                              <a:gd name="T16" fmla="*/ 10 w 19"/>
                              <a:gd name="T17" fmla="*/ 5 h 14"/>
                              <a:gd name="T18" fmla="*/ 10 w 19"/>
                              <a:gd name="T19" fmla="*/ 5 h 14"/>
                              <a:gd name="T20" fmla="*/ 10 w 19"/>
                              <a:gd name="T21" fmla="*/ 10 h 14"/>
                              <a:gd name="T22" fmla="*/ 5 w 19"/>
                              <a:gd name="T23" fmla="*/ 10 h 14"/>
                              <a:gd name="T24" fmla="*/ 5 w 19"/>
                              <a:gd name="T25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14">
                                <a:moveTo>
                                  <a:pt x="5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14"/>
                                </a:lnTo>
                                <a:lnTo>
                                  <a:pt x="14" y="14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3"/>
                        <wps:cNvSpPr>
                          <a:spLocks/>
                        </wps:cNvSpPr>
                        <wps:spPr bwMode="auto">
                          <a:xfrm>
                            <a:off x="140" y="145"/>
                            <a:ext cx="19" cy="19"/>
                          </a:xfrm>
                          <a:custGeom>
                            <a:avLst/>
                            <a:gdLst>
                              <a:gd name="T0" fmla="*/ 9 w 19"/>
                              <a:gd name="T1" fmla="*/ 5 h 19"/>
                              <a:gd name="T2" fmla="*/ 14 w 19"/>
                              <a:gd name="T3" fmla="*/ 0 h 19"/>
                              <a:gd name="T4" fmla="*/ 14 w 19"/>
                              <a:gd name="T5" fmla="*/ 0 h 19"/>
                              <a:gd name="T6" fmla="*/ 19 w 19"/>
                              <a:gd name="T7" fmla="*/ 10 h 19"/>
                              <a:gd name="T8" fmla="*/ 14 w 19"/>
                              <a:gd name="T9" fmla="*/ 14 h 19"/>
                              <a:gd name="T10" fmla="*/ 4 w 19"/>
                              <a:gd name="T11" fmla="*/ 19 h 19"/>
                              <a:gd name="T12" fmla="*/ 0 w 19"/>
                              <a:gd name="T13" fmla="*/ 19 h 19"/>
                              <a:gd name="T14" fmla="*/ 0 w 19"/>
                              <a:gd name="T15" fmla="*/ 10 h 19"/>
                              <a:gd name="T16" fmla="*/ 4 w 19"/>
                              <a:gd name="T17" fmla="*/ 5 h 19"/>
                              <a:gd name="T18" fmla="*/ 4 w 19"/>
                              <a:gd name="T19" fmla="*/ 10 h 19"/>
                              <a:gd name="T20" fmla="*/ 4 w 19"/>
                              <a:gd name="T21" fmla="*/ 14 h 19"/>
                              <a:gd name="T22" fmla="*/ 9 w 19"/>
                              <a:gd name="T23" fmla="*/ 10 h 19"/>
                              <a:gd name="T24" fmla="*/ 9 w 19"/>
                              <a:gd name="T25" fmla="*/ 5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9" y="5"/>
                                </a:move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10"/>
                                </a:lnTo>
                                <a:lnTo>
                                  <a:pt x="14" y="14"/>
                                </a:lnTo>
                                <a:lnTo>
                                  <a:pt x="4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4" y="5"/>
                                </a:lnTo>
                                <a:lnTo>
                                  <a:pt x="4" y="10"/>
                                </a:lnTo>
                                <a:lnTo>
                                  <a:pt x="4" y="14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4"/>
                        <wps:cNvSpPr>
                          <a:spLocks/>
                        </wps:cNvSpPr>
                        <wps:spPr bwMode="auto">
                          <a:xfrm>
                            <a:off x="140" y="145"/>
                            <a:ext cx="19" cy="19"/>
                          </a:xfrm>
                          <a:custGeom>
                            <a:avLst/>
                            <a:gdLst>
                              <a:gd name="T0" fmla="*/ 9 w 19"/>
                              <a:gd name="T1" fmla="*/ 5 h 19"/>
                              <a:gd name="T2" fmla="*/ 14 w 19"/>
                              <a:gd name="T3" fmla="*/ 0 h 19"/>
                              <a:gd name="T4" fmla="*/ 14 w 19"/>
                              <a:gd name="T5" fmla="*/ 0 h 19"/>
                              <a:gd name="T6" fmla="*/ 19 w 19"/>
                              <a:gd name="T7" fmla="*/ 10 h 19"/>
                              <a:gd name="T8" fmla="*/ 14 w 19"/>
                              <a:gd name="T9" fmla="*/ 14 h 19"/>
                              <a:gd name="T10" fmla="*/ 4 w 19"/>
                              <a:gd name="T11" fmla="*/ 19 h 19"/>
                              <a:gd name="T12" fmla="*/ 0 w 19"/>
                              <a:gd name="T13" fmla="*/ 19 h 19"/>
                              <a:gd name="T14" fmla="*/ 0 w 19"/>
                              <a:gd name="T15" fmla="*/ 10 h 19"/>
                              <a:gd name="T16" fmla="*/ 4 w 19"/>
                              <a:gd name="T17" fmla="*/ 5 h 19"/>
                              <a:gd name="T18" fmla="*/ 4 w 19"/>
                              <a:gd name="T19" fmla="*/ 10 h 19"/>
                              <a:gd name="T20" fmla="*/ 4 w 19"/>
                              <a:gd name="T21" fmla="*/ 14 h 19"/>
                              <a:gd name="T22" fmla="*/ 9 w 19"/>
                              <a:gd name="T23" fmla="*/ 10 h 19"/>
                              <a:gd name="T24" fmla="*/ 9 w 19"/>
                              <a:gd name="T25" fmla="*/ 5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9" y="5"/>
                                </a:move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10"/>
                                </a:lnTo>
                                <a:lnTo>
                                  <a:pt x="14" y="14"/>
                                </a:lnTo>
                                <a:lnTo>
                                  <a:pt x="4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4" y="5"/>
                                </a:lnTo>
                                <a:lnTo>
                                  <a:pt x="4" y="10"/>
                                </a:lnTo>
                                <a:lnTo>
                                  <a:pt x="4" y="14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5"/>
                        <wps:cNvSpPr>
                          <a:spLocks/>
                        </wps:cNvSpPr>
                        <wps:spPr bwMode="auto">
                          <a:xfrm>
                            <a:off x="154" y="126"/>
                            <a:ext cx="10" cy="10"/>
                          </a:xfrm>
                          <a:custGeom>
                            <a:avLst/>
                            <a:gdLst>
                              <a:gd name="T0" fmla="*/ 5 w 10"/>
                              <a:gd name="T1" fmla="*/ 10 h 10"/>
                              <a:gd name="T2" fmla="*/ 5 w 10"/>
                              <a:gd name="T3" fmla="*/ 5 h 10"/>
                              <a:gd name="T4" fmla="*/ 10 w 10"/>
                              <a:gd name="T5" fmla="*/ 0 h 10"/>
                              <a:gd name="T6" fmla="*/ 10 w 10"/>
                              <a:gd name="T7" fmla="*/ 0 h 10"/>
                              <a:gd name="T8" fmla="*/ 5 w 10"/>
                              <a:gd name="T9" fmla="*/ 0 h 10"/>
                              <a:gd name="T10" fmla="*/ 0 w 10"/>
                              <a:gd name="T11" fmla="*/ 5 h 10"/>
                              <a:gd name="T12" fmla="*/ 0 w 10"/>
                              <a:gd name="T13" fmla="*/ 10 h 10"/>
                              <a:gd name="T14" fmla="*/ 0 w 10"/>
                              <a:gd name="T15" fmla="*/ 10 h 10"/>
                              <a:gd name="T16" fmla="*/ 5 w 10"/>
                              <a:gd name="T17" fmla="*/ 10 h 10"/>
                              <a:gd name="T18" fmla="*/ 5 w 10"/>
                              <a:gd name="T19" fmla="*/ 10 h 10"/>
                              <a:gd name="T20" fmla="*/ 5 w 10"/>
                              <a:gd name="T2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10"/>
                                </a:move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6"/>
                        <wps:cNvSpPr>
                          <a:spLocks/>
                        </wps:cNvSpPr>
                        <wps:spPr bwMode="auto">
                          <a:xfrm>
                            <a:off x="154" y="126"/>
                            <a:ext cx="10" cy="10"/>
                          </a:xfrm>
                          <a:custGeom>
                            <a:avLst/>
                            <a:gdLst>
                              <a:gd name="T0" fmla="*/ 5 w 10"/>
                              <a:gd name="T1" fmla="*/ 10 h 10"/>
                              <a:gd name="T2" fmla="*/ 5 w 10"/>
                              <a:gd name="T3" fmla="*/ 5 h 10"/>
                              <a:gd name="T4" fmla="*/ 10 w 10"/>
                              <a:gd name="T5" fmla="*/ 0 h 10"/>
                              <a:gd name="T6" fmla="*/ 10 w 10"/>
                              <a:gd name="T7" fmla="*/ 0 h 10"/>
                              <a:gd name="T8" fmla="*/ 5 w 10"/>
                              <a:gd name="T9" fmla="*/ 0 h 10"/>
                              <a:gd name="T10" fmla="*/ 0 w 10"/>
                              <a:gd name="T11" fmla="*/ 5 h 10"/>
                              <a:gd name="T12" fmla="*/ 0 w 10"/>
                              <a:gd name="T13" fmla="*/ 10 h 10"/>
                              <a:gd name="T14" fmla="*/ 0 w 10"/>
                              <a:gd name="T15" fmla="*/ 10 h 10"/>
                              <a:gd name="T16" fmla="*/ 5 w 10"/>
                              <a:gd name="T17" fmla="*/ 10 h 10"/>
                              <a:gd name="T18" fmla="*/ 5 w 10"/>
                              <a:gd name="T19" fmla="*/ 10 h 10"/>
                              <a:gd name="T20" fmla="*/ 5 w 10"/>
                              <a:gd name="T2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10"/>
                                </a:move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7"/>
                        <wps:cNvSpPr>
                          <a:spLocks/>
                        </wps:cNvSpPr>
                        <wps:spPr bwMode="auto">
                          <a:xfrm>
                            <a:off x="154" y="141"/>
                            <a:ext cx="15" cy="23"/>
                          </a:xfrm>
                          <a:custGeom>
                            <a:avLst/>
                            <a:gdLst>
                              <a:gd name="T0" fmla="*/ 5 w 15"/>
                              <a:gd name="T1" fmla="*/ 9 h 23"/>
                              <a:gd name="T2" fmla="*/ 5 w 15"/>
                              <a:gd name="T3" fmla="*/ 18 h 23"/>
                              <a:gd name="T4" fmla="*/ 15 w 15"/>
                              <a:gd name="T5" fmla="*/ 23 h 23"/>
                              <a:gd name="T6" fmla="*/ 15 w 15"/>
                              <a:gd name="T7" fmla="*/ 9 h 23"/>
                              <a:gd name="T8" fmla="*/ 10 w 15"/>
                              <a:gd name="T9" fmla="*/ 4 h 23"/>
                              <a:gd name="T10" fmla="*/ 5 w 15"/>
                              <a:gd name="T11" fmla="*/ 0 h 23"/>
                              <a:gd name="T12" fmla="*/ 0 w 15"/>
                              <a:gd name="T13" fmla="*/ 4 h 23"/>
                              <a:gd name="T14" fmla="*/ 5 w 15"/>
                              <a:gd name="T15" fmla="*/ 9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" h="23">
                                <a:moveTo>
                                  <a:pt x="5" y="9"/>
                                </a:moveTo>
                                <a:lnTo>
                                  <a:pt x="5" y="18"/>
                                </a:lnTo>
                                <a:lnTo>
                                  <a:pt x="15" y="23"/>
                                </a:lnTo>
                                <a:lnTo>
                                  <a:pt x="15" y="9"/>
                                </a:lnTo>
                                <a:lnTo>
                                  <a:pt x="10" y="4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8"/>
                        <wps:cNvSpPr>
                          <a:spLocks/>
                        </wps:cNvSpPr>
                        <wps:spPr bwMode="auto">
                          <a:xfrm>
                            <a:off x="154" y="141"/>
                            <a:ext cx="15" cy="23"/>
                          </a:xfrm>
                          <a:custGeom>
                            <a:avLst/>
                            <a:gdLst>
                              <a:gd name="T0" fmla="*/ 5 w 15"/>
                              <a:gd name="T1" fmla="*/ 9 h 23"/>
                              <a:gd name="T2" fmla="*/ 5 w 15"/>
                              <a:gd name="T3" fmla="*/ 18 h 23"/>
                              <a:gd name="T4" fmla="*/ 15 w 15"/>
                              <a:gd name="T5" fmla="*/ 23 h 23"/>
                              <a:gd name="T6" fmla="*/ 15 w 15"/>
                              <a:gd name="T7" fmla="*/ 9 h 23"/>
                              <a:gd name="T8" fmla="*/ 10 w 15"/>
                              <a:gd name="T9" fmla="*/ 4 h 23"/>
                              <a:gd name="T10" fmla="*/ 5 w 15"/>
                              <a:gd name="T11" fmla="*/ 0 h 23"/>
                              <a:gd name="T12" fmla="*/ 0 w 15"/>
                              <a:gd name="T13" fmla="*/ 4 h 23"/>
                              <a:gd name="T14" fmla="*/ 5 w 15"/>
                              <a:gd name="T15" fmla="*/ 9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" h="23">
                                <a:moveTo>
                                  <a:pt x="5" y="9"/>
                                </a:moveTo>
                                <a:lnTo>
                                  <a:pt x="5" y="18"/>
                                </a:lnTo>
                                <a:lnTo>
                                  <a:pt x="15" y="23"/>
                                </a:lnTo>
                                <a:lnTo>
                                  <a:pt x="15" y="9"/>
                                </a:lnTo>
                                <a:lnTo>
                                  <a:pt x="10" y="4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5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9"/>
                        <wps:cNvSpPr>
                          <a:spLocks/>
                        </wps:cNvSpPr>
                        <wps:spPr bwMode="auto">
                          <a:xfrm>
                            <a:off x="125" y="98"/>
                            <a:ext cx="34" cy="43"/>
                          </a:xfrm>
                          <a:custGeom>
                            <a:avLst/>
                            <a:gdLst>
                              <a:gd name="T0" fmla="*/ 24 w 34"/>
                              <a:gd name="T1" fmla="*/ 43 h 43"/>
                              <a:gd name="T2" fmla="*/ 29 w 34"/>
                              <a:gd name="T3" fmla="*/ 43 h 43"/>
                              <a:gd name="T4" fmla="*/ 34 w 34"/>
                              <a:gd name="T5" fmla="*/ 38 h 43"/>
                              <a:gd name="T6" fmla="*/ 29 w 34"/>
                              <a:gd name="T7" fmla="*/ 33 h 43"/>
                              <a:gd name="T8" fmla="*/ 24 w 34"/>
                              <a:gd name="T9" fmla="*/ 28 h 43"/>
                              <a:gd name="T10" fmla="*/ 0 w 34"/>
                              <a:gd name="T11" fmla="*/ 0 h 43"/>
                              <a:gd name="T12" fmla="*/ 5 w 34"/>
                              <a:gd name="T13" fmla="*/ 19 h 43"/>
                              <a:gd name="T14" fmla="*/ 15 w 34"/>
                              <a:gd name="T15" fmla="*/ 38 h 43"/>
                              <a:gd name="T16" fmla="*/ 19 w 34"/>
                              <a:gd name="T17" fmla="*/ 38 h 43"/>
                              <a:gd name="T18" fmla="*/ 24 w 34"/>
                              <a:gd name="T19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4" h="43">
                                <a:moveTo>
                                  <a:pt x="24" y="43"/>
                                </a:moveTo>
                                <a:lnTo>
                                  <a:pt x="29" y="43"/>
                                </a:lnTo>
                                <a:lnTo>
                                  <a:pt x="34" y="38"/>
                                </a:lnTo>
                                <a:lnTo>
                                  <a:pt x="29" y="33"/>
                                </a:lnTo>
                                <a:lnTo>
                                  <a:pt x="24" y="28"/>
                                </a:lnTo>
                                <a:lnTo>
                                  <a:pt x="0" y="0"/>
                                </a:lnTo>
                                <a:lnTo>
                                  <a:pt x="5" y="19"/>
                                </a:lnTo>
                                <a:lnTo>
                                  <a:pt x="15" y="38"/>
                                </a:lnTo>
                                <a:lnTo>
                                  <a:pt x="19" y="38"/>
                                </a:lnTo>
                                <a:lnTo>
                                  <a:pt x="24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40"/>
                        <wps:cNvSpPr>
                          <a:spLocks/>
                        </wps:cNvSpPr>
                        <wps:spPr bwMode="auto">
                          <a:xfrm>
                            <a:off x="125" y="98"/>
                            <a:ext cx="34" cy="43"/>
                          </a:xfrm>
                          <a:custGeom>
                            <a:avLst/>
                            <a:gdLst>
                              <a:gd name="T0" fmla="*/ 24 w 34"/>
                              <a:gd name="T1" fmla="*/ 43 h 43"/>
                              <a:gd name="T2" fmla="*/ 29 w 34"/>
                              <a:gd name="T3" fmla="*/ 43 h 43"/>
                              <a:gd name="T4" fmla="*/ 34 w 34"/>
                              <a:gd name="T5" fmla="*/ 38 h 43"/>
                              <a:gd name="T6" fmla="*/ 29 w 34"/>
                              <a:gd name="T7" fmla="*/ 33 h 43"/>
                              <a:gd name="T8" fmla="*/ 24 w 34"/>
                              <a:gd name="T9" fmla="*/ 28 h 43"/>
                              <a:gd name="T10" fmla="*/ 0 w 34"/>
                              <a:gd name="T11" fmla="*/ 0 h 43"/>
                              <a:gd name="T12" fmla="*/ 5 w 34"/>
                              <a:gd name="T13" fmla="*/ 19 h 43"/>
                              <a:gd name="T14" fmla="*/ 15 w 34"/>
                              <a:gd name="T15" fmla="*/ 38 h 43"/>
                              <a:gd name="T16" fmla="*/ 19 w 34"/>
                              <a:gd name="T17" fmla="*/ 38 h 43"/>
                              <a:gd name="T18" fmla="*/ 24 w 34"/>
                              <a:gd name="T19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4" h="43">
                                <a:moveTo>
                                  <a:pt x="24" y="43"/>
                                </a:moveTo>
                                <a:lnTo>
                                  <a:pt x="29" y="43"/>
                                </a:lnTo>
                                <a:lnTo>
                                  <a:pt x="34" y="38"/>
                                </a:lnTo>
                                <a:lnTo>
                                  <a:pt x="29" y="33"/>
                                </a:lnTo>
                                <a:lnTo>
                                  <a:pt x="24" y="28"/>
                                </a:lnTo>
                                <a:lnTo>
                                  <a:pt x="0" y="0"/>
                                </a:lnTo>
                                <a:lnTo>
                                  <a:pt x="5" y="19"/>
                                </a:lnTo>
                                <a:lnTo>
                                  <a:pt x="15" y="38"/>
                                </a:lnTo>
                                <a:lnTo>
                                  <a:pt x="19" y="38"/>
                                </a:lnTo>
                                <a:lnTo>
                                  <a:pt x="24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1"/>
                        <wps:cNvSpPr>
                          <a:spLocks/>
                        </wps:cNvSpPr>
                        <wps:spPr bwMode="auto">
                          <a:xfrm>
                            <a:off x="149" y="136"/>
                            <a:ext cx="15" cy="14"/>
                          </a:xfrm>
                          <a:custGeom>
                            <a:avLst/>
                            <a:gdLst>
                              <a:gd name="T0" fmla="*/ 0 w 15"/>
                              <a:gd name="T1" fmla="*/ 9 h 14"/>
                              <a:gd name="T2" fmla="*/ 0 w 15"/>
                              <a:gd name="T3" fmla="*/ 14 h 14"/>
                              <a:gd name="T4" fmla="*/ 0 w 15"/>
                              <a:gd name="T5" fmla="*/ 14 h 14"/>
                              <a:gd name="T6" fmla="*/ 10 w 15"/>
                              <a:gd name="T7" fmla="*/ 9 h 14"/>
                              <a:gd name="T8" fmla="*/ 15 w 15"/>
                              <a:gd name="T9" fmla="*/ 5 h 14"/>
                              <a:gd name="T10" fmla="*/ 15 w 15"/>
                              <a:gd name="T11" fmla="*/ 0 h 14"/>
                              <a:gd name="T12" fmla="*/ 10 w 15"/>
                              <a:gd name="T13" fmla="*/ 0 h 14"/>
                              <a:gd name="T14" fmla="*/ 5 w 15"/>
                              <a:gd name="T15" fmla="*/ 5 h 14"/>
                              <a:gd name="T16" fmla="*/ 0 w 15"/>
                              <a:gd name="T17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0" y="9"/>
                                </a:move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10" y="9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2"/>
                        <wps:cNvSpPr>
                          <a:spLocks/>
                        </wps:cNvSpPr>
                        <wps:spPr bwMode="auto">
                          <a:xfrm>
                            <a:off x="149" y="136"/>
                            <a:ext cx="15" cy="14"/>
                          </a:xfrm>
                          <a:custGeom>
                            <a:avLst/>
                            <a:gdLst>
                              <a:gd name="T0" fmla="*/ 0 w 15"/>
                              <a:gd name="T1" fmla="*/ 9 h 14"/>
                              <a:gd name="T2" fmla="*/ 0 w 15"/>
                              <a:gd name="T3" fmla="*/ 14 h 14"/>
                              <a:gd name="T4" fmla="*/ 0 w 15"/>
                              <a:gd name="T5" fmla="*/ 14 h 14"/>
                              <a:gd name="T6" fmla="*/ 10 w 15"/>
                              <a:gd name="T7" fmla="*/ 9 h 14"/>
                              <a:gd name="T8" fmla="*/ 15 w 15"/>
                              <a:gd name="T9" fmla="*/ 5 h 14"/>
                              <a:gd name="T10" fmla="*/ 15 w 15"/>
                              <a:gd name="T11" fmla="*/ 0 h 14"/>
                              <a:gd name="T12" fmla="*/ 10 w 15"/>
                              <a:gd name="T13" fmla="*/ 0 h 14"/>
                              <a:gd name="T14" fmla="*/ 5 w 15"/>
                              <a:gd name="T15" fmla="*/ 5 h 14"/>
                              <a:gd name="T16" fmla="*/ 0 w 15"/>
                              <a:gd name="T17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0" y="9"/>
                                </a:move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10" y="9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3"/>
                        <wps:cNvSpPr>
                          <a:spLocks/>
                        </wps:cNvSpPr>
                        <wps:spPr bwMode="auto">
                          <a:xfrm>
                            <a:off x="299" y="351"/>
                            <a:ext cx="19" cy="19"/>
                          </a:xfrm>
                          <a:custGeom>
                            <a:avLst/>
                            <a:gdLst>
                              <a:gd name="T0" fmla="*/ 9 w 19"/>
                              <a:gd name="T1" fmla="*/ 19 h 19"/>
                              <a:gd name="T2" fmla="*/ 19 w 19"/>
                              <a:gd name="T3" fmla="*/ 14 h 19"/>
                              <a:gd name="T4" fmla="*/ 19 w 19"/>
                              <a:gd name="T5" fmla="*/ 10 h 19"/>
                              <a:gd name="T6" fmla="*/ 19 w 19"/>
                              <a:gd name="T7" fmla="*/ 5 h 19"/>
                              <a:gd name="T8" fmla="*/ 9 w 19"/>
                              <a:gd name="T9" fmla="*/ 0 h 19"/>
                              <a:gd name="T10" fmla="*/ 4 w 19"/>
                              <a:gd name="T11" fmla="*/ 5 h 19"/>
                              <a:gd name="T12" fmla="*/ 0 w 19"/>
                              <a:gd name="T13" fmla="*/ 10 h 19"/>
                              <a:gd name="T14" fmla="*/ 4 w 19"/>
                              <a:gd name="T15" fmla="*/ 14 h 19"/>
                              <a:gd name="T16" fmla="*/ 9 w 19"/>
                              <a:gd name="T1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9" y="19"/>
                                </a:moveTo>
                                <a:lnTo>
                                  <a:pt x="19" y="14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9" y="0"/>
                                </a:lnTo>
                                <a:lnTo>
                                  <a:pt x="4" y="5"/>
                                </a:lnTo>
                                <a:lnTo>
                                  <a:pt x="0" y="10"/>
                                </a:lnTo>
                                <a:lnTo>
                                  <a:pt x="4" y="14"/>
                                </a:lnTo>
                                <a:lnTo>
                                  <a:pt x="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4"/>
                        <wps:cNvSpPr>
                          <a:spLocks/>
                        </wps:cNvSpPr>
                        <wps:spPr bwMode="auto">
                          <a:xfrm>
                            <a:off x="299" y="351"/>
                            <a:ext cx="19" cy="19"/>
                          </a:xfrm>
                          <a:custGeom>
                            <a:avLst/>
                            <a:gdLst>
                              <a:gd name="T0" fmla="*/ 9 w 19"/>
                              <a:gd name="T1" fmla="*/ 19 h 19"/>
                              <a:gd name="T2" fmla="*/ 19 w 19"/>
                              <a:gd name="T3" fmla="*/ 14 h 19"/>
                              <a:gd name="T4" fmla="*/ 19 w 19"/>
                              <a:gd name="T5" fmla="*/ 10 h 19"/>
                              <a:gd name="T6" fmla="*/ 19 w 19"/>
                              <a:gd name="T7" fmla="*/ 5 h 19"/>
                              <a:gd name="T8" fmla="*/ 9 w 19"/>
                              <a:gd name="T9" fmla="*/ 0 h 19"/>
                              <a:gd name="T10" fmla="*/ 4 w 19"/>
                              <a:gd name="T11" fmla="*/ 5 h 19"/>
                              <a:gd name="T12" fmla="*/ 0 w 19"/>
                              <a:gd name="T13" fmla="*/ 10 h 19"/>
                              <a:gd name="T14" fmla="*/ 4 w 19"/>
                              <a:gd name="T15" fmla="*/ 14 h 19"/>
                              <a:gd name="T16" fmla="*/ 9 w 19"/>
                              <a:gd name="T1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9" y="19"/>
                                </a:moveTo>
                                <a:lnTo>
                                  <a:pt x="19" y="14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9" y="0"/>
                                </a:lnTo>
                                <a:lnTo>
                                  <a:pt x="4" y="5"/>
                                </a:lnTo>
                                <a:lnTo>
                                  <a:pt x="0" y="10"/>
                                </a:lnTo>
                                <a:lnTo>
                                  <a:pt x="4" y="14"/>
                                </a:lnTo>
                                <a:lnTo>
                                  <a:pt x="9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5"/>
                        <wps:cNvSpPr>
                          <a:spLocks/>
                        </wps:cNvSpPr>
                        <wps:spPr bwMode="auto">
                          <a:xfrm>
                            <a:off x="457" y="351"/>
                            <a:ext cx="20" cy="19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19"/>
                              <a:gd name="T2" fmla="*/ 15 w 20"/>
                              <a:gd name="T3" fmla="*/ 0 h 19"/>
                              <a:gd name="T4" fmla="*/ 20 w 20"/>
                              <a:gd name="T5" fmla="*/ 10 h 19"/>
                              <a:gd name="T6" fmla="*/ 15 w 20"/>
                              <a:gd name="T7" fmla="*/ 14 h 19"/>
                              <a:gd name="T8" fmla="*/ 10 w 20"/>
                              <a:gd name="T9" fmla="*/ 19 h 19"/>
                              <a:gd name="T10" fmla="*/ 5 w 20"/>
                              <a:gd name="T11" fmla="*/ 14 h 19"/>
                              <a:gd name="T12" fmla="*/ 0 w 20"/>
                              <a:gd name="T13" fmla="*/ 10 h 19"/>
                              <a:gd name="T14" fmla="*/ 5 w 20"/>
                              <a:gd name="T15" fmla="*/ 0 h 19"/>
                              <a:gd name="T16" fmla="*/ 10 w 20"/>
                              <a:gd name="T1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10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10"/>
                                </a:lnTo>
                                <a:lnTo>
                                  <a:pt x="15" y="14"/>
                                </a:lnTo>
                                <a:lnTo>
                                  <a:pt x="10" y="19"/>
                                </a:lnTo>
                                <a:lnTo>
                                  <a:pt x="5" y="1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6"/>
                        <wps:cNvSpPr>
                          <a:spLocks/>
                        </wps:cNvSpPr>
                        <wps:spPr bwMode="auto">
                          <a:xfrm>
                            <a:off x="457" y="351"/>
                            <a:ext cx="20" cy="19"/>
                          </a:xfrm>
                          <a:custGeom>
                            <a:avLst/>
                            <a:gdLst>
                              <a:gd name="T0" fmla="*/ 10 w 20"/>
                              <a:gd name="T1" fmla="*/ 0 h 19"/>
                              <a:gd name="T2" fmla="*/ 15 w 20"/>
                              <a:gd name="T3" fmla="*/ 0 h 19"/>
                              <a:gd name="T4" fmla="*/ 20 w 20"/>
                              <a:gd name="T5" fmla="*/ 10 h 19"/>
                              <a:gd name="T6" fmla="*/ 15 w 20"/>
                              <a:gd name="T7" fmla="*/ 14 h 19"/>
                              <a:gd name="T8" fmla="*/ 10 w 20"/>
                              <a:gd name="T9" fmla="*/ 19 h 19"/>
                              <a:gd name="T10" fmla="*/ 5 w 20"/>
                              <a:gd name="T11" fmla="*/ 14 h 19"/>
                              <a:gd name="T12" fmla="*/ 0 w 20"/>
                              <a:gd name="T13" fmla="*/ 10 h 19"/>
                              <a:gd name="T14" fmla="*/ 5 w 20"/>
                              <a:gd name="T15" fmla="*/ 0 h 19"/>
                              <a:gd name="T16" fmla="*/ 10 w 20"/>
                              <a:gd name="T1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10" y="0"/>
                                </a:moveTo>
                                <a:lnTo>
                                  <a:pt x="15" y="0"/>
                                </a:lnTo>
                                <a:lnTo>
                                  <a:pt x="20" y="10"/>
                                </a:lnTo>
                                <a:lnTo>
                                  <a:pt x="15" y="14"/>
                                </a:lnTo>
                                <a:lnTo>
                                  <a:pt x="10" y="19"/>
                                </a:lnTo>
                                <a:lnTo>
                                  <a:pt x="5" y="14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7"/>
                        <wps:cNvSpPr>
                          <a:spLocks/>
                        </wps:cNvSpPr>
                        <wps:spPr bwMode="auto">
                          <a:xfrm>
                            <a:off x="303" y="356"/>
                            <a:ext cx="15" cy="14"/>
                          </a:xfrm>
                          <a:custGeom>
                            <a:avLst/>
                            <a:gdLst>
                              <a:gd name="T0" fmla="*/ 10 w 15"/>
                              <a:gd name="T1" fmla="*/ 0 h 14"/>
                              <a:gd name="T2" fmla="*/ 10 w 15"/>
                              <a:gd name="T3" fmla="*/ 0 h 14"/>
                              <a:gd name="T4" fmla="*/ 15 w 15"/>
                              <a:gd name="T5" fmla="*/ 0 h 14"/>
                              <a:gd name="T6" fmla="*/ 15 w 15"/>
                              <a:gd name="T7" fmla="*/ 0 h 14"/>
                              <a:gd name="T8" fmla="*/ 15 w 15"/>
                              <a:gd name="T9" fmla="*/ 5 h 14"/>
                              <a:gd name="T10" fmla="*/ 15 w 15"/>
                              <a:gd name="T11" fmla="*/ 9 h 14"/>
                              <a:gd name="T12" fmla="*/ 10 w 15"/>
                              <a:gd name="T13" fmla="*/ 14 h 14"/>
                              <a:gd name="T14" fmla="*/ 0 w 15"/>
                              <a:gd name="T15" fmla="*/ 14 h 14"/>
                              <a:gd name="T16" fmla="*/ 0 w 15"/>
                              <a:gd name="T17" fmla="*/ 9 h 14"/>
                              <a:gd name="T18" fmla="*/ 0 w 15"/>
                              <a:gd name="T19" fmla="*/ 5 h 14"/>
                              <a:gd name="T20" fmla="*/ 0 w 15"/>
                              <a:gd name="T21" fmla="*/ 5 h 14"/>
                              <a:gd name="T22" fmla="*/ 5 w 15"/>
                              <a:gd name="T23" fmla="*/ 5 h 14"/>
                              <a:gd name="T24" fmla="*/ 10 w 15"/>
                              <a:gd name="T25" fmla="*/ 9 h 14"/>
                              <a:gd name="T26" fmla="*/ 10 w 15"/>
                              <a:gd name="T27" fmla="*/ 0 h 14"/>
                              <a:gd name="T28" fmla="*/ 10 w 15"/>
                              <a:gd name="T2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15" y="9"/>
                                </a:lnTo>
                                <a:lnTo>
                                  <a:pt x="1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8"/>
                        <wps:cNvSpPr>
                          <a:spLocks/>
                        </wps:cNvSpPr>
                        <wps:spPr bwMode="auto">
                          <a:xfrm>
                            <a:off x="303" y="356"/>
                            <a:ext cx="15" cy="14"/>
                          </a:xfrm>
                          <a:custGeom>
                            <a:avLst/>
                            <a:gdLst>
                              <a:gd name="T0" fmla="*/ 10 w 15"/>
                              <a:gd name="T1" fmla="*/ 0 h 14"/>
                              <a:gd name="T2" fmla="*/ 10 w 15"/>
                              <a:gd name="T3" fmla="*/ 0 h 14"/>
                              <a:gd name="T4" fmla="*/ 15 w 15"/>
                              <a:gd name="T5" fmla="*/ 0 h 14"/>
                              <a:gd name="T6" fmla="*/ 15 w 15"/>
                              <a:gd name="T7" fmla="*/ 0 h 14"/>
                              <a:gd name="T8" fmla="*/ 15 w 15"/>
                              <a:gd name="T9" fmla="*/ 5 h 14"/>
                              <a:gd name="T10" fmla="*/ 15 w 15"/>
                              <a:gd name="T11" fmla="*/ 9 h 14"/>
                              <a:gd name="T12" fmla="*/ 10 w 15"/>
                              <a:gd name="T13" fmla="*/ 14 h 14"/>
                              <a:gd name="T14" fmla="*/ 0 w 15"/>
                              <a:gd name="T15" fmla="*/ 14 h 14"/>
                              <a:gd name="T16" fmla="*/ 0 w 15"/>
                              <a:gd name="T17" fmla="*/ 9 h 14"/>
                              <a:gd name="T18" fmla="*/ 0 w 15"/>
                              <a:gd name="T19" fmla="*/ 5 h 14"/>
                              <a:gd name="T20" fmla="*/ 0 w 15"/>
                              <a:gd name="T21" fmla="*/ 5 h 14"/>
                              <a:gd name="T22" fmla="*/ 5 w 15"/>
                              <a:gd name="T23" fmla="*/ 5 h 14"/>
                              <a:gd name="T24" fmla="*/ 10 w 15"/>
                              <a:gd name="T25" fmla="*/ 9 h 14"/>
                              <a:gd name="T26" fmla="*/ 10 w 15"/>
                              <a:gd name="T27" fmla="*/ 0 h 14"/>
                              <a:gd name="T28" fmla="*/ 10 w 15"/>
                              <a:gd name="T29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0" y="0"/>
                                </a:move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15" y="9"/>
                                </a:lnTo>
                                <a:lnTo>
                                  <a:pt x="1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9"/>
                        <wps:cNvSpPr>
                          <a:spLocks/>
                        </wps:cNvSpPr>
                        <wps:spPr bwMode="auto">
                          <a:xfrm>
                            <a:off x="462" y="351"/>
                            <a:ext cx="15" cy="19"/>
                          </a:xfrm>
                          <a:custGeom>
                            <a:avLst/>
                            <a:gdLst>
                              <a:gd name="T0" fmla="*/ 5 w 15"/>
                              <a:gd name="T1" fmla="*/ 5 h 19"/>
                              <a:gd name="T2" fmla="*/ 10 w 15"/>
                              <a:gd name="T3" fmla="*/ 0 h 19"/>
                              <a:gd name="T4" fmla="*/ 10 w 15"/>
                              <a:gd name="T5" fmla="*/ 5 h 19"/>
                              <a:gd name="T6" fmla="*/ 15 w 15"/>
                              <a:gd name="T7" fmla="*/ 5 h 19"/>
                              <a:gd name="T8" fmla="*/ 15 w 15"/>
                              <a:gd name="T9" fmla="*/ 10 h 19"/>
                              <a:gd name="T10" fmla="*/ 10 w 15"/>
                              <a:gd name="T11" fmla="*/ 14 h 19"/>
                              <a:gd name="T12" fmla="*/ 5 w 15"/>
                              <a:gd name="T13" fmla="*/ 19 h 19"/>
                              <a:gd name="T14" fmla="*/ 0 w 15"/>
                              <a:gd name="T15" fmla="*/ 14 h 19"/>
                              <a:gd name="T16" fmla="*/ 0 w 15"/>
                              <a:gd name="T17" fmla="*/ 10 h 19"/>
                              <a:gd name="T18" fmla="*/ 0 w 15"/>
                              <a:gd name="T19" fmla="*/ 10 h 19"/>
                              <a:gd name="T20" fmla="*/ 0 w 15"/>
                              <a:gd name="T21" fmla="*/ 10 h 19"/>
                              <a:gd name="T22" fmla="*/ 0 w 15"/>
                              <a:gd name="T23" fmla="*/ 10 h 19"/>
                              <a:gd name="T24" fmla="*/ 10 w 15"/>
                              <a:gd name="T25" fmla="*/ 10 h 19"/>
                              <a:gd name="T26" fmla="*/ 10 w 15"/>
                              <a:gd name="T27" fmla="*/ 5 h 19"/>
                              <a:gd name="T28" fmla="*/ 5 w 15"/>
                              <a:gd name="T29" fmla="*/ 5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19">
                                <a:moveTo>
                                  <a:pt x="5" y="5"/>
                                </a:move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4"/>
                                </a:lnTo>
                                <a:lnTo>
                                  <a:pt x="5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50"/>
                        <wps:cNvSpPr>
                          <a:spLocks/>
                        </wps:cNvSpPr>
                        <wps:spPr bwMode="auto">
                          <a:xfrm>
                            <a:off x="462" y="351"/>
                            <a:ext cx="15" cy="19"/>
                          </a:xfrm>
                          <a:custGeom>
                            <a:avLst/>
                            <a:gdLst>
                              <a:gd name="T0" fmla="*/ 5 w 15"/>
                              <a:gd name="T1" fmla="*/ 5 h 19"/>
                              <a:gd name="T2" fmla="*/ 10 w 15"/>
                              <a:gd name="T3" fmla="*/ 0 h 19"/>
                              <a:gd name="T4" fmla="*/ 10 w 15"/>
                              <a:gd name="T5" fmla="*/ 5 h 19"/>
                              <a:gd name="T6" fmla="*/ 15 w 15"/>
                              <a:gd name="T7" fmla="*/ 5 h 19"/>
                              <a:gd name="T8" fmla="*/ 15 w 15"/>
                              <a:gd name="T9" fmla="*/ 10 h 19"/>
                              <a:gd name="T10" fmla="*/ 10 w 15"/>
                              <a:gd name="T11" fmla="*/ 14 h 19"/>
                              <a:gd name="T12" fmla="*/ 5 w 15"/>
                              <a:gd name="T13" fmla="*/ 19 h 19"/>
                              <a:gd name="T14" fmla="*/ 0 w 15"/>
                              <a:gd name="T15" fmla="*/ 14 h 19"/>
                              <a:gd name="T16" fmla="*/ 0 w 15"/>
                              <a:gd name="T17" fmla="*/ 10 h 19"/>
                              <a:gd name="T18" fmla="*/ 0 w 15"/>
                              <a:gd name="T19" fmla="*/ 10 h 19"/>
                              <a:gd name="T20" fmla="*/ 0 w 15"/>
                              <a:gd name="T21" fmla="*/ 10 h 19"/>
                              <a:gd name="T22" fmla="*/ 0 w 15"/>
                              <a:gd name="T23" fmla="*/ 10 h 19"/>
                              <a:gd name="T24" fmla="*/ 10 w 15"/>
                              <a:gd name="T25" fmla="*/ 10 h 19"/>
                              <a:gd name="T26" fmla="*/ 10 w 15"/>
                              <a:gd name="T27" fmla="*/ 5 h 19"/>
                              <a:gd name="T28" fmla="*/ 5 w 15"/>
                              <a:gd name="T29" fmla="*/ 5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19">
                                <a:moveTo>
                                  <a:pt x="5" y="5"/>
                                </a:move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lnTo>
                                  <a:pt x="10" y="14"/>
                                </a:lnTo>
                                <a:lnTo>
                                  <a:pt x="5" y="19"/>
                                </a:lnTo>
                                <a:lnTo>
                                  <a:pt x="0" y="14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299" y="384"/>
                            <a:ext cx="24" cy="155"/>
                          </a:xfrm>
                          <a:prstGeom prst="rect">
                            <a:avLst/>
                          </a:pr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9" y="384"/>
                            <a:ext cx="24" cy="1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3"/>
                        <wps:cNvSpPr>
                          <a:spLocks/>
                        </wps:cNvSpPr>
                        <wps:spPr bwMode="auto">
                          <a:xfrm>
                            <a:off x="453" y="384"/>
                            <a:ext cx="28" cy="155"/>
                          </a:xfrm>
                          <a:custGeom>
                            <a:avLst/>
                            <a:gdLst>
                              <a:gd name="T0" fmla="*/ 4 w 28"/>
                              <a:gd name="T1" fmla="*/ 0 h 155"/>
                              <a:gd name="T2" fmla="*/ 24 w 28"/>
                              <a:gd name="T3" fmla="*/ 0 h 155"/>
                              <a:gd name="T4" fmla="*/ 28 w 28"/>
                              <a:gd name="T5" fmla="*/ 155 h 155"/>
                              <a:gd name="T6" fmla="*/ 0 w 28"/>
                              <a:gd name="T7" fmla="*/ 155 h 155"/>
                              <a:gd name="T8" fmla="*/ 4 w 28"/>
                              <a:gd name="T9" fmla="*/ 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55">
                                <a:moveTo>
                                  <a:pt x="4" y="0"/>
                                </a:moveTo>
                                <a:lnTo>
                                  <a:pt x="24" y="0"/>
                                </a:lnTo>
                                <a:lnTo>
                                  <a:pt x="28" y="155"/>
                                </a:lnTo>
                                <a:lnTo>
                                  <a:pt x="0" y="15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4"/>
                        <wps:cNvSpPr>
                          <a:spLocks/>
                        </wps:cNvSpPr>
                        <wps:spPr bwMode="auto">
                          <a:xfrm>
                            <a:off x="453" y="384"/>
                            <a:ext cx="28" cy="155"/>
                          </a:xfrm>
                          <a:custGeom>
                            <a:avLst/>
                            <a:gdLst>
                              <a:gd name="T0" fmla="*/ 4 w 28"/>
                              <a:gd name="T1" fmla="*/ 0 h 155"/>
                              <a:gd name="T2" fmla="*/ 24 w 28"/>
                              <a:gd name="T3" fmla="*/ 0 h 155"/>
                              <a:gd name="T4" fmla="*/ 28 w 28"/>
                              <a:gd name="T5" fmla="*/ 155 h 155"/>
                              <a:gd name="T6" fmla="*/ 0 w 28"/>
                              <a:gd name="T7" fmla="*/ 155 h 155"/>
                              <a:gd name="T8" fmla="*/ 4 w 28"/>
                              <a:gd name="T9" fmla="*/ 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55">
                                <a:moveTo>
                                  <a:pt x="4" y="0"/>
                                </a:moveTo>
                                <a:lnTo>
                                  <a:pt x="24" y="0"/>
                                </a:lnTo>
                                <a:lnTo>
                                  <a:pt x="28" y="155"/>
                                </a:lnTo>
                                <a:lnTo>
                                  <a:pt x="0" y="155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9" y="370"/>
                            <a:ext cx="19" cy="5"/>
                          </a:xfrm>
                          <a:prstGeom prst="rect">
                            <a:avLst/>
                          </a:pr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99" y="370"/>
                            <a:ext cx="19" cy="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457" y="370"/>
                            <a:ext cx="20" cy="1"/>
                          </a:xfrm>
                          <a:prstGeom prst="rect">
                            <a:avLst/>
                          </a:pr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457" y="370"/>
                            <a:ext cx="20" cy="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9"/>
                        <wps:cNvSpPr>
                          <a:spLocks/>
                        </wps:cNvSpPr>
                        <wps:spPr bwMode="auto">
                          <a:xfrm>
                            <a:off x="303" y="375"/>
                            <a:ext cx="15" cy="9"/>
                          </a:xfrm>
                          <a:custGeom>
                            <a:avLst/>
                            <a:gdLst>
                              <a:gd name="T0" fmla="*/ 0 w 15"/>
                              <a:gd name="T1" fmla="*/ 4 h 9"/>
                              <a:gd name="T2" fmla="*/ 15 w 15"/>
                              <a:gd name="T3" fmla="*/ 0 h 9"/>
                              <a:gd name="T4" fmla="*/ 15 w 15"/>
                              <a:gd name="T5" fmla="*/ 9 h 9"/>
                              <a:gd name="T6" fmla="*/ 0 w 15"/>
                              <a:gd name="T7" fmla="*/ 9 h 9"/>
                              <a:gd name="T8" fmla="*/ 0 w 15"/>
                              <a:gd name="T9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4"/>
                                </a:moveTo>
                                <a:lnTo>
                                  <a:pt x="15" y="0"/>
                                </a:lnTo>
                                <a:lnTo>
                                  <a:pt x="1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60"/>
                        <wps:cNvSpPr>
                          <a:spLocks/>
                        </wps:cNvSpPr>
                        <wps:spPr bwMode="auto">
                          <a:xfrm>
                            <a:off x="303" y="375"/>
                            <a:ext cx="15" cy="9"/>
                          </a:xfrm>
                          <a:custGeom>
                            <a:avLst/>
                            <a:gdLst>
                              <a:gd name="T0" fmla="*/ 0 w 15"/>
                              <a:gd name="T1" fmla="*/ 4 h 9"/>
                              <a:gd name="T2" fmla="*/ 15 w 15"/>
                              <a:gd name="T3" fmla="*/ 0 h 9"/>
                              <a:gd name="T4" fmla="*/ 15 w 15"/>
                              <a:gd name="T5" fmla="*/ 9 h 9"/>
                              <a:gd name="T6" fmla="*/ 0 w 15"/>
                              <a:gd name="T7" fmla="*/ 9 h 9"/>
                              <a:gd name="T8" fmla="*/ 0 w 15"/>
                              <a:gd name="T9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4"/>
                                </a:moveTo>
                                <a:lnTo>
                                  <a:pt x="15" y="0"/>
                                </a:lnTo>
                                <a:lnTo>
                                  <a:pt x="15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57" y="375"/>
                            <a:ext cx="20" cy="4"/>
                          </a:xfrm>
                          <a:prstGeom prst="rect">
                            <a:avLst/>
                          </a:pr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57" y="375"/>
                            <a:ext cx="20" cy="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3"/>
                        <wps:cNvSpPr>
                          <a:spLocks/>
                        </wps:cNvSpPr>
                        <wps:spPr bwMode="auto">
                          <a:xfrm>
                            <a:off x="303" y="384"/>
                            <a:ext cx="15" cy="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5"/>
                              <a:gd name="T2" fmla="*/ 15 w 15"/>
                              <a:gd name="T3" fmla="*/ 0 h 5"/>
                              <a:gd name="T4" fmla="*/ 15 w 15"/>
                              <a:gd name="T5" fmla="*/ 0 h 5"/>
                              <a:gd name="T6" fmla="*/ 0 w 15"/>
                              <a:gd name="T7" fmla="*/ 5 h 5"/>
                              <a:gd name="T8" fmla="*/ 0 w 1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4"/>
                        <wps:cNvSpPr>
                          <a:spLocks/>
                        </wps:cNvSpPr>
                        <wps:spPr bwMode="auto">
                          <a:xfrm>
                            <a:off x="303" y="384"/>
                            <a:ext cx="15" cy="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5"/>
                              <a:gd name="T2" fmla="*/ 15 w 15"/>
                              <a:gd name="T3" fmla="*/ 0 h 5"/>
                              <a:gd name="T4" fmla="*/ 15 w 15"/>
                              <a:gd name="T5" fmla="*/ 0 h 5"/>
                              <a:gd name="T6" fmla="*/ 0 w 15"/>
                              <a:gd name="T7" fmla="*/ 5 h 5"/>
                              <a:gd name="T8" fmla="*/ 0 w 1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457" y="379"/>
                            <a:ext cx="20" cy="5"/>
                          </a:xfrm>
                          <a:prstGeom prst="rect">
                            <a:avLst/>
                          </a:pr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457" y="379"/>
                            <a:ext cx="20" cy="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7"/>
                        <wps:cNvSpPr>
                          <a:spLocks/>
                        </wps:cNvSpPr>
                        <wps:spPr bwMode="auto">
                          <a:xfrm>
                            <a:off x="289" y="375"/>
                            <a:ext cx="14" cy="14"/>
                          </a:xfrm>
                          <a:custGeom>
                            <a:avLst/>
                            <a:gdLst>
                              <a:gd name="T0" fmla="*/ 5 w 14"/>
                              <a:gd name="T1" fmla="*/ 14 h 14"/>
                              <a:gd name="T2" fmla="*/ 14 w 14"/>
                              <a:gd name="T3" fmla="*/ 14 h 14"/>
                              <a:gd name="T4" fmla="*/ 14 w 14"/>
                              <a:gd name="T5" fmla="*/ 9 h 14"/>
                              <a:gd name="T6" fmla="*/ 14 w 14"/>
                              <a:gd name="T7" fmla="*/ 0 h 14"/>
                              <a:gd name="T8" fmla="*/ 5 w 14"/>
                              <a:gd name="T9" fmla="*/ 0 h 14"/>
                              <a:gd name="T10" fmla="*/ 0 w 14"/>
                              <a:gd name="T11" fmla="*/ 0 h 14"/>
                              <a:gd name="T12" fmla="*/ 0 w 14"/>
                              <a:gd name="T13" fmla="*/ 9 h 14"/>
                              <a:gd name="T14" fmla="*/ 0 w 14"/>
                              <a:gd name="T15" fmla="*/ 14 h 14"/>
                              <a:gd name="T16" fmla="*/ 5 w 14"/>
                              <a:gd name="T1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5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9"/>
                                </a:lnTo>
                                <a:lnTo>
                                  <a:pt x="1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8"/>
                        <wps:cNvSpPr>
                          <a:spLocks/>
                        </wps:cNvSpPr>
                        <wps:spPr bwMode="auto">
                          <a:xfrm>
                            <a:off x="289" y="375"/>
                            <a:ext cx="14" cy="14"/>
                          </a:xfrm>
                          <a:custGeom>
                            <a:avLst/>
                            <a:gdLst>
                              <a:gd name="T0" fmla="*/ 5 w 14"/>
                              <a:gd name="T1" fmla="*/ 14 h 14"/>
                              <a:gd name="T2" fmla="*/ 14 w 14"/>
                              <a:gd name="T3" fmla="*/ 14 h 14"/>
                              <a:gd name="T4" fmla="*/ 14 w 14"/>
                              <a:gd name="T5" fmla="*/ 9 h 14"/>
                              <a:gd name="T6" fmla="*/ 14 w 14"/>
                              <a:gd name="T7" fmla="*/ 0 h 14"/>
                              <a:gd name="T8" fmla="*/ 5 w 14"/>
                              <a:gd name="T9" fmla="*/ 0 h 14"/>
                              <a:gd name="T10" fmla="*/ 0 w 14"/>
                              <a:gd name="T11" fmla="*/ 0 h 14"/>
                              <a:gd name="T12" fmla="*/ 0 w 14"/>
                              <a:gd name="T13" fmla="*/ 9 h 14"/>
                              <a:gd name="T14" fmla="*/ 0 w 14"/>
                              <a:gd name="T15" fmla="*/ 14 h 14"/>
                              <a:gd name="T16" fmla="*/ 5 w 14"/>
                              <a:gd name="T1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5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9"/>
                                </a:lnTo>
                                <a:lnTo>
                                  <a:pt x="1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5" y="1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9"/>
                        <wps:cNvSpPr>
                          <a:spLocks/>
                        </wps:cNvSpPr>
                        <wps:spPr bwMode="auto">
                          <a:xfrm>
                            <a:off x="294" y="379"/>
                            <a:ext cx="9" cy="5"/>
                          </a:xfrm>
                          <a:custGeom>
                            <a:avLst/>
                            <a:gdLst>
                              <a:gd name="T0" fmla="*/ 9 w 9"/>
                              <a:gd name="T1" fmla="*/ 5 h 5"/>
                              <a:gd name="T2" fmla="*/ 5 w 9"/>
                              <a:gd name="T3" fmla="*/ 0 h 5"/>
                              <a:gd name="T4" fmla="*/ 0 w 9"/>
                              <a:gd name="T5" fmla="*/ 0 h 5"/>
                              <a:gd name="T6" fmla="*/ 0 w 9"/>
                              <a:gd name="T7" fmla="*/ 5 h 5"/>
                              <a:gd name="T8" fmla="*/ 5 w 9"/>
                              <a:gd name="T9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9" y="5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70"/>
                        <wps:cNvSpPr>
                          <a:spLocks/>
                        </wps:cNvSpPr>
                        <wps:spPr bwMode="auto">
                          <a:xfrm>
                            <a:off x="448" y="375"/>
                            <a:ext cx="14" cy="14"/>
                          </a:xfrm>
                          <a:custGeom>
                            <a:avLst/>
                            <a:gdLst>
                              <a:gd name="T0" fmla="*/ 5 w 14"/>
                              <a:gd name="T1" fmla="*/ 0 h 14"/>
                              <a:gd name="T2" fmla="*/ 9 w 14"/>
                              <a:gd name="T3" fmla="*/ 0 h 14"/>
                              <a:gd name="T4" fmla="*/ 14 w 14"/>
                              <a:gd name="T5" fmla="*/ 4 h 14"/>
                              <a:gd name="T6" fmla="*/ 9 w 14"/>
                              <a:gd name="T7" fmla="*/ 9 h 14"/>
                              <a:gd name="T8" fmla="*/ 5 w 14"/>
                              <a:gd name="T9" fmla="*/ 14 h 14"/>
                              <a:gd name="T10" fmla="*/ 0 w 14"/>
                              <a:gd name="T11" fmla="*/ 9 h 14"/>
                              <a:gd name="T12" fmla="*/ 0 w 14"/>
                              <a:gd name="T13" fmla="*/ 4 h 14"/>
                              <a:gd name="T14" fmla="*/ 0 w 14"/>
                              <a:gd name="T15" fmla="*/ 0 h 14"/>
                              <a:gd name="T16" fmla="*/ 5 w 14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5" y="0"/>
                                </a:moveTo>
                                <a:lnTo>
                                  <a:pt x="9" y="0"/>
                                </a:lnTo>
                                <a:lnTo>
                                  <a:pt x="14" y="4"/>
                                </a:lnTo>
                                <a:lnTo>
                                  <a:pt x="9" y="9"/>
                                </a:lnTo>
                                <a:lnTo>
                                  <a:pt x="5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1"/>
                        <wps:cNvSpPr>
                          <a:spLocks/>
                        </wps:cNvSpPr>
                        <wps:spPr bwMode="auto">
                          <a:xfrm>
                            <a:off x="448" y="375"/>
                            <a:ext cx="14" cy="14"/>
                          </a:xfrm>
                          <a:custGeom>
                            <a:avLst/>
                            <a:gdLst>
                              <a:gd name="T0" fmla="*/ 5 w 14"/>
                              <a:gd name="T1" fmla="*/ 0 h 14"/>
                              <a:gd name="T2" fmla="*/ 9 w 14"/>
                              <a:gd name="T3" fmla="*/ 0 h 14"/>
                              <a:gd name="T4" fmla="*/ 14 w 14"/>
                              <a:gd name="T5" fmla="*/ 4 h 14"/>
                              <a:gd name="T6" fmla="*/ 9 w 14"/>
                              <a:gd name="T7" fmla="*/ 9 h 14"/>
                              <a:gd name="T8" fmla="*/ 5 w 14"/>
                              <a:gd name="T9" fmla="*/ 14 h 14"/>
                              <a:gd name="T10" fmla="*/ 0 w 14"/>
                              <a:gd name="T11" fmla="*/ 9 h 14"/>
                              <a:gd name="T12" fmla="*/ 0 w 14"/>
                              <a:gd name="T13" fmla="*/ 4 h 14"/>
                              <a:gd name="T14" fmla="*/ 0 w 14"/>
                              <a:gd name="T15" fmla="*/ 0 h 14"/>
                              <a:gd name="T16" fmla="*/ 5 w 14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5" y="0"/>
                                </a:moveTo>
                                <a:lnTo>
                                  <a:pt x="9" y="0"/>
                                </a:lnTo>
                                <a:lnTo>
                                  <a:pt x="14" y="4"/>
                                </a:lnTo>
                                <a:lnTo>
                                  <a:pt x="9" y="9"/>
                                </a:lnTo>
                                <a:lnTo>
                                  <a:pt x="5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2"/>
                        <wps:cNvSpPr>
                          <a:spLocks/>
                        </wps:cNvSpPr>
                        <wps:spPr bwMode="auto">
                          <a:xfrm>
                            <a:off x="453" y="375"/>
                            <a:ext cx="9" cy="9"/>
                          </a:xfrm>
                          <a:custGeom>
                            <a:avLst/>
                            <a:gdLst>
                              <a:gd name="T0" fmla="*/ 9 w 9"/>
                              <a:gd name="T1" fmla="*/ 9 h 9"/>
                              <a:gd name="T2" fmla="*/ 4 w 9"/>
                              <a:gd name="T3" fmla="*/ 0 h 9"/>
                              <a:gd name="T4" fmla="*/ 0 w 9"/>
                              <a:gd name="T5" fmla="*/ 4 h 9"/>
                              <a:gd name="T6" fmla="*/ 0 w 9"/>
                              <a:gd name="T7" fmla="*/ 9 h 9"/>
                              <a:gd name="T8" fmla="*/ 4 w 9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9" y="9"/>
                                </a:moveTo>
                                <a:lnTo>
                                  <a:pt x="4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3"/>
                        <wps:cNvSpPr>
                          <a:spLocks/>
                        </wps:cNvSpPr>
                        <wps:spPr bwMode="auto">
                          <a:xfrm>
                            <a:off x="318" y="375"/>
                            <a:ext cx="14" cy="14"/>
                          </a:xfrm>
                          <a:custGeom>
                            <a:avLst/>
                            <a:gdLst>
                              <a:gd name="T0" fmla="*/ 5 w 14"/>
                              <a:gd name="T1" fmla="*/ 14 h 14"/>
                              <a:gd name="T2" fmla="*/ 9 w 14"/>
                              <a:gd name="T3" fmla="*/ 14 h 14"/>
                              <a:gd name="T4" fmla="*/ 14 w 14"/>
                              <a:gd name="T5" fmla="*/ 9 h 14"/>
                              <a:gd name="T6" fmla="*/ 9 w 14"/>
                              <a:gd name="T7" fmla="*/ 0 h 14"/>
                              <a:gd name="T8" fmla="*/ 5 w 14"/>
                              <a:gd name="T9" fmla="*/ 0 h 14"/>
                              <a:gd name="T10" fmla="*/ 0 w 14"/>
                              <a:gd name="T11" fmla="*/ 0 h 14"/>
                              <a:gd name="T12" fmla="*/ 0 w 14"/>
                              <a:gd name="T13" fmla="*/ 9 h 14"/>
                              <a:gd name="T14" fmla="*/ 0 w 14"/>
                              <a:gd name="T15" fmla="*/ 14 h 14"/>
                              <a:gd name="T16" fmla="*/ 5 w 14"/>
                              <a:gd name="T1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5" y="14"/>
                                </a:moveTo>
                                <a:lnTo>
                                  <a:pt x="9" y="14"/>
                                </a:lnTo>
                                <a:lnTo>
                                  <a:pt x="14" y="9"/>
                                </a:lnTo>
                                <a:lnTo>
                                  <a:pt x="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4"/>
                        <wps:cNvSpPr>
                          <a:spLocks/>
                        </wps:cNvSpPr>
                        <wps:spPr bwMode="auto">
                          <a:xfrm>
                            <a:off x="318" y="375"/>
                            <a:ext cx="14" cy="14"/>
                          </a:xfrm>
                          <a:custGeom>
                            <a:avLst/>
                            <a:gdLst>
                              <a:gd name="T0" fmla="*/ 5 w 14"/>
                              <a:gd name="T1" fmla="*/ 14 h 14"/>
                              <a:gd name="T2" fmla="*/ 9 w 14"/>
                              <a:gd name="T3" fmla="*/ 14 h 14"/>
                              <a:gd name="T4" fmla="*/ 14 w 14"/>
                              <a:gd name="T5" fmla="*/ 9 h 14"/>
                              <a:gd name="T6" fmla="*/ 9 w 14"/>
                              <a:gd name="T7" fmla="*/ 0 h 14"/>
                              <a:gd name="T8" fmla="*/ 5 w 14"/>
                              <a:gd name="T9" fmla="*/ 0 h 14"/>
                              <a:gd name="T10" fmla="*/ 0 w 14"/>
                              <a:gd name="T11" fmla="*/ 0 h 14"/>
                              <a:gd name="T12" fmla="*/ 0 w 14"/>
                              <a:gd name="T13" fmla="*/ 9 h 14"/>
                              <a:gd name="T14" fmla="*/ 0 w 14"/>
                              <a:gd name="T15" fmla="*/ 14 h 14"/>
                              <a:gd name="T16" fmla="*/ 5 w 14"/>
                              <a:gd name="T17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5" y="14"/>
                                </a:moveTo>
                                <a:lnTo>
                                  <a:pt x="9" y="14"/>
                                </a:lnTo>
                                <a:lnTo>
                                  <a:pt x="14" y="9"/>
                                </a:lnTo>
                                <a:lnTo>
                                  <a:pt x="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5" y="1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5"/>
                        <wps:cNvSpPr>
                          <a:spLocks/>
                        </wps:cNvSpPr>
                        <wps:spPr bwMode="auto">
                          <a:xfrm>
                            <a:off x="318" y="379"/>
                            <a:ext cx="9" cy="5"/>
                          </a:xfrm>
                          <a:custGeom>
                            <a:avLst/>
                            <a:gdLst>
                              <a:gd name="T0" fmla="*/ 0 w 9"/>
                              <a:gd name="T1" fmla="*/ 5 h 5"/>
                              <a:gd name="T2" fmla="*/ 5 w 9"/>
                              <a:gd name="T3" fmla="*/ 0 h 5"/>
                              <a:gd name="T4" fmla="*/ 9 w 9"/>
                              <a:gd name="T5" fmla="*/ 0 h 5"/>
                              <a:gd name="T6" fmla="*/ 9 w 9"/>
                              <a:gd name="T7" fmla="*/ 5 h 5"/>
                              <a:gd name="T8" fmla="*/ 5 w 9"/>
                              <a:gd name="T9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9" y="0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6"/>
                        <wps:cNvSpPr>
                          <a:spLocks/>
                        </wps:cNvSpPr>
                        <wps:spPr bwMode="auto">
                          <a:xfrm>
                            <a:off x="477" y="375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0 h 14"/>
                              <a:gd name="T4" fmla="*/ 0 w 14"/>
                              <a:gd name="T5" fmla="*/ 4 h 14"/>
                              <a:gd name="T6" fmla="*/ 0 w 14"/>
                              <a:gd name="T7" fmla="*/ 9 h 14"/>
                              <a:gd name="T8" fmla="*/ 4 w 14"/>
                              <a:gd name="T9" fmla="*/ 14 h 14"/>
                              <a:gd name="T10" fmla="*/ 9 w 14"/>
                              <a:gd name="T11" fmla="*/ 9 h 14"/>
                              <a:gd name="T12" fmla="*/ 14 w 14"/>
                              <a:gd name="T13" fmla="*/ 4 h 14"/>
                              <a:gd name="T14" fmla="*/ 9 w 14"/>
                              <a:gd name="T15" fmla="*/ 0 h 14"/>
                              <a:gd name="T16" fmla="*/ 4 w 14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4"/>
                                </a:lnTo>
                                <a:lnTo>
                                  <a:pt x="9" y="9"/>
                                </a:lnTo>
                                <a:lnTo>
                                  <a:pt x="14" y="4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7"/>
                        <wps:cNvSpPr>
                          <a:spLocks/>
                        </wps:cNvSpPr>
                        <wps:spPr bwMode="auto">
                          <a:xfrm>
                            <a:off x="477" y="375"/>
                            <a:ext cx="14" cy="14"/>
                          </a:xfrm>
                          <a:custGeom>
                            <a:avLst/>
                            <a:gdLst>
                              <a:gd name="T0" fmla="*/ 4 w 14"/>
                              <a:gd name="T1" fmla="*/ 0 h 14"/>
                              <a:gd name="T2" fmla="*/ 0 w 14"/>
                              <a:gd name="T3" fmla="*/ 0 h 14"/>
                              <a:gd name="T4" fmla="*/ 0 w 14"/>
                              <a:gd name="T5" fmla="*/ 4 h 14"/>
                              <a:gd name="T6" fmla="*/ 0 w 14"/>
                              <a:gd name="T7" fmla="*/ 9 h 14"/>
                              <a:gd name="T8" fmla="*/ 4 w 14"/>
                              <a:gd name="T9" fmla="*/ 14 h 14"/>
                              <a:gd name="T10" fmla="*/ 9 w 14"/>
                              <a:gd name="T11" fmla="*/ 9 h 14"/>
                              <a:gd name="T12" fmla="*/ 14 w 14"/>
                              <a:gd name="T13" fmla="*/ 4 h 14"/>
                              <a:gd name="T14" fmla="*/ 9 w 14"/>
                              <a:gd name="T15" fmla="*/ 0 h 14"/>
                              <a:gd name="T16" fmla="*/ 4 w 14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4"/>
                                </a:lnTo>
                                <a:lnTo>
                                  <a:pt x="9" y="9"/>
                                </a:lnTo>
                                <a:lnTo>
                                  <a:pt x="14" y="4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8"/>
                        <wps:cNvSpPr>
                          <a:spLocks/>
                        </wps:cNvSpPr>
                        <wps:spPr bwMode="auto">
                          <a:xfrm>
                            <a:off x="477" y="375"/>
                            <a:ext cx="9" cy="9"/>
                          </a:xfrm>
                          <a:custGeom>
                            <a:avLst/>
                            <a:gdLst>
                              <a:gd name="T0" fmla="*/ 0 w 9"/>
                              <a:gd name="T1" fmla="*/ 9 h 9"/>
                              <a:gd name="T2" fmla="*/ 4 w 9"/>
                              <a:gd name="T3" fmla="*/ 0 h 9"/>
                              <a:gd name="T4" fmla="*/ 4 w 9"/>
                              <a:gd name="T5" fmla="*/ 4 h 9"/>
                              <a:gd name="T6" fmla="*/ 9 w 9"/>
                              <a:gd name="T7" fmla="*/ 9 h 9"/>
                              <a:gd name="T8" fmla="*/ 4 w 9"/>
                              <a:gd name="T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9">
                                <a:moveTo>
                                  <a:pt x="0" y="9"/>
                                </a:move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  <a:lnTo>
                                  <a:pt x="9" y="9"/>
                                </a:ln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9"/>
                        <wps:cNvSpPr>
                          <a:spLocks/>
                        </wps:cNvSpPr>
                        <wps:spPr bwMode="auto">
                          <a:xfrm>
                            <a:off x="294" y="375"/>
                            <a:ext cx="33" cy="4"/>
                          </a:xfrm>
                          <a:custGeom>
                            <a:avLst/>
                            <a:gdLst>
                              <a:gd name="T0" fmla="*/ 5 w 33"/>
                              <a:gd name="T1" fmla="*/ 4 h 4"/>
                              <a:gd name="T2" fmla="*/ 14 w 33"/>
                              <a:gd name="T3" fmla="*/ 4 h 4"/>
                              <a:gd name="T4" fmla="*/ 29 w 33"/>
                              <a:gd name="T5" fmla="*/ 4 h 4"/>
                              <a:gd name="T6" fmla="*/ 33 w 33"/>
                              <a:gd name="T7" fmla="*/ 0 h 4"/>
                              <a:gd name="T8" fmla="*/ 33 w 33"/>
                              <a:gd name="T9" fmla="*/ 0 h 4"/>
                              <a:gd name="T10" fmla="*/ 14 w 33"/>
                              <a:gd name="T11" fmla="*/ 0 h 4"/>
                              <a:gd name="T12" fmla="*/ 0 w 33"/>
                              <a:gd name="T13" fmla="*/ 0 h 4"/>
                              <a:gd name="T14" fmla="*/ 0 w 33"/>
                              <a:gd name="T15" fmla="*/ 0 h 4"/>
                              <a:gd name="T16" fmla="*/ 5 w 33"/>
                              <a:gd name="T1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4">
                                <a:moveTo>
                                  <a:pt x="5" y="4"/>
                                </a:moveTo>
                                <a:lnTo>
                                  <a:pt x="14" y="4"/>
                                </a:lnTo>
                                <a:lnTo>
                                  <a:pt x="29" y="4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80"/>
                        <wps:cNvSpPr>
                          <a:spLocks/>
                        </wps:cNvSpPr>
                        <wps:spPr bwMode="auto">
                          <a:xfrm>
                            <a:off x="453" y="370"/>
                            <a:ext cx="33" cy="5"/>
                          </a:xfrm>
                          <a:custGeom>
                            <a:avLst/>
                            <a:gdLst>
                              <a:gd name="T0" fmla="*/ 0 w 33"/>
                              <a:gd name="T1" fmla="*/ 5 h 5"/>
                              <a:gd name="T2" fmla="*/ 14 w 33"/>
                              <a:gd name="T3" fmla="*/ 5 h 5"/>
                              <a:gd name="T4" fmla="*/ 28 w 33"/>
                              <a:gd name="T5" fmla="*/ 5 h 5"/>
                              <a:gd name="T6" fmla="*/ 28 w 33"/>
                              <a:gd name="T7" fmla="*/ 5 h 5"/>
                              <a:gd name="T8" fmla="*/ 33 w 33"/>
                              <a:gd name="T9" fmla="*/ 5 h 5"/>
                              <a:gd name="T10" fmla="*/ 14 w 33"/>
                              <a:gd name="T11" fmla="*/ 0 h 5"/>
                              <a:gd name="T12" fmla="*/ 0 w 33"/>
                              <a:gd name="T13" fmla="*/ 5 h 5"/>
                              <a:gd name="T14" fmla="*/ 0 w 33"/>
                              <a:gd name="T15" fmla="*/ 5 h 5"/>
                              <a:gd name="T16" fmla="*/ 0 w 33"/>
                              <a:gd name="T1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5">
                                <a:moveTo>
                                  <a:pt x="0" y="5"/>
                                </a:moveTo>
                                <a:lnTo>
                                  <a:pt x="14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5"/>
                                </a:lnTo>
                                <a:lnTo>
                                  <a:pt x="33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294" y="534"/>
                            <a:ext cx="29" cy="47"/>
                          </a:xfrm>
                          <a:prstGeom prst="rect">
                            <a:avLst/>
                          </a:pr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4" y="534"/>
                            <a:ext cx="29" cy="4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53" y="534"/>
                            <a:ext cx="28" cy="42"/>
                          </a:xfrm>
                          <a:prstGeom prst="rect">
                            <a:avLst/>
                          </a:pr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53" y="534"/>
                            <a:ext cx="28" cy="4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5"/>
                        <wps:cNvSpPr>
                          <a:spLocks/>
                        </wps:cNvSpPr>
                        <wps:spPr bwMode="auto">
                          <a:xfrm>
                            <a:off x="299" y="379"/>
                            <a:ext cx="24" cy="0"/>
                          </a:xfrm>
                          <a:custGeom>
                            <a:avLst/>
                            <a:gdLst>
                              <a:gd name="T0" fmla="*/ 0 w 24"/>
                              <a:gd name="T1" fmla="*/ 9 w 24"/>
                              <a:gd name="T2" fmla="*/ 24 w 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4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lnTo>
                                  <a:pt x="2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6"/>
                        <wps:cNvSpPr>
                          <a:spLocks/>
                        </wps:cNvSpPr>
                        <wps:spPr bwMode="auto">
                          <a:xfrm>
                            <a:off x="453" y="375"/>
                            <a:ext cx="28" cy="0"/>
                          </a:xfrm>
                          <a:custGeom>
                            <a:avLst/>
                            <a:gdLst>
                              <a:gd name="T0" fmla="*/ 0 w 28"/>
                              <a:gd name="T1" fmla="*/ 14 w 28"/>
                              <a:gd name="T2" fmla="*/ 28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7"/>
                        <wps:cNvSpPr>
                          <a:spLocks/>
                        </wps:cNvSpPr>
                        <wps:spPr bwMode="auto">
                          <a:xfrm>
                            <a:off x="294" y="375"/>
                            <a:ext cx="33" cy="0"/>
                          </a:xfrm>
                          <a:custGeom>
                            <a:avLst/>
                            <a:gdLst>
                              <a:gd name="T0" fmla="*/ 33 w 33"/>
                              <a:gd name="T1" fmla="*/ 14 w 33"/>
                              <a:gd name="T2" fmla="*/ 0 w 3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33">
                                <a:moveTo>
                                  <a:pt x="33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8"/>
                        <wps:cNvSpPr>
                          <a:spLocks/>
                        </wps:cNvSpPr>
                        <wps:spPr bwMode="auto">
                          <a:xfrm>
                            <a:off x="448" y="370"/>
                            <a:ext cx="38" cy="5"/>
                          </a:xfrm>
                          <a:custGeom>
                            <a:avLst/>
                            <a:gdLst>
                              <a:gd name="T0" fmla="*/ 38 w 38"/>
                              <a:gd name="T1" fmla="*/ 5 h 5"/>
                              <a:gd name="T2" fmla="*/ 19 w 38"/>
                              <a:gd name="T3" fmla="*/ 0 h 5"/>
                              <a:gd name="T4" fmla="*/ 0 w 38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5">
                                <a:moveTo>
                                  <a:pt x="38" y="5"/>
                                </a:moveTo>
                                <a:lnTo>
                                  <a:pt x="19" y="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9"/>
                        <wps:cNvSpPr>
                          <a:spLocks/>
                        </wps:cNvSpPr>
                        <wps:spPr bwMode="auto">
                          <a:xfrm>
                            <a:off x="294" y="515"/>
                            <a:ext cx="33" cy="19"/>
                          </a:xfrm>
                          <a:custGeom>
                            <a:avLst/>
                            <a:gdLst>
                              <a:gd name="T0" fmla="*/ 5 w 33"/>
                              <a:gd name="T1" fmla="*/ 0 h 19"/>
                              <a:gd name="T2" fmla="*/ 0 w 33"/>
                              <a:gd name="T3" fmla="*/ 0 h 19"/>
                              <a:gd name="T4" fmla="*/ 0 w 33"/>
                              <a:gd name="T5" fmla="*/ 5 h 19"/>
                              <a:gd name="T6" fmla="*/ 0 w 33"/>
                              <a:gd name="T7" fmla="*/ 10 h 19"/>
                              <a:gd name="T8" fmla="*/ 0 w 33"/>
                              <a:gd name="T9" fmla="*/ 14 h 19"/>
                              <a:gd name="T10" fmla="*/ 0 w 33"/>
                              <a:gd name="T11" fmla="*/ 14 h 19"/>
                              <a:gd name="T12" fmla="*/ 0 w 33"/>
                              <a:gd name="T13" fmla="*/ 19 h 19"/>
                              <a:gd name="T14" fmla="*/ 14 w 33"/>
                              <a:gd name="T15" fmla="*/ 19 h 19"/>
                              <a:gd name="T16" fmla="*/ 33 w 33"/>
                              <a:gd name="T17" fmla="*/ 19 h 19"/>
                              <a:gd name="T18" fmla="*/ 33 w 33"/>
                              <a:gd name="T19" fmla="*/ 14 h 19"/>
                              <a:gd name="T20" fmla="*/ 33 w 33"/>
                              <a:gd name="T21" fmla="*/ 14 h 19"/>
                              <a:gd name="T22" fmla="*/ 33 w 33"/>
                              <a:gd name="T23" fmla="*/ 10 h 19"/>
                              <a:gd name="T24" fmla="*/ 29 w 33"/>
                              <a:gd name="T25" fmla="*/ 5 h 19"/>
                              <a:gd name="T26" fmla="*/ 33 w 33"/>
                              <a:gd name="T27" fmla="*/ 0 h 19"/>
                              <a:gd name="T28" fmla="*/ 29 w 33"/>
                              <a:gd name="T29" fmla="*/ 0 h 19"/>
                              <a:gd name="T30" fmla="*/ 14 w 33"/>
                              <a:gd name="T31" fmla="*/ 0 h 19"/>
                              <a:gd name="T32" fmla="*/ 5 w 33"/>
                              <a:gd name="T3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" h="1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14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4"/>
                                </a:lnTo>
                                <a:lnTo>
                                  <a:pt x="33" y="14"/>
                                </a:lnTo>
                                <a:lnTo>
                                  <a:pt x="33" y="10"/>
                                </a:lnTo>
                                <a:lnTo>
                                  <a:pt x="29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14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90"/>
                        <wps:cNvSpPr>
                          <a:spLocks/>
                        </wps:cNvSpPr>
                        <wps:spPr bwMode="auto">
                          <a:xfrm>
                            <a:off x="294" y="515"/>
                            <a:ext cx="33" cy="19"/>
                          </a:xfrm>
                          <a:custGeom>
                            <a:avLst/>
                            <a:gdLst>
                              <a:gd name="T0" fmla="*/ 5 w 33"/>
                              <a:gd name="T1" fmla="*/ 0 h 19"/>
                              <a:gd name="T2" fmla="*/ 0 w 33"/>
                              <a:gd name="T3" fmla="*/ 0 h 19"/>
                              <a:gd name="T4" fmla="*/ 0 w 33"/>
                              <a:gd name="T5" fmla="*/ 5 h 19"/>
                              <a:gd name="T6" fmla="*/ 0 w 33"/>
                              <a:gd name="T7" fmla="*/ 10 h 19"/>
                              <a:gd name="T8" fmla="*/ 0 w 33"/>
                              <a:gd name="T9" fmla="*/ 14 h 19"/>
                              <a:gd name="T10" fmla="*/ 0 w 33"/>
                              <a:gd name="T11" fmla="*/ 14 h 19"/>
                              <a:gd name="T12" fmla="*/ 0 w 33"/>
                              <a:gd name="T13" fmla="*/ 19 h 19"/>
                              <a:gd name="T14" fmla="*/ 14 w 33"/>
                              <a:gd name="T15" fmla="*/ 19 h 19"/>
                              <a:gd name="T16" fmla="*/ 33 w 33"/>
                              <a:gd name="T17" fmla="*/ 19 h 19"/>
                              <a:gd name="T18" fmla="*/ 33 w 33"/>
                              <a:gd name="T19" fmla="*/ 14 h 19"/>
                              <a:gd name="T20" fmla="*/ 33 w 33"/>
                              <a:gd name="T21" fmla="*/ 14 h 19"/>
                              <a:gd name="T22" fmla="*/ 33 w 33"/>
                              <a:gd name="T23" fmla="*/ 10 h 19"/>
                              <a:gd name="T24" fmla="*/ 29 w 33"/>
                              <a:gd name="T25" fmla="*/ 5 h 19"/>
                              <a:gd name="T26" fmla="*/ 33 w 33"/>
                              <a:gd name="T27" fmla="*/ 0 h 19"/>
                              <a:gd name="T28" fmla="*/ 29 w 33"/>
                              <a:gd name="T29" fmla="*/ 0 h 19"/>
                              <a:gd name="T30" fmla="*/ 14 w 33"/>
                              <a:gd name="T31" fmla="*/ 0 h 19"/>
                              <a:gd name="T32" fmla="*/ 5 w 33"/>
                              <a:gd name="T3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" h="19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9"/>
                                </a:lnTo>
                                <a:lnTo>
                                  <a:pt x="14" y="19"/>
                                </a:lnTo>
                                <a:lnTo>
                                  <a:pt x="33" y="19"/>
                                </a:lnTo>
                                <a:lnTo>
                                  <a:pt x="33" y="14"/>
                                </a:lnTo>
                                <a:lnTo>
                                  <a:pt x="33" y="14"/>
                                </a:lnTo>
                                <a:lnTo>
                                  <a:pt x="33" y="10"/>
                                </a:lnTo>
                                <a:lnTo>
                                  <a:pt x="29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14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1"/>
                        <wps:cNvSpPr>
                          <a:spLocks/>
                        </wps:cNvSpPr>
                        <wps:spPr bwMode="auto">
                          <a:xfrm>
                            <a:off x="448" y="511"/>
                            <a:ext cx="38" cy="23"/>
                          </a:xfrm>
                          <a:custGeom>
                            <a:avLst/>
                            <a:gdLst>
                              <a:gd name="T0" fmla="*/ 5 w 38"/>
                              <a:gd name="T1" fmla="*/ 4 h 23"/>
                              <a:gd name="T2" fmla="*/ 5 w 38"/>
                              <a:gd name="T3" fmla="*/ 4 h 23"/>
                              <a:gd name="T4" fmla="*/ 5 w 38"/>
                              <a:gd name="T5" fmla="*/ 9 h 23"/>
                              <a:gd name="T6" fmla="*/ 5 w 38"/>
                              <a:gd name="T7" fmla="*/ 14 h 23"/>
                              <a:gd name="T8" fmla="*/ 5 w 38"/>
                              <a:gd name="T9" fmla="*/ 14 h 23"/>
                              <a:gd name="T10" fmla="*/ 0 w 38"/>
                              <a:gd name="T11" fmla="*/ 18 h 23"/>
                              <a:gd name="T12" fmla="*/ 5 w 38"/>
                              <a:gd name="T13" fmla="*/ 23 h 23"/>
                              <a:gd name="T14" fmla="*/ 19 w 38"/>
                              <a:gd name="T15" fmla="*/ 23 h 23"/>
                              <a:gd name="T16" fmla="*/ 33 w 38"/>
                              <a:gd name="T17" fmla="*/ 23 h 23"/>
                              <a:gd name="T18" fmla="*/ 38 w 38"/>
                              <a:gd name="T19" fmla="*/ 18 h 23"/>
                              <a:gd name="T20" fmla="*/ 33 w 38"/>
                              <a:gd name="T21" fmla="*/ 14 h 23"/>
                              <a:gd name="T22" fmla="*/ 38 w 38"/>
                              <a:gd name="T23" fmla="*/ 14 h 23"/>
                              <a:gd name="T24" fmla="*/ 33 w 38"/>
                              <a:gd name="T25" fmla="*/ 9 h 23"/>
                              <a:gd name="T26" fmla="*/ 33 w 38"/>
                              <a:gd name="T27" fmla="*/ 4 h 23"/>
                              <a:gd name="T28" fmla="*/ 33 w 38"/>
                              <a:gd name="T29" fmla="*/ 0 h 23"/>
                              <a:gd name="T30" fmla="*/ 19 w 38"/>
                              <a:gd name="T31" fmla="*/ 4 h 23"/>
                              <a:gd name="T32" fmla="*/ 5 w 38"/>
                              <a:gd name="T33" fmla="*/ 4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23">
                                <a:moveTo>
                                  <a:pt x="5" y="4"/>
                                </a:moveTo>
                                <a:lnTo>
                                  <a:pt x="5" y="4"/>
                                </a:lnTo>
                                <a:lnTo>
                                  <a:pt x="5" y="9"/>
                                </a:lnTo>
                                <a:lnTo>
                                  <a:pt x="5" y="14"/>
                                </a:lnTo>
                                <a:lnTo>
                                  <a:pt x="5" y="14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9" y="23"/>
                                </a:lnTo>
                                <a:lnTo>
                                  <a:pt x="33" y="23"/>
                                </a:lnTo>
                                <a:lnTo>
                                  <a:pt x="38" y="18"/>
                                </a:lnTo>
                                <a:lnTo>
                                  <a:pt x="33" y="14"/>
                                </a:lnTo>
                                <a:lnTo>
                                  <a:pt x="38" y="14"/>
                                </a:lnTo>
                                <a:lnTo>
                                  <a:pt x="33" y="9"/>
                                </a:lnTo>
                                <a:lnTo>
                                  <a:pt x="33" y="4"/>
                                </a:lnTo>
                                <a:lnTo>
                                  <a:pt x="33" y="0"/>
                                </a:lnTo>
                                <a:lnTo>
                                  <a:pt x="19" y="4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2"/>
                        <wps:cNvSpPr>
                          <a:spLocks/>
                        </wps:cNvSpPr>
                        <wps:spPr bwMode="auto">
                          <a:xfrm>
                            <a:off x="448" y="511"/>
                            <a:ext cx="38" cy="23"/>
                          </a:xfrm>
                          <a:custGeom>
                            <a:avLst/>
                            <a:gdLst>
                              <a:gd name="T0" fmla="*/ 5 w 38"/>
                              <a:gd name="T1" fmla="*/ 4 h 23"/>
                              <a:gd name="T2" fmla="*/ 5 w 38"/>
                              <a:gd name="T3" fmla="*/ 4 h 23"/>
                              <a:gd name="T4" fmla="*/ 5 w 38"/>
                              <a:gd name="T5" fmla="*/ 9 h 23"/>
                              <a:gd name="T6" fmla="*/ 5 w 38"/>
                              <a:gd name="T7" fmla="*/ 14 h 23"/>
                              <a:gd name="T8" fmla="*/ 5 w 38"/>
                              <a:gd name="T9" fmla="*/ 14 h 23"/>
                              <a:gd name="T10" fmla="*/ 0 w 38"/>
                              <a:gd name="T11" fmla="*/ 18 h 23"/>
                              <a:gd name="T12" fmla="*/ 5 w 38"/>
                              <a:gd name="T13" fmla="*/ 23 h 23"/>
                              <a:gd name="T14" fmla="*/ 19 w 38"/>
                              <a:gd name="T15" fmla="*/ 23 h 23"/>
                              <a:gd name="T16" fmla="*/ 33 w 38"/>
                              <a:gd name="T17" fmla="*/ 23 h 23"/>
                              <a:gd name="T18" fmla="*/ 38 w 38"/>
                              <a:gd name="T19" fmla="*/ 18 h 23"/>
                              <a:gd name="T20" fmla="*/ 33 w 38"/>
                              <a:gd name="T21" fmla="*/ 14 h 23"/>
                              <a:gd name="T22" fmla="*/ 38 w 38"/>
                              <a:gd name="T23" fmla="*/ 14 h 23"/>
                              <a:gd name="T24" fmla="*/ 33 w 38"/>
                              <a:gd name="T25" fmla="*/ 9 h 23"/>
                              <a:gd name="T26" fmla="*/ 33 w 38"/>
                              <a:gd name="T27" fmla="*/ 4 h 23"/>
                              <a:gd name="T28" fmla="*/ 33 w 38"/>
                              <a:gd name="T29" fmla="*/ 0 h 23"/>
                              <a:gd name="T30" fmla="*/ 19 w 38"/>
                              <a:gd name="T31" fmla="*/ 4 h 23"/>
                              <a:gd name="T32" fmla="*/ 5 w 38"/>
                              <a:gd name="T33" fmla="*/ 4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8" h="23">
                                <a:moveTo>
                                  <a:pt x="5" y="4"/>
                                </a:moveTo>
                                <a:lnTo>
                                  <a:pt x="5" y="4"/>
                                </a:lnTo>
                                <a:lnTo>
                                  <a:pt x="5" y="9"/>
                                </a:lnTo>
                                <a:lnTo>
                                  <a:pt x="5" y="14"/>
                                </a:lnTo>
                                <a:lnTo>
                                  <a:pt x="5" y="14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9" y="23"/>
                                </a:lnTo>
                                <a:lnTo>
                                  <a:pt x="33" y="23"/>
                                </a:lnTo>
                                <a:lnTo>
                                  <a:pt x="38" y="18"/>
                                </a:lnTo>
                                <a:lnTo>
                                  <a:pt x="33" y="14"/>
                                </a:lnTo>
                                <a:lnTo>
                                  <a:pt x="38" y="14"/>
                                </a:lnTo>
                                <a:lnTo>
                                  <a:pt x="33" y="9"/>
                                </a:lnTo>
                                <a:lnTo>
                                  <a:pt x="33" y="4"/>
                                </a:lnTo>
                                <a:lnTo>
                                  <a:pt x="33" y="0"/>
                                </a:lnTo>
                                <a:lnTo>
                                  <a:pt x="19" y="4"/>
                                </a:lnTo>
                                <a:lnTo>
                                  <a:pt x="5" y="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294" y="520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453" y="520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294" y="529"/>
                            <a:ext cx="3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453" y="525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94" y="576"/>
                            <a:ext cx="33" cy="5"/>
                          </a:xfrm>
                          <a:prstGeom prst="rect">
                            <a:avLst/>
                          </a:pr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94" y="576"/>
                            <a:ext cx="33" cy="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448" y="576"/>
                            <a:ext cx="38" cy="5"/>
                          </a:xfrm>
                          <a:prstGeom prst="rect">
                            <a:avLst/>
                          </a:pr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448" y="576"/>
                            <a:ext cx="38" cy="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89" y="581"/>
                            <a:ext cx="43" cy="9"/>
                          </a:xfrm>
                          <a:prstGeom prst="rect">
                            <a:avLst/>
                          </a:pr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289" y="581"/>
                            <a:ext cx="43" cy="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48" y="581"/>
                            <a:ext cx="43" cy="4"/>
                          </a:xfrm>
                          <a:prstGeom prst="rect">
                            <a:avLst/>
                          </a:pr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48" y="581"/>
                            <a:ext cx="43" cy="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5"/>
                        <wps:cNvSpPr>
                          <a:spLocks/>
                        </wps:cNvSpPr>
                        <wps:spPr bwMode="auto">
                          <a:xfrm>
                            <a:off x="371" y="506"/>
                            <a:ext cx="14" cy="14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14"/>
                              <a:gd name="T2" fmla="*/ 9 w 14"/>
                              <a:gd name="T3" fmla="*/ 9 h 14"/>
                              <a:gd name="T4" fmla="*/ 0 w 14"/>
                              <a:gd name="T5" fmla="*/ 14 h 14"/>
                              <a:gd name="T6" fmla="*/ 0 w 14"/>
                              <a:gd name="T7" fmla="*/ 14 h 14"/>
                              <a:gd name="T8" fmla="*/ 0 w 14"/>
                              <a:gd name="T9" fmla="*/ 14 h 14"/>
                              <a:gd name="T10" fmla="*/ 9 w 14"/>
                              <a:gd name="T11" fmla="*/ 9 h 14"/>
                              <a:gd name="T12" fmla="*/ 14 w 14"/>
                              <a:gd name="T13" fmla="*/ 5 h 14"/>
                              <a:gd name="T14" fmla="*/ 14 w 14"/>
                              <a:gd name="T15" fmla="*/ 0 h 14"/>
                              <a:gd name="T16" fmla="*/ 14 w 14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14" y="0"/>
                                </a:moveTo>
                                <a:lnTo>
                                  <a:pt x="9" y="9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9" y="9"/>
                                </a:lnTo>
                                <a:lnTo>
                                  <a:pt x="14" y="5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6"/>
                        <wps:cNvSpPr>
                          <a:spLocks/>
                        </wps:cNvSpPr>
                        <wps:spPr bwMode="auto">
                          <a:xfrm>
                            <a:off x="371" y="506"/>
                            <a:ext cx="14" cy="14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14"/>
                              <a:gd name="T2" fmla="*/ 9 w 14"/>
                              <a:gd name="T3" fmla="*/ 9 h 14"/>
                              <a:gd name="T4" fmla="*/ 0 w 14"/>
                              <a:gd name="T5" fmla="*/ 14 h 14"/>
                              <a:gd name="T6" fmla="*/ 0 w 14"/>
                              <a:gd name="T7" fmla="*/ 14 h 14"/>
                              <a:gd name="T8" fmla="*/ 0 w 14"/>
                              <a:gd name="T9" fmla="*/ 14 h 14"/>
                              <a:gd name="T10" fmla="*/ 9 w 14"/>
                              <a:gd name="T11" fmla="*/ 9 h 14"/>
                              <a:gd name="T12" fmla="*/ 14 w 14"/>
                              <a:gd name="T13" fmla="*/ 5 h 14"/>
                              <a:gd name="T14" fmla="*/ 14 w 14"/>
                              <a:gd name="T15" fmla="*/ 0 h 14"/>
                              <a:gd name="T16" fmla="*/ 14 w 14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14" y="0"/>
                                </a:moveTo>
                                <a:lnTo>
                                  <a:pt x="9" y="9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9" y="9"/>
                                </a:lnTo>
                                <a:lnTo>
                                  <a:pt x="14" y="5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7"/>
                        <wps:cNvSpPr>
                          <a:spLocks/>
                        </wps:cNvSpPr>
                        <wps:spPr bwMode="auto">
                          <a:xfrm>
                            <a:off x="390" y="506"/>
                            <a:ext cx="14" cy="14"/>
                          </a:xfrm>
                          <a:custGeom>
                            <a:avLst/>
                            <a:gdLst>
                              <a:gd name="T0" fmla="*/ 0 w 14"/>
                              <a:gd name="T1" fmla="*/ 5 h 14"/>
                              <a:gd name="T2" fmla="*/ 10 w 14"/>
                              <a:gd name="T3" fmla="*/ 9 h 14"/>
                              <a:gd name="T4" fmla="*/ 14 w 14"/>
                              <a:gd name="T5" fmla="*/ 14 h 14"/>
                              <a:gd name="T6" fmla="*/ 14 w 14"/>
                              <a:gd name="T7" fmla="*/ 14 h 14"/>
                              <a:gd name="T8" fmla="*/ 14 w 14"/>
                              <a:gd name="T9" fmla="*/ 9 h 14"/>
                              <a:gd name="T10" fmla="*/ 10 w 14"/>
                              <a:gd name="T11" fmla="*/ 9 h 14"/>
                              <a:gd name="T12" fmla="*/ 0 w 14"/>
                              <a:gd name="T13" fmla="*/ 0 h 14"/>
                              <a:gd name="T14" fmla="*/ 0 w 14"/>
                              <a:gd name="T15" fmla="*/ 0 h 14"/>
                              <a:gd name="T16" fmla="*/ 0 w 14"/>
                              <a:gd name="T17" fmla="*/ 5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5"/>
                                </a:moveTo>
                                <a:lnTo>
                                  <a:pt x="10" y="9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9"/>
                                </a:lnTo>
                                <a:lnTo>
                                  <a:pt x="10" y="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8"/>
                        <wps:cNvSpPr>
                          <a:spLocks/>
                        </wps:cNvSpPr>
                        <wps:spPr bwMode="auto">
                          <a:xfrm>
                            <a:off x="390" y="506"/>
                            <a:ext cx="14" cy="14"/>
                          </a:xfrm>
                          <a:custGeom>
                            <a:avLst/>
                            <a:gdLst>
                              <a:gd name="T0" fmla="*/ 0 w 14"/>
                              <a:gd name="T1" fmla="*/ 5 h 14"/>
                              <a:gd name="T2" fmla="*/ 10 w 14"/>
                              <a:gd name="T3" fmla="*/ 9 h 14"/>
                              <a:gd name="T4" fmla="*/ 14 w 14"/>
                              <a:gd name="T5" fmla="*/ 14 h 14"/>
                              <a:gd name="T6" fmla="*/ 14 w 14"/>
                              <a:gd name="T7" fmla="*/ 14 h 14"/>
                              <a:gd name="T8" fmla="*/ 14 w 14"/>
                              <a:gd name="T9" fmla="*/ 9 h 14"/>
                              <a:gd name="T10" fmla="*/ 10 w 14"/>
                              <a:gd name="T11" fmla="*/ 9 h 14"/>
                              <a:gd name="T12" fmla="*/ 0 w 14"/>
                              <a:gd name="T13" fmla="*/ 0 h 14"/>
                              <a:gd name="T14" fmla="*/ 0 w 14"/>
                              <a:gd name="T15" fmla="*/ 0 h 14"/>
                              <a:gd name="T16" fmla="*/ 0 w 14"/>
                              <a:gd name="T17" fmla="*/ 5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4">
                                <a:moveTo>
                                  <a:pt x="0" y="5"/>
                                </a:moveTo>
                                <a:lnTo>
                                  <a:pt x="10" y="9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9"/>
                                </a:lnTo>
                                <a:lnTo>
                                  <a:pt x="10" y="9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9"/>
                        <wps:cNvSpPr>
                          <a:spLocks/>
                        </wps:cNvSpPr>
                        <wps:spPr bwMode="auto">
                          <a:xfrm>
                            <a:off x="361" y="450"/>
                            <a:ext cx="1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18"/>
                              <a:gd name="T2" fmla="*/ 5 w 10"/>
                              <a:gd name="T3" fmla="*/ 4 h 18"/>
                              <a:gd name="T4" fmla="*/ 10 w 10"/>
                              <a:gd name="T5" fmla="*/ 9 h 18"/>
                              <a:gd name="T6" fmla="*/ 10 w 10"/>
                              <a:gd name="T7" fmla="*/ 14 h 18"/>
                              <a:gd name="T8" fmla="*/ 5 w 10"/>
                              <a:gd name="T9" fmla="*/ 18 h 18"/>
                              <a:gd name="T10" fmla="*/ 5 w 10"/>
                              <a:gd name="T11" fmla="*/ 14 h 18"/>
                              <a:gd name="T12" fmla="*/ 0 w 10"/>
                              <a:gd name="T13" fmla="*/ 9 h 18"/>
                              <a:gd name="T14" fmla="*/ 0 w 10"/>
                              <a:gd name="T15" fmla="*/ 4 h 18"/>
                              <a:gd name="T16" fmla="*/ 5 w 10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8">
                                <a:moveTo>
                                  <a:pt x="5" y="0"/>
                                </a:moveTo>
                                <a:lnTo>
                                  <a:pt x="5" y="4"/>
                                </a:lnTo>
                                <a:lnTo>
                                  <a:pt x="10" y="9"/>
                                </a:lnTo>
                                <a:lnTo>
                                  <a:pt x="10" y="14"/>
                                </a:lnTo>
                                <a:lnTo>
                                  <a:pt x="5" y="18"/>
                                </a:lnTo>
                                <a:lnTo>
                                  <a:pt x="5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75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10"/>
                        <wps:cNvSpPr>
                          <a:spLocks/>
                        </wps:cNvSpPr>
                        <wps:spPr bwMode="auto">
                          <a:xfrm>
                            <a:off x="361" y="450"/>
                            <a:ext cx="1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18"/>
                              <a:gd name="T2" fmla="*/ 5 w 10"/>
                              <a:gd name="T3" fmla="*/ 4 h 18"/>
                              <a:gd name="T4" fmla="*/ 10 w 10"/>
                              <a:gd name="T5" fmla="*/ 9 h 18"/>
                              <a:gd name="T6" fmla="*/ 10 w 10"/>
                              <a:gd name="T7" fmla="*/ 14 h 18"/>
                              <a:gd name="T8" fmla="*/ 5 w 10"/>
                              <a:gd name="T9" fmla="*/ 18 h 18"/>
                              <a:gd name="T10" fmla="*/ 5 w 10"/>
                              <a:gd name="T11" fmla="*/ 14 h 18"/>
                              <a:gd name="T12" fmla="*/ 0 w 10"/>
                              <a:gd name="T13" fmla="*/ 9 h 18"/>
                              <a:gd name="T14" fmla="*/ 0 w 10"/>
                              <a:gd name="T15" fmla="*/ 4 h 18"/>
                              <a:gd name="T16" fmla="*/ 5 w 10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8">
                                <a:moveTo>
                                  <a:pt x="5" y="0"/>
                                </a:moveTo>
                                <a:lnTo>
                                  <a:pt x="5" y="4"/>
                                </a:lnTo>
                                <a:lnTo>
                                  <a:pt x="10" y="9"/>
                                </a:lnTo>
                                <a:lnTo>
                                  <a:pt x="10" y="14"/>
                                </a:lnTo>
                                <a:lnTo>
                                  <a:pt x="5" y="18"/>
                                </a:lnTo>
                                <a:lnTo>
                                  <a:pt x="5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1"/>
                        <wps:cNvSpPr>
                          <a:spLocks/>
                        </wps:cNvSpPr>
                        <wps:spPr bwMode="auto">
                          <a:xfrm>
                            <a:off x="366" y="450"/>
                            <a:ext cx="10" cy="14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4"/>
                              <a:gd name="T2" fmla="*/ 5 w 10"/>
                              <a:gd name="T3" fmla="*/ 0 h 14"/>
                              <a:gd name="T4" fmla="*/ 0 w 10"/>
                              <a:gd name="T5" fmla="*/ 4 h 14"/>
                              <a:gd name="T6" fmla="*/ 0 w 10"/>
                              <a:gd name="T7" fmla="*/ 9 h 14"/>
                              <a:gd name="T8" fmla="*/ 0 w 10"/>
                              <a:gd name="T9" fmla="*/ 14 h 14"/>
                              <a:gd name="T10" fmla="*/ 5 w 10"/>
                              <a:gd name="T11" fmla="*/ 14 h 14"/>
                              <a:gd name="T12" fmla="*/ 10 w 10"/>
                              <a:gd name="T13" fmla="*/ 9 h 14"/>
                              <a:gd name="T14" fmla="*/ 10 w 10"/>
                              <a:gd name="T15" fmla="*/ 4 h 14"/>
                              <a:gd name="T16" fmla="*/ 10 w 10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5" y="14"/>
                                </a:lnTo>
                                <a:lnTo>
                                  <a:pt x="10" y="9"/>
                                </a:lnTo>
                                <a:lnTo>
                                  <a:pt x="10" y="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75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2"/>
                        <wps:cNvSpPr>
                          <a:spLocks/>
                        </wps:cNvSpPr>
                        <wps:spPr bwMode="auto">
                          <a:xfrm>
                            <a:off x="366" y="450"/>
                            <a:ext cx="10" cy="14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4"/>
                              <a:gd name="T2" fmla="*/ 5 w 10"/>
                              <a:gd name="T3" fmla="*/ 0 h 14"/>
                              <a:gd name="T4" fmla="*/ 0 w 10"/>
                              <a:gd name="T5" fmla="*/ 4 h 14"/>
                              <a:gd name="T6" fmla="*/ 0 w 10"/>
                              <a:gd name="T7" fmla="*/ 9 h 14"/>
                              <a:gd name="T8" fmla="*/ 0 w 10"/>
                              <a:gd name="T9" fmla="*/ 14 h 14"/>
                              <a:gd name="T10" fmla="*/ 5 w 10"/>
                              <a:gd name="T11" fmla="*/ 14 h 14"/>
                              <a:gd name="T12" fmla="*/ 10 w 10"/>
                              <a:gd name="T13" fmla="*/ 9 h 14"/>
                              <a:gd name="T14" fmla="*/ 10 w 10"/>
                              <a:gd name="T15" fmla="*/ 4 h 14"/>
                              <a:gd name="T16" fmla="*/ 10 w 10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5" y="14"/>
                                </a:lnTo>
                                <a:lnTo>
                                  <a:pt x="10" y="9"/>
                                </a:lnTo>
                                <a:lnTo>
                                  <a:pt x="10" y="4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3"/>
                        <wps:cNvSpPr>
                          <a:spLocks/>
                        </wps:cNvSpPr>
                        <wps:spPr bwMode="auto">
                          <a:xfrm>
                            <a:off x="371" y="464"/>
                            <a:ext cx="5" cy="14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4"/>
                              <a:gd name="T2" fmla="*/ 0 w 5"/>
                              <a:gd name="T3" fmla="*/ 0 h 14"/>
                              <a:gd name="T4" fmla="*/ 0 w 5"/>
                              <a:gd name="T5" fmla="*/ 4 h 14"/>
                              <a:gd name="T6" fmla="*/ 0 w 5"/>
                              <a:gd name="T7" fmla="*/ 14 h 14"/>
                              <a:gd name="T8" fmla="*/ 0 w 5"/>
                              <a:gd name="T9" fmla="*/ 14 h 14"/>
                              <a:gd name="T10" fmla="*/ 0 w 5"/>
                              <a:gd name="T11" fmla="*/ 14 h 14"/>
                              <a:gd name="T12" fmla="*/ 5 w 5"/>
                              <a:gd name="T13" fmla="*/ 9 h 14"/>
                              <a:gd name="T14" fmla="*/ 5 w 5"/>
                              <a:gd name="T15" fmla="*/ 4 h 14"/>
                              <a:gd name="T16" fmla="*/ 5 w 5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14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5" y="9"/>
                                </a:ln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75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4"/>
                        <wps:cNvSpPr>
                          <a:spLocks/>
                        </wps:cNvSpPr>
                        <wps:spPr bwMode="auto">
                          <a:xfrm>
                            <a:off x="371" y="464"/>
                            <a:ext cx="5" cy="14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4"/>
                              <a:gd name="T2" fmla="*/ 0 w 5"/>
                              <a:gd name="T3" fmla="*/ 0 h 14"/>
                              <a:gd name="T4" fmla="*/ 0 w 5"/>
                              <a:gd name="T5" fmla="*/ 4 h 14"/>
                              <a:gd name="T6" fmla="*/ 0 w 5"/>
                              <a:gd name="T7" fmla="*/ 14 h 14"/>
                              <a:gd name="T8" fmla="*/ 0 w 5"/>
                              <a:gd name="T9" fmla="*/ 14 h 14"/>
                              <a:gd name="T10" fmla="*/ 0 w 5"/>
                              <a:gd name="T11" fmla="*/ 14 h 14"/>
                              <a:gd name="T12" fmla="*/ 5 w 5"/>
                              <a:gd name="T13" fmla="*/ 9 h 14"/>
                              <a:gd name="T14" fmla="*/ 5 w 5"/>
                              <a:gd name="T15" fmla="*/ 4 h 14"/>
                              <a:gd name="T16" fmla="*/ 5 w 5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14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5" y="9"/>
                                </a:ln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5"/>
                        <wps:cNvSpPr>
                          <a:spLocks/>
                        </wps:cNvSpPr>
                        <wps:spPr bwMode="auto">
                          <a:xfrm>
                            <a:off x="380" y="440"/>
                            <a:ext cx="15" cy="14"/>
                          </a:xfrm>
                          <a:custGeom>
                            <a:avLst/>
                            <a:gdLst>
                              <a:gd name="T0" fmla="*/ 0 w 15"/>
                              <a:gd name="T1" fmla="*/ 14 h 14"/>
                              <a:gd name="T2" fmla="*/ 0 w 15"/>
                              <a:gd name="T3" fmla="*/ 10 h 14"/>
                              <a:gd name="T4" fmla="*/ 5 w 15"/>
                              <a:gd name="T5" fmla="*/ 5 h 14"/>
                              <a:gd name="T6" fmla="*/ 10 w 15"/>
                              <a:gd name="T7" fmla="*/ 0 h 14"/>
                              <a:gd name="T8" fmla="*/ 15 w 15"/>
                              <a:gd name="T9" fmla="*/ 5 h 14"/>
                              <a:gd name="T10" fmla="*/ 15 w 15"/>
                              <a:gd name="T11" fmla="*/ 5 h 14"/>
                              <a:gd name="T12" fmla="*/ 15 w 15"/>
                              <a:gd name="T13" fmla="*/ 10 h 14"/>
                              <a:gd name="T14" fmla="*/ 15 w 15"/>
                              <a:gd name="T15" fmla="*/ 10 h 14"/>
                              <a:gd name="T16" fmla="*/ 10 w 15"/>
                              <a:gd name="T17" fmla="*/ 5 h 14"/>
                              <a:gd name="T18" fmla="*/ 15 w 15"/>
                              <a:gd name="T19" fmla="*/ 10 h 14"/>
                              <a:gd name="T20" fmla="*/ 15 w 15"/>
                              <a:gd name="T21" fmla="*/ 10 h 14"/>
                              <a:gd name="T22" fmla="*/ 15 w 15"/>
                              <a:gd name="T23" fmla="*/ 14 h 14"/>
                              <a:gd name="T24" fmla="*/ 15 w 15"/>
                              <a:gd name="T25" fmla="*/ 14 h 14"/>
                              <a:gd name="T26" fmla="*/ 10 w 15"/>
                              <a:gd name="T27" fmla="*/ 14 h 14"/>
                              <a:gd name="T28" fmla="*/ 0 w 15"/>
                              <a:gd name="T29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0" y="14"/>
                                </a:move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0" y="14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6"/>
                        <wps:cNvSpPr>
                          <a:spLocks/>
                        </wps:cNvSpPr>
                        <wps:spPr bwMode="auto">
                          <a:xfrm>
                            <a:off x="380" y="440"/>
                            <a:ext cx="15" cy="14"/>
                          </a:xfrm>
                          <a:custGeom>
                            <a:avLst/>
                            <a:gdLst>
                              <a:gd name="T0" fmla="*/ 0 w 15"/>
                              <a:gd name="T1" fmla="*/ 14 h 14"/>
                              <a:gd name="T2" fmla="*/ 0 w 15"/>
                              <a:gd name="T3" fmla="*/ 10 h 14"/>
                              <a:gd name="T4" fmla="*/ 5 w 15"/>
                              <a:gd name="T5" fmla="*/ 5 h 14"/>
                              <a:gd name="T6" fmla="*/ 10 w 15"/>
                              <a:gd name="T7" fmla="*/ 0 h 14"/>
                              <a:gd name="T8" fmla="*/ 15 w 15"/>
                              <a:gd name="T9" fmla="*/ 5 h 14"/>
                              <a:gd name="T10" fmla="*/ 15 w 15"/>
                              <a:gd name="T11" fmla="*/ 5 h 14"/>
                              <a:gd name="T12" fmla="*/ 15 w 15"/>
                              <a:gd name="T13" fmla="*/ 10 h 14"/>
                              <a:gd name="T14" fmla="*/ 15 w 15"/>
                              <a:gd name="T15" fmla="*/ 10 h 14"/>
                              <a:gd name="T16" fmla="*/ 10 w 15"/>
                              <a:gd name="T17" fmla="*/ 5 h 14"/>
                              <a:gd name="T18" fmla="*/ 15 w 15"/>
                              <a:gd name="T19" fmla="*/ 10 h 14"/>
                              <a:gd name="T20" fmla="*/ 15 w 15"/>
                              <a:gd name="T21" fmla="*/ 10 h 14"/>
                              <a:gd name="T22" fmla="*/ 15 w 15"/>
                              <a:gd name="T23" fmla="*/ 14 h 14"/>
                              <a:gd name="T24" fmla="*/ 15 w 15"/>
                              <a:gd name="T25" fmla="*/ 14 h 14"/>
                              <a:gd name="T26" fmla="*/ 10 w 15"/>
                              <a:gd name="T27" fmla="*/ 14 h 14"/>
                              <a:gd name="T28" fmla="*/ 0 w 15"/>
                              <a:gd name="T29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0" y="14"/>
                                </a:move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0" y="14"/>
                                </a:ln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7"/>
                        <wps:cNvSpPr>
                          <a:spLocks/>
                        </wps:cNvSpPr>
                        <wps:spPr bwMode="auto">
                          <a:xfrm>
                            <a:off x="380" y="454"/>
                            <a:ext cx="15" cy="5"/>
                          </a:xfrm>
                          <a:custGeom>
                            <a:avLst/>
                            <a:gdLst>
                              <a:gd name="T0" fmla="*/ 10 w 15"/>
                              <a:gd name="T1" fmla="*/ 5 h 5"/>
                              <a:gd name="T2" fmla="*/ 15 w 15"/>
                              <a:gd name="T3" fmla="*/ 5 h 5"/>
                              <a:gd name="T4" fmla="*/ 15 w 15"/>
                              <a:gd name="T5" fmla="*/ 0 h 5"/>
                              <a:gd name="T6" fmla="*/ 15 w 15"/>
                              <a:gd name="T7" fmla="*/ 0 h 5"/>
                              <a:gd name="T8" fmla="*/ 10 w 15"/>
                              <a:gd name="T9" fmla="*/ 0 h 5"/>
                              <a:gd name="T10" fmla="*/ 0 w 15"/>
                              <a:gd name="T11" fmla="*/ 0 h 5"/>
                              <a:gd name="T12" fmla="*/ 0 w 15"/>
                              <a:gd name="T13" fmla="*/ 0 h 5"/>
                              <a:gd name="T14" fmla="*/ 0 w 15"/>
                              <a:gd name="T15" fmla="*/ 5 h 5"/>
                              <a:gd name="T16" fmla="*/ 10 w 15"/>
                              <a:gd name="T1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0" y="5"/>
                                </a:move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8"/>
                        <wps:cNvSpPr>
                          <a:spLocks/>
                        </wps:cNvSpPr>
                        <wps:spPr bwMode="auto">
                          <a:xfrm>
                            <a:off x="380" y="454"/>
                            <a:ext cx="15" cy="5"/>
                          </a:xfrm>
                          <a:custGeom>
                            <a:avLst/>
                            <a:gdLst>
                              <a:gd name="T0" fmla="*/ 10 w 15"/>
                              <a:gd name="T1" fmla="*/ 5 h 5"/>
                              <a:gd name="T2" fmla="*/ 15 w 15"/>
                              <a:gd name="T3" fmla="*/ 5 h 5"/>
                              <a:gd name="T4" fmla="*/ 15 w 15"/>
                              <a:gd name="T5" fmla="*/ 0 h 5"/>
                              <a:gd name="T6" fmla="*/ 15 w 15"/>
                              <a:gd name="T7" fmla="*/ 0 h 5"/>
                              <a:gd name="T8" fmla="*/ 10 w 15"/>
                              <a:gd name="T9" fmla="*/ 0 h 5"/>
                              <a:gd name="T10" fmla="*/ 0 w 15"/>
                              <a:gd name="T11" fmla="*/ 0 h 5"/>
                              <a:gd name="T12" fmla="*/ 0 w 15"/>
                              <a:gd name="T13" fmla="*/ 0 h 5"/>
                              <a:gd name="T14" fmla="*/ 0 w 15"/>
                              <a:gd name="T15" fmla="*/ 5 h 5"/>
                              <a:gd name="T16" fmla="*/ 10 w 15"/>
                              <a:gd name="T1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0" y="5"/>
                                </a:move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9"/>
                        <wps:cNvSpPr>
                          <a:spLocks/>
                        </wps:cNvSpPr>
                        <wps:spPr bwMode="auto">
                          <a:xfrm>
                            <a:off x="385" y="454"/>
                            <a:ext cx="5" cy="66"/>
                          </a:xfrm>
                          <a:custGeom>
                            <a:avLst/>
                            <a:gdLst>
                              <a:gd name="T0" fmla="*/ 0 w 5"/>
                              <a:gd name="T1" fmla="*/ 57 h 66"/>
                              <a:gd name="T2" fmla="*/ 0 w 5"/>
                              <a:gd name="T3" fmla="*/ 61 h 66"/>
                              <a:gd name="T4" fmla="*/ 5 w 5"/>
                              <a:gd name="T5" fmla="*/ 66 h 66"/>
                              <a:gd name="T6" fmla="*/ 5 w 5"/>
                              <a:gd name="T7" fmla="*/ 61 h 66"/>
                              <a:gd name="T8" fmla="*/ 5 w 5"/>
                              <a:gd name="T9" fmla="*/ 57 h 66"/>
                              <a:gd name="T10" fmla="*/ 5 w 5"/>
                              <a:gd name="T11" fmla="*/ 52 h 66"/>
                              <a:gd name="T12" fmla="*/ 5 w 5"/>
                              <a:gd name="T13" fmla="*/ 47 h 66"/>
                              <a:gd name="T14" fmla="*/ 5 w 5"/>
                              <a:gd name="T15" fmla="*/ 0 h 66"/>
                              <a:gd name="T16" fmla="*/ 5 w 5"/>
                              <a:gd name="T17" fmla="*/ 0 h 66"/>
                              <a:gd name="T18" fmla="*/ 0 w 5"/>
                              <a:gd name="T19" fmla="*/ 24 h 66"/>
                              <a:gd name="T20" fmla="*/ 0 w 5"/>
                              <a:gd name="T21" fmla="*/ 47 h 66"/>
                              <a:gd name="T22" fmla="*/ 0 w 5"/>
                              <a:gd name="T23" fmla="*/ 52 h 66"/>
                              <a:gd name="T24" fmla="*/ 0 w 5"/>
                              <a:gd name="T25" fmla="*/ 57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" h="66">
                                <a:moveTo>
                                  <a:pt x="0" y="57"/>
                                </a:moveTo>
                                <a:lnTo>
                                  <a:pt x="0" y="61"/>
                                </a:lnTo>
                                <a:lnTo>
                                  <a:pt x="5" y="66"/>
                                </a:lnTo>
                                <a:lnTo>
                                  <a:pt x="5" y="61"/>
                                </a:lnTo>
                                <a:lnTo>
                                  <a:pt x="5" y="57"/>
                                </a:lnTo>
                                <a:lnTo>
                                  <a:pt x="5" y="52"/>
                                </a:lnTo>
                                <a:lnTo>
                                  <a:pt x="5" y="47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20"/>
                        <wps:cNvSpPr>
                          <a:spLocks/>
                        </wps:cNvSpPr>
                        <wps:spPr bwMode="auto">
                          <a:xfrm>
                            <a:off x="385" y="454"/>
                            <a:ext cx="5" cy="66"/>
                          </a:xfrm>
                          <a:custGeom>
                            <a:avLst/>
                            <a:gdLst>
                              <a:gd name="T0" fmla="*/ 0 w 5"/>
                              <a:gd name="T1" fmla="*/ 57 h 66"/>
                              <a:gd name="T2" fmla="*/ 0 w 5"/>
                              <a:gd name="T3" fmla="*/ 61 h 66"/>
                              <a:gd name="T4" fmla="*/ 5 w 5"/>
                              <a:gd name="T5" fmla="*/ 66 h 66"/>
                              <a:gd name="T6" fmla="*/ 5 w 5"/>
                              <a:gd name="T7" fmla="*/ 61 h 66"/>
                              <a:gd name="T8" fmla="*/ 5 w 5"/>
                              <a:gd name="T9" fmla="*/ 57 h 66"/>
                              <a:gd name="T10" fmla="*/ 5 w 5"/>
                              <a:gd name="T11" fmla="*/ 52 h 66"/>
                              <a:gd name="T12" fmla="*/ 5 w 5"/>
                              <a:gd name="T13" fmla="*/ 47 h 66"/>
                              <a:gd name="T14" fmla="*/ 5 w 5"/>
                              <a:gd name="T15" fmla="*/ 0 h 66"/>
                              <a:gd name="T16" fmla="*/ 5 w 5"/>
                              <a:gd name="T17" fmla="*/ 0 h 66"/>
                              <a:gd name="T18" fmla="*/ 0 w 5"/>
                              <a:gd name="T19" fmla="*/ 24 h 66"/>
                              <a:gd name="T20" fmla="*/ 0 w 5"/>
                              <a:gd name="T21" fmla="*/ 47 h 66"/>
                              <a:gd name="T22" fmla="*/ 0 w 5"/>
                              <a:gd name="T23" fmla="*/ 52 h 66"/>
                              <a:gd name="T24" fmla="*/ 0 w 5"/>
                              <a:gd name="T25" fmla="*/ 57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" h="66">
                                <a:moveTo>
                                  <a:pt x="0" y="57"/>
                                </a:moveTo>
                                <a:lnTo>
                                  <a:pt x="0" y="61"/>
                                </a:lnTo>
                                <a:lnTo>
                                  <a:pt x="5" y="66"/>
                                </a:lnTo>
                                <a:lnTo>
                                  <a:pt x="5" y="61"/>
                                </a:lnTo>
                                <a:lnTo>
                                  <a:pt x="5" y="57"/>
                                </a:lnTo>
                                <a:lnTo>
                                  <a:pt x="5" y="52"/>
                                </a:lnTo>
                                <a:lnTo>
                                  <a:pt x="5" y="47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4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1"/>
                        <wps:cNvSpPr>
                          <a:spLocks/>
                        </wps:cNvSpPr>
                        <wps:spPr bwMode="auto">
                          <a:xfrm>
                            <a:off x="356" y="464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4"/>
                              <a:gd name="T2" fmla="*/ 5 w 10"/>
                              <a:gd name="T3" fmla="*/ 0 h 14"/>
                              <a:gd name="T4" fmla="*/ 10 w 10"/>
                              <a:gd name="T5" fmla="*/ 4 h 14"/>
                              <a:gd name="T6" fmla="*/ 10 w 10"/>
                              <a:gd name="T7" fmla="*/ 9 h 14"/>
                              <a:gd name="T8" fmla="*/ 10 w 10"/>
                              <a:gd name="T9" fmla="*/ 14 h 14"/>
                              <a:gd name="T10" fmla="*/ 5 w 10"/>
                              <a:gd name="T11" fmla="*/ 14 h 14"/>
                              <a:gd name="T12" fmla="*/ 5 w 10"/>
                              <a:gd name="T13" fmla="*/ 9 h 14"/>
                              <a:gd name="T14" fmla="*/ 0 w 10"/>
                              <a:gd name="T15" fmla="*/ 4 h 14"/>
                              <a:gd name="T16" fmla="*/ 0 w 10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4"/>
                                </a:lnTo>
                                <a:lnTo>
                                  <a:pt x="10" y="9"/>
                                </a:lnTo>
                                <a:lnTo>
                                  <a:pt x="10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75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2"/>
                        <wps:cNvSpPr>
                          <a:spLocks/>
                        </wps:cNvSpPr>
                        <wps:spPr bwMode="auto">
                          <a:xfrm>
                            <a:off x="356" y="464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4"/>
                              <a:gd name="T2" fmla="*/ 5 w 10"/>
                              <a:gd name="T3" fmla="*/ 0 h 14"/>
                              <a:gd name="T4" fmla="*/ 10 w 10"/>
                              <a:gd name="T5" fmla="*/ 4 h 14"/>
                              <a:gd name="T6" fmla="*/ 10 w 10"/>
                              <a:gd name="T7" fmla="*/ 9 h 14"/>
                              <a:gd name="T8" fmla="*/ 10 w 10"/>
                              <a:gd name="T9" fmla="*/ 14 h 14"/>
                              <a:gd name="T10" fmla="*/ 5 w 10"/>
                              <a:gd name="T11" fmla="*/ 14 h 14"/>
                              <a:gd name="T12" fmla="*/ 5 w 10"/>
                              <a:gd name="T13" fmla="*/ 9 h 14"/>
                              <a:gd name="T14" fmla="*/ 0 w 10"/>
                              <a:gd name="T15" fmla="*/ 4 h 14"/>
                              <a:gd name="T16" fmla="*/ 0 w 10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4"/>
                                </a:lnTo>
                                <a:lnTo>
                                  <a:pt x="10" y="9"/>
                                </a:lnTo>
                                <a:lnTo>
                                  <a:pt x="10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3"/>
                        <wps:cNvSpPr>
                          <a:spLocks/>
                        </wps:cNvSpPr>
                        <wps:spPr bwMode="auto">
                          <a:xfrm>
                            <a:off x="385" y="511"/>
                            <a:ext cx="5" cy="0"/>
                          </a:xfrm>
                          <a:custGeom>
                            <a:avLst/>
                            <a:gdLst>
                              <a:gd name="T0" fmla="*/ 0 w 5"/>
                              <a:gd name="T1" fmla="*/ 5 w 5"/>
                              <a:gd name="T2" fmla="*/ 5 w 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5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4"/>
                        <wps:cNvSpPr>
                          <a:spLocks/>
                        </wps:cNvSpPr>
                        <wps:spPr bwMode="auto">
                          <a:xfrm>
                            <a:off x="385" y="511"/>
                            <a:ext cx="5" cy="4"/>
                          </a:xfrm>
                          <a:custGeom>
                            <a:avLst/>
                            <a:gdLst>
                              <a:gd name="T0" fmla="*/ 0 w 5"/>
                              <a:gd name="T1" fmla="*/ 0 h 4"/>
                              <a:gd name="T2" fmla="*/ 5 w 5"/>
                              <a:gd name="T3" fmla="*/ 4 h 4"/>
                              <a:gd name="T4" fmla="*/ 5 w 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0" y="0"/>
                                </a:moveTo>
                                <a:lnTo>
                                  <a:pt x="5" y="4"/>
                                </a:lnTo>
                                <a:lnTo>
                                  <a:pt x="5" y="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5"/>
                        <wps:cNvSpPr>
                          <a:spLocks/>
                        </wps:cNvSpPr>
                        <wps:spPr bwMode="auto">
                          <a:xfrm>
                            <a:off x="385" y="515"/>
                            <a:ext cx="5" cy="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5"/>
                              <a:gd name="T2" fmla="*/ 5 w 5"/>
                              <a:gd name="T3" fmla="*/ 5 h 5"/>
                              <a:gd name="T4" fmla="*/ 5 w 5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0"/>
                                </a:move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6"/>
                        <wps:cNvSpPr>
                          <a:spLocks/>
                        </wps:cNvSpPr>
                        <wps:spPr bwMode="auto">
                          <a:xfrm>
                            <a:off x="356" y="478"/>
                            <a:ext cx="15" cy="9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9"/>
                              <a:gd name="T2" fmla="*/ 5 w 15"/>
                              <a:gd name="T3" fmla="*/ 0 h 9"/>
                              <a:gd name="T4" fmla="*/ 10 w 15"/>
                              <a:gd name="T5" fmla="*/ 4 h 9"/>
                              <a:gd name="T6" fmla="*/ 10 w 15"/>
                              <a:gd name="T7" fmla="*/ 4 h 9"/>
                              <a:gd name="T8" fmla="*/ 15 w 15"/>
                              <a:gd name="T9" fmla="*/ 9 h 9"/>
                              <a:gd name="T10" fmla="*/ 10 w 15"/>
                              <a:gd name="T11" fmla="*/ 9 h 9"/>
                              <a:gd name="T12" fmla="*/ 5 w 15"/>
                              <a:gd name="T13" fmla="*/ 9 h 9"/>
                              <a:gd name="T14" fmla="*/ 0 w 15"/>
                              <a:gd name="T15" fmla="*/ 4 h 9"/>
                              <a:gd name="T16" fmla="*/ 0 w 15"/>
                              <a:gd name="T1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4"/>
                                </a:lnTo>
                                <a:lnTo>
                                  <a:pt x="10" y="4"/>
                                </a:lnTo>
                                <a:lnTo>
                                  <a:pt x="15" y="9"/>
                                </a:lnTo>
                                <a:lnTo>
                                  <a:pt x="10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75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7"/>
                        <wps:cNvSpPr>
                          <a:spLocks/>
                        </wps:cNvSpPr>
                        <wps:spPr bwMode="auto">
                          <a:xfrm>
                            <a:off x="356" y="478"/>
                            <a:ext cx="15" cy="9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9"/>
                              <a:gd name="T2" fmla="*/ 5 w 15"/>
                              <a:gd name="T3" fmla="*/ 0 h 9"/>
                              <a:gd name="T4" fmla="*/ 10 w 15"/>
                              <a:gd name="T5" fmla="*/ 4 h 9"/>
                              <a:gd name="T6" fmla="*/ 10 w 15"/>
                              <a:gd name="T7" fmla="*/ 4 h 9"/>
                              <a:gd name="T8" fmla="*/ 15 w 15"/>
                              <a:gd name="T9" fmla="*/ 9 h 9"/>
                              <a:gd name="T10" fmla="*/ 10 w 15"/>
                              <a:gd name="T11" fmla="*/ 9 h 9"/>
                              <a:gd name="T12" fmla="*/ 5 w 15"/>
                              <a:gd name="T13" fmla="*/ 9 h 9"/>
                              <a:gd name="T14" fmla="*/ 0 w 15"/>
                              <a:gd name="T15" fmla="*/ 4 h 9"/>
                              <a:gd name="T16" fmla="*/ 0 w 15"/>
                              <a:gd name="T1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0"/>
                                </a:moveTo>
                                <a:lnTo>
                                  <a:pt x="5" y="0"/>
                                </a:lnTo>
                                <a:lnTo>
                                  <a:pt x="10" y="4"/>
                                </a:lnTo>
                                <a:lnTo>
                                  <a:pt x="10" y="4"/>
                                </a:lnTo>
                                <a:lnTo>
                                  <a:pt x="15" y="9"/>
                                </a:lnTo>
                                <a:lnTo>
                                  <a:pt x="10" y="9"/>
                                </a:lnTo>
                                <a:lnTo>
                                  <a:pt x="5" y="9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8"/>
                        <wps:cNvSpPr>
                          <a:spLocks/>
                        </wps:cNvSpPr>
                        <wps:spPr bwMode="auto">
                          <a:xfrm>
                            <a:off x="361" y="492"/>
                            <a:ext cx="15" cy="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5"/>
                              <a:gd name="T2" fmla="*/ 0 w 15"/>
                              <a:gd name="T3" fmla="*/ 0 h 5"/>
                              <a:gd name="T4" fmla="*/ 10 w 15"/>
                              <a:gd name="T5" fmla="*/ 0 h 5"/>
                              <a:gd name="T6" fmla="*/ 15 w 15"/>
                              <a:gd name="T7" fmla="*/ 0 h 5"/>
                              <a:gd name="T8" fmla="*/ 15 w 15"/>
                              <a:gd name="T9" fmla="*/ 5 h 5"/>
                              <a:gd name="T10" fmla="*/ 15 w 15"/>
                              <a:gd name="T11" fmla="*/ 5 h 5"/>
                              <a:gd name="T12" fmla="*/ 5 w 15"/>
                              <a:gd name="T13" fmla="*/ 5 h 5"/>
                              <a:gd name="T14" fmla="*/ 0 w 15"/>
                              <a:gd name="T15" fmla="*/ 5 h 5"/>
                              <a:gd name="T16" fmla="*/ 0 w 15"/>
                              <a:gd name="T1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75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9"/>
                        <wps:cNvSpPr>
                          <a:spLocks/>
                        </wps:cNvSpPr>
                        <wps:spPr bwMode="auto">
                          <a:xfrm>
                            <a:off x="361" y="492"/>
                            <a:ext cx="15" cy="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5"/>
                              <a:gd name="T2" fmla="*/ 0 w 15"/>
                              <a:gd name="T3" fmla="*/ 0 h 5"/>
                              <a:gd name="T4" fmla="*/ 10 w 15"/>
                              <a:gd name="T5" fmla="*/ 0 h 5"/>
                              <a:gd name="T6" fmla="*/ 15 w 15"/>
                              <a:gd name="T7" fmla="*/ 0 h 5"/>
                              <a:gd name="T8" fmla="*/ 15 w 15"/>
                              <a:gd name="T9" fmla="*/ 5 h 5"/>
                              <a:gd name="T10" fmla="*/ 15 w 15"/>
                              <a:gd name="T11" fmla="*/ 5 h 5"/>
                              <a:gd name="T12" fmla="*/ 5 w 15"/>
                              <a:gd name="T13" fmla="*/ 5 h 5"/>
                              <a:gd name="T14" fmla="*/ 0 w 15"/>
                              <a:gd name="T15" fmla="*/ 5 h 5"/>
                              <a:gd name="T16" fmla="*/ 0 w 15"/>
                              <a:gd name="T1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30"/>
                        <wps:cNvSpPr>
                          <a:spLocks/>
                        </wps:cNvSpPr>
                        <wps:spPr bwMode="auto">
                          <a:xfrm>
                            <a:off x="376" y="478"/>
                            <a:ext cx="4" cy="14"/>
                          </a:xfrm>
                          <a:custGeom>
                            <a:avLst/>
                            <a:gdLst>
                              <a:gd name="T0" fmla="*/ 4 w 4"/>
                              <a:gd name="T1" fmla="*/ 0 h 14"/>
                              <a:gd name="T2" fmla="*/ 0 w 4"/>
                              <a:gd name="T3" fmla="*/ 0 h 14"/>
                              <a:gd name="T4" fmla="*/ 0 w 4"/>
                              <a:gd name="T5" fmla="*/ 4 h 14"/>
                              <a:gd name="T6" fmla="*/ 0 w 4"/>
                              <a:gd name="T7" fmla="*/ 9 h 14"/>
                              <a:gd name="T8" fmla="*/ 0 w 4"/>
                              <a:gd name="T9" fmla="*/ 14 h 14"/>
                              <a:gd name="T10" fmla="*/ 4 w 4"/>
                              <a:gd name="T11" fmla="*/ 14 h 14"/>
                              <a:gd name="T12" fmla="*/ 4 w 4"/>
                              <a:gd name="T13" fmla="*/ 4 h 14"/>
                              <a:gd name="T14" fmla="*/ 4 w 4"/>
                              <a:gd name="T15" fmla="*/ 0 h 14"/>
                              <a:gd name="T16" fmla="*/ 4 w 4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75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1"/>
                        <wps:cNvSpPr>
                          <a:spLocks/>
                        </wps:cNvSpPr>
                        <wps:spPr bwMode="auto">
                          <a:xfrm>
                            <a:off x="376" y="478"/>
                            <a:ext cx="4" cy="14"/>
                          </a:xfrm>
                          <a:custGeom>
                            <a:avLst/>
                            <a:gdLst>
                              <a:gd name="T0" fmla="*/ 4 w 4"/>
                              <a:gd name="T1" fmla="*/ 0 h 14"/>
                              <a:gd name="T2" fmla="*/ 0 w 4"/>
                              <a:gd name="T3" fmla="*/ 0 h 14"/>
                              <a:gd name="T4" fmla="*/ 0 w 4"/>
                              <a:gd name="T5" fmla="*/ 4 h 14"/>
                              <a:gd name="T6" fmla="*/ 0 w 4"/>
                              <a:gd name="T7" fmla="*/ 9 h 14"/>
                              <a:gd name="T8" fmla="*/ 0 w 4"/>
                              <a:gd name="T9" fmla="*/ 14 h 14"/>
                              <a:gd name="T10" fmla="*/ 4 w 4"/>
                              <a:gd name="T11" fmla="*/ 14 h 14"/>
                              <a:gd name="T12" fmla="*/ 4 w 4"/>
                              <a:gd name="T13" fmla="*/ 4 h 14"/>
                              <a:gd name="T14" fmla="*/ 4 w 4"/>
                              <a:gd name="T15" fmla="*/ 0 h 14"/>
                              <a:gd name="T16" fmla="*/ 4 w 4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2"/>
                        <wps:cNvSpPr>
                          <a:spLocks/>
                        </wps:cNvSpPr>
                        <wps:spPr bwMode="auto">
                          <a:xfrm>
                            <a:off x="366" y="464"/>
                            <a:ext cx="19" cy="42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42"/>
                              <a:gd name="T2" fmla="*/ 0 w 19"/>
                              <a:gd name="T3" fmla="*/ 14 h 42"/>
                              <a:gd name="T4" fmla="*/ 5 w 19"/>
                              <a:gd name="T5" fmla="*/ 23 h 42"/>
                              <a:gd name="T6" fmla="*/ 14 w 19"/>
                              <a:gd name="T7" fmla="*/ 33 h 42"/>
                              <a:gd name="T8" fmla="*/ 19 w 19"/>
                              <a:gd name="T9" fmla="*/ 4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42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  <a:lnTo>
                                  <a:pt x="5" y="23"/>
                                </a:lnTo>
                                <a:lnTo>
                                  <a:pt x="14" y="33"/>
                                </a:lnTo>
                                <a:lnTo>
                                  <a:pt x="19" y="4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3"/>
                        <wps:cNvSpPr>
                          <a:spLocks/>
                        </wps:cNvSpPr>
                        <wps:spPr bwMode="auto">
                          <a:xfrm>
                            <a:off x="404" y="459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4"/>
                              <a:gd name="T2" fmla="*/ 0 w 10"/>
                              <a:gd name="T3" fmla="*/ 5 h 14"/>
                              <a:gd name="T4" fmla="*/ 0 w 10"/>
                              <a:gd name="T5" fmla="*/ 9 h 14"/>
                              <a:gd name="T6" fmla="*/ 5 w 10"/>
                              <a:gd name="T7" fmla="*/ 14 h 14"/>
                              <a:gd name="T8" fmla="*/ 10 w 10"/>
                              <a:gd name="T9" fmla="*/ 14 h 14"/>
                              <a:gd name="T10" fmla="*/ 10 w 10"/>
                              <a:gd name="T11" fmla="*/ 9 h 14"/>
                              <a:gd name="T12" fmla="*/ 5 w 10"/>
                              <a:gd name="T13" fmla="*/ 5 h 14"/>
                              <a:gd name="T14" fmla="*/ 5 w 10"/>
                              <a:gd name="T15" fmla="*/ 5 h 14"/>
                              <a:gd name="T16" fmla="*/ 0 w 10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5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9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75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4"/>
                        <wps:cNvSpPr>
                          <a:spLocks/>
                        </wps:cNvSpPr>
                        <wps:spPr bwMode="auto">
                          <a:xfrm>
                            <a:off x="404" y="459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4"/>
                              <a:gd name="T2" fmla="*/ 0 w 10"/>
                              <a:gd name="T3" fmla="*/ 5 h 14"/>
                              <a:gd name="T4" fmla="*/ 0 w 10"/>
                              <a:gd name="T5" fmla="*/ 9 h 14"/>
                              <a:gd name="T6" fmla="*/ 5 w 10"/>
                              <a:gd name="T7" fmla="*/ 14 h 14"/>
                              <a:gd name="T8" fmla="*/ 10 w 10"/>
                              <a:gd name="T9" fmla="*/ 14 h 14"/>
                              <a:gd name="T10" fmla="*/ 10 w 10"/>
                              <a:gd name="T11" fmla="*/ 9 h 14"/>
                              <a:gd name="T12" fmla="*/ 5 w 10"/>
                              <a:gd name="T13" fmla="*/ 5 h 14"/>
                              <a:gd name="T14" fmla="*/ 5 w 10"/>
                              <a:gd name="T15" fmla="*/ 5 h 14"/>
                              <a:gd name="T16" fmla="*/ 0 w 10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9"/>
                                </a:lnTo>
                                <a:lnTo>
                                  <a:pt x="5" y="14"/>
                                </a:lnTo>
                                <a:lnTo>
                                  <a:pt x="10" y="14"/>
                                </a:lnTo>
                                <a:lnTo>
                                  <a:pt x="10" y="9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5"/>
                        <wps:cNvSpPr>
                          <a:spLocks/>
                        </wps:cNvSpPr>
                        <wps:spPr bwMode="auto">
                          <a:xfrm>
                            <a:off x="409" y="468"/>
                            <a:ext cx="15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15 w 15"/>
                              <a:gd name="T3" fmla="*/ 5 h 14"/>
                              <a:gd name="T4" fmla="*/ 10 w 15"/>
                              <a:gd name="T5" fmla="*/ 10 h 14"/>
                              <a:gd name="T6" fmla="*/ 5 w 15"/>
                              <a:gd name="T7" fmla="*/ 14 h 14"/>
                              <a:gd name="T8" fmla="*/ 0 w 15"/>
                              <a:gd name="T9" fmla="*/ 14 h 14"/>
                              <a:gd name="T10" fmla="*/ 5 w 15"/>
                              <a:gd name="T11" fmla="*/ 10 h 14"/>
                              <a:gd name="T12" fmla="*/ 5 w 15"/>
                              <a:gd name="T13" fmla="*/ 5 h 14"/>
                              <a:gd name="T14" fmla="*/ 10 w 15"/>
                              <a:gd name="T15" fmla="*/ 0 h 14"/>
                              <a:gd name="T16" fmla="*/ 15 w 15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14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75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6"/>
                        <wps:cNvSpPr>
                          <a:spLocks/>
                        </wps:cNvSpPr>
                        <wps:spPr bwMode="auto">
                          <a:xfrm>
                            <a:off x="409" y="468"/>
                            <a:ext cx="15" cy="14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15 w 15"/>
                              <a:gd name="T3" fmla="*/ 5 h 14"/>
                              <a:gd name="T4" fmla="*/ 10 w 15"/>
                              <a:gd name="T5" fmla="*/ 10 h 14"/>
                              <a:gd name="T6" fmla="*/ 5 w 15"/>
                              <a:gd name="T7" fmla="*/ 14 h 14"/>
                              <a:gd name="T8" fmla="*/ 0 w 15"/>
                              <a:gd name="T9" fmla="*/ 14 h 14"/>
                              <a:gd name="T10" fmla="*/ 5 w 15"/>
                              <a:gd name="T11" fmla="*/ 10 h 14"/>
                              <a:gd name="T12" fmla="*/ 5 w 15"/>
                              <a:gd name="T13" fmla="*/ 5 h 14"/>
                              <a:gd name="T14" fmla="*/ 10 w 15"/>
                              <a:gd name="T15" fmla="*/ 0 h 14"/>
                              <a:gd name="T16" fmla="*/ 15 w 15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4"/>
                                </a:lnTo>
                                <a:lnTo>
                                  <a:pt x="0" y="14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7"/>
                        <wps:cNvSpPr>
                          <a:spLocks/>
                        </wps:cNvSpPr>
                        <wps:spPr bwMode="auto">
                          <a:xfrm>
                            <a:off x="395" y="482"/>
                            <a:ext cx="9" cy="19"/>
                          </a:xfrm>
                          <a:custGeom>
                            <a:avLst/>
                            <a:gdLst>
                              <a:gd name="T0" fmla="*/ 5 w 9"/>
                              <a:gd name="T1" fmla="*/ 19 h 19"/>
                              <a:gd name="T2" fmla="*/ 5 w 9"/>
                              <a:gd name="T3" fmla="*/ 15 h 19"/>
                              <a:gd name="T4" fmla="*/ 9 w 9"/>
                              <a:gd name="T5" fmla="*/ 10 h 19"/>
                              <a:gd name="T6" fmla="*/ 5 w 9"/>
                              <a:gd name="T7" fmla="*/ 5 h 19"/>
                              <a:gd name="T8" fmla="*/ 5 w 9"/>
                              <a:gd name="T9" fmla="*/ 0 h 19"/>
                              <a:gd name="T10" fmla="*/ 0 w 9"/>
                              <a:gd name="T11" fmla="*/ 5 h 19"/>
                              <a:gd name="T12" fmla="*/ 0 w 9"/>
                              <a:gd name="T13" fmla="*/ 10 h 19"/>
                              <a:gd name="T14" fmla="*/ 0 w 9"/>
                              <a:gd name="T15" fmla="*/ 15 h 19"/>
                              <a:gd name="T16" fmla="*/ 5 w 9"/>
                              <a:gd name="T1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" h="19">
                                <a:moveTo>
                                  <a:pt x="5" y="19"/>
                                </a:moveTo>
                                <a:lnTo>
                                  <a:pt x="5" y="15"/>
                                </a:lnTo>
                                <a:lnTo>
                                  <a:pt x="9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75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8"/>
                        <wps:cNvSpPr>
                          <a:spLocks/>
                        </wps:cNvSpPr>
                        <wps:spPr bwMode="auto">
                          <a:xfrm>
                            <a:off x="395" y="482"/>
                            <a:ext cx="9" cy="19"/>
                          </a:xfrm>
                          <a:custGeom>
                            <a:avLst/>
                            <a:gdLst>
                              <a:gd name="T0" fmla="*/ 5 w 9"/>
                              <a:gd name="T1" fmla="*/ 19 h 19"/>
                              <a:gd name="T2" fmla="*/ 5 w 9"/>
                              <a:gd name="T3" fmla="*/ 15 h 19"/>
                              <a:gd name="T4" fmla="*/ 9 w 9"/>
                              <a:gd name="T5" fmla="*/ 10 h 19"/>
                              <a:gd name="T6" fmla="*/ 5 w 9"/>
                              <a:gd name="T7" fmla="*/ 5 h 19"/>
                              <a:gd name="T8" fmla="*/ 5 w 9"/>
                              <a:gd name="T9" fmla="*/ 0 h 19"/>
                              <a:gd name="T10" fmla="*/ 0 w 9"/>
                              <a:gd name="T11" fmla="*/ 5 h 19"/>
                              <a:gd name="T12" fmla="*/ 0 w 9"/>
                              <a:gd name="T13" fmla="*/ 10 h 19"/>
                              <a:gd name="T14" fmla="*/ 0 w 9"/>
                              <a:gd name="T15" fmla="*/ 15 h 19"/>
                              <a:gd name="T16" fmla="*/ 5 w 9"/>
                              <a:gd name="T1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" h="19">
                                <a:moveTo>
                                  <a:pt x="5" y="19"/>
                                </a:moveTo>
                                <a:lnTo>
                                  <a:pt x="5" y="15"/>
                                </a:lnTo>
                                <a:lnTo>
                                  <a:pt x="9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5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9"/>
                        <wps:cNvSpPr>
                          <a:spLocks/>
                        </wps:cNvSpPr>
                        <wps:spPr bwMode="auto">
                          <a:xfrm>
                            <a:off x="400" y="487"/>
                            <a:ext cx="19" cy="10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10"/>
                              <a:gd name="T2" fmla="*/ 9 w 19"/>
                              <a:gd name="T3" fmla="*/ 10 h 10"/>
                              <a:gd name="T4" fmla="*/ 14 w 19"/>
                              <a:gd name="T5" fmla="*/ 10 h 10"/>
                              <a:gd name="T6" fmla="*/ 19 w 19"/>
                              <a:gd name="T7" fmla="*/ 5 h 10"/>
                              <a:gd name="T8" fmla="*/ 19 w 19"/>
                              <a:gd name="T9" fmla="*/ 0 h 10"/>
                              <a:gd name="T10" fmla="*/ 14 w 19"/>
                              <a:gd name="T11" fmla="*/ 0 h 10"/>
                              <a:gd name="T12" fmla="*/ 9 w 19"/>
                              <a:gd name="T13" fmla="*/ 5 h 10"/>
                              <a:gd name="T14" fmla="*/ 4 w 19"/>
                              <a:gd name="T15" fmla="*/ 5 h 10"/>
                              <a:gd name="T16" fmla="*/ 0 w 19"/>
                              <a:gd name="T1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10"/>
                                </a:moveTo>
                                <a:lnTo>
                                  <a:pt x="9" y="10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75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40"/>
                        <wps:cNvSpPr>
                          <a:spLocks/>
                        </wps:cNvSpPr>
                        <wps:spPr bwMode="auto">
                          <a:xfrm>
                            <a:off x="400" y="487"/>
                            <a:ext cx="19" cy="10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10"/>
                              <a:gd name="T2" fmla="*/ 9 w 19"/>
                              <a:gd name="T3" fmla="*/ 10 h 10"/>
                              <a:gd name="T4" fmla="*/ 14 w 19"/>
                              <a:gd name="T5" fmla="*/ 10 h 10"/>
                              <a:gd name="T6" fmla="*/ 19 w 19"/>
                              <a:gd name="T7" fmla="*/ 5 h 10"/>
                              <a:gd name="T8" fmla="*/ 19 w 19"/>
                              <a:gd name="T9" fmla="*/ 0 h 10"/>
                              <a:gd name="T10" fmla="*/ 14 w 19"/>
                              <a:gd name="T11" fmla="*/ 0 h 10"/>
                              <a:gd name="T12" fmla="*/ 9 w 19"/>
                              <a:gd name="T13" fmla="*/ 5 h 10"/>
                              <a:gd name="T14" fmla="*/ 4 w 19"/>
                              <a:gd name="T15" fmla="*/ 5 h 10"/>
                              <a:gd name="T16" fmla="*/ 0 w 19"/>
                              <a:gd name="T1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10">
                                <a:moveTo>
                                  <a:pt x="0" y="10"/>
                                </a:moveTo>
                                <a:lnTo>
                                  <a:pt x="9" y="10"/>
                                </a:lnTo>
                                <a:lnTo>
                                  <a:pt x="14" y="10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1"/>
                        <wps:cNvSpPr>
                          <a:spLocks/>
                        </wps:cNvSpPr>
                        <wps:spPr bwMode="auto">
                          <a:xfrm>
                            <a:off x="400" y="468"/>
                            <a:ext cx="9" cy="19"/>
                          </a:xfrm>
                          <a:custGeom>
                            <a:avLst/>
                            <a:gdLst>
                              <a:gd name="T0" fmla="*/ 9 w 9"/>
                              <a:gd name="T1" fmla="*/ 19 h 19"/>
                              <a:gd name="T2" fmla="*/ 9 w 9"/>
                              <a:gd name="T3" fmla="*/ 14 h 19"/>
                              <a:gd name="T4" fmla="*/ 9 w 9"/>
                              <a:gd name="T5" fmla="*/ 10 h 19"/>
                              <a:gd name="T6" fmla="*/ 4 w 9"/>
                              <a:gd name="T7" fmla="*/ 5 h 19"/>
                              <a:gd name="T8" fmla="*/ 0 w 9"/>
                              <a:gd name="T9" fmla="*/ 0 h 19"/>
                              <a:gd name="T10" fmla="*/ 0 w 9"/>
                              <a:gd name="T11" fmla="*/ 10 h 19"/>
                              <a:gd name="T12" fmla="*/ 4 w 9"/>
                              <a:gd name="T13" fmla="*/ 14 h 19"/>
                              <a:gd name="T14" fmla="*/ 4 w 9"/>
                              <a:gd name="T15" fmla="*/ 14 h 19"/>
                              <a:gd name="T16" fmla="*/ 9 w 9"/>
                              <a:gd name="T1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" h="19">
                                <a:moveTo>
                                  <a:pt x="9" y="19"/>
                                </a:moveTo>
                                <a:lnTo>
                                  <a:pt x="9" y="14"/>
                                </a:lnTo>
                                <a:lnTo>
                                  <a:pt x="9" y="10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" y="14"/>
                                </a:lnTo>
                                <a:lnTo>
                                  <a:pt x="4" y="14"/>
                                </a:lnTo>
                                <a:lnTo>
                                  <a:pt x="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75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2"/>
                        <wps:cNvSpPr>
                          <a:spLocks/>
                        </wps:cNvSpPr>
                        <wps:spPr bwMode="auto">
                          <a:xfrm>
                            <a:off x="400" y="468"/>
                            <a:ext cx="9" cy="19"/>
                          </a:xfrm>
                          <a:custGeom>
                            <a:avLst/>
                            <a:gdLst>
                              <a:gd name="T0" fmla="*/ 9 w 9"/>
                              <a:gd name="T1" fmla="*/ 19 h 19"/>
                              <a:gd name="T2" fmla="*/ 9 w 9"/>
                              <a:gd name="T3" fmla="*/ 14 h 19"/>
                              <a:gd name="T4" fmla="*/ 9 w 9"/>
                              <a:gd name="T5" fmla="*/ 10 h 19"/>
                              <a:gd name="T6" fmla="*/ 4 w 9"/>
                              <a:gd name="T7" fmla="*/ 5 h 19"/>
                              <a:gd name="T8" fmla="*/ 0 w 9"/>
                              <a:gd name="T9" fmla="*/ 0 h 19"/>
                              <a:gd name="T10" fmla="*/ 0 w 9"/>
                              <a:gd name="T11" fmla="*/ 10 h 19"/>
                              <a:gd name="T12" fmla="*/ 4 w 9"/>
                              <a:gd name="T13" fmla="*/ 14 h 19"/>
                              <a:gd name="T14" fmla="*/ 4 w 9"/>
                              <a:gd name="T15" fmla="*/ 14 h 19"/>
                              <a:gd name="T16" fmla="*/ 9 w 9"/>
                              <a:gd name="T17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" h="19">
                                <a:moveTo>
                                  <a:pt x="9" y="19"/>
                                </a:moveTo>
                                <a:lnTo>
                                  <a:pt x="9" y="14"/>
                                </a:lnTo>
                                <a:lnTo>
                                  <a:pt x="9" y="10"/>
                                </a:lnTo>
                                <a:lnTo>
                                  <a:pt x="4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" y="14"/>
                                </a:lnTo>
                                <a:lnTo>
                                  <a:pt x="4" y="14"/>
                                </a:lnTo>
                                <a:lnTo>
                                  <a:pt x="9" y="1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3"/>
                        <wps:cNvSpPr>
                          <a:spLocks/>
                        </wps:cNvSpPr>
                        <wps:spPr bwMode="auto">
                          <a:xfrm>
                            <a:off x="414" y="454"/>
                            <a:ext cx="5" cy="14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4"/>
                              <a:gd name="T2" fmla="*/ 0 w 5"/>
                              <a:gd name="T3" fmla="*/ 0 h 14"/>
                              <a:gd name="T4" fmla="*/ 0 w 5"/>
                              <a:gd name="T5" fmla="*/ 10 h 14"/>
                              <a:gd name="T6" fmla="*/ 0 w 5"/>
                              <a:gd name="T7" fmla="*/ 10 h 14"/>
                              <a:gd name="T8" fmla="*/ 0 w 5"/>
                              <a:gd name="T9" fmla="*/ 14 h 14"/>
                              <a:gd name="T10" fmla="*/ 0 w 5"/>
                              <a:gd name="T11" fmla="*/ 10 h 14"/>
                              <a:gd name="T12" fmla="*/ 5 w 5"/>
                              <a:gd name="T13" fmla="*/ 5 h 14"/>
                              <a:gd name="T14" fmla="*/ 5 w 5"/>
                              <a:gd name="T15" fmla="*/ 0 h 14"/>
                              <a:gd name="T16" fmla="*/ 5 w 5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14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75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4"/>
                        <wps:cNvSpPr>
                          <a:spLocks/>
                        </wps:cNvSpPr>
                        <wps:spPr bwMode="auto">
                          <a:xfrm>
                            <a:off x="414" y="454"/>
                            <a:ext cx="5" cy="14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4"/>
                              <a:gd name="T2" fmla="*/ 0 w 5"/>
                              <a:gd name="T3" fmla="*/ 0 h 14"/>
                              <a:gd name="T4" fmla="*/ 0 w 5"/>
                              <a:gd name="T5" fmla="*/ 10 h 14"/>
                              <a:gd name="T6" fmla="*/ 0 w 5"/>
                              <a:gd name="T7" fmla="*/ 10 h 14"/>
                              <a:gd name="T8" fmla="*/ 0 w 5"/>
                              <a:gd name="T9" fmla="*/ 14 h 14"/>
                              <a:gd name="T10" fmla="*/ 0 w 5"/>
                              <a:gd name="T11" fmla="*/ 10 h 14"/>
                              <a:gd name="T12" fmla="*/ 5 w 5"/>
                              <a:gd name="T13" fmla="*/ 5 h 14"/>
                              <a:gd name="T14" fmla="*/ 5 w 5"/>
                              <a:gd name="T15" fmla="*/ 0 h 14"/>
                              <a:gd name="T16" fmla="*/ 5 w 5"/>
                              <a:gd name="T17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14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5"/>
                        <wps:cNvSpPr>
                          <a:spLocks/>
                        </wps:cNvSpPr>
                        <wps:spPr bwMode="auto">
                          <a:xfrm>
                            <a:off x="409" y="445"/>
                            <a:ext cx="5" cy="5"/>
                          </a:xfrm>
                          <a:custGeom>
                            <a:avLst/>
                            <a:gdLst>
                              <a:gd name="T0" fmla="*/ 0 w 5"/>
                              <a:gd name="T1" fmla="*/ 5 h 5"/>
                              <a:gd name="T2" fmla="*/ 5 w 5"/>
                              <a:gd name="T3" fmla="*/ 0 h 5"/>
                              <a:gd name="T4" fmla="*/ 5 w 5"/>
                              <a:gd name="T5" fmla="*/ 5 h 5"/>
                              <a:gd name="T6" fmla="*/ 5 w 5"/>
                              <a:gd name="T7" fmla="*/ 5 h 5"/>
                              <a:gd name="T8" fmla="*/ 5 w 5"/>
                              <a:gd name="T9" fmla="*/ 5 h 5"/>
                              <a:gd name="T10" fmla="*/ 0 w 5"/>
                              <a:gd name="T11" fmla="*/ 5 h 5"/>
                              <a:gd name="T12" fmla="*/ 0 w 5"/>
                              <a:gd name="T13" fmla="*/ 5 h 5"/>
                              <a:gd name="T14" fmla="*/ 0 w 5"/>
                              <a:gd name="T15" fmla="*/ 5 h 5"/>
                              <a:gd name="T16" fmla="*/ 0 w 5"/>
                              <a:gd name="T1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46"/>
                        <wps:cNvSpPr>
                          <a:spLocks/>
                        </wps:cNvSpPr>
                        <wps:spPr bwMode="auto">
                          <a:xfrm>
                            <a:off x="404" y="450"/>
                            <a:ext cx="5" cy="4"/>
                          </a:xfrm>
                          <a:custGeom>
                            <a:avLst/>
                            <a:gdLst>
                              <a:gd name="T0" fmla="*/ 0 w 5"/>
                              <a:gd name="T1" fmla="*/ 0 h 4"/>
                              <a:gd name="T2" fmla="*/ 0 w 5"/>
                              <a:gd name="T3" fmla="*/ 0 h 4"/>
                              <a:gd name="T4" fmla="*/ 5 w 5"/>
                              <a:gd name="T5" fmla="*/ 0 h 4"/>
                              <a:gd name="T6" fmla="*/ 5 w 5"/>
                              <a:gd name="T7" fmla="*/ 0 h 4"/>
                              <a:gd name="T8" fmla="*/ 0 w 5"/>
                              <a:gd name="T9" fmla="*/ 0 h 4"/>
                              <a:gd name="T10" fmla="*/ 0 w 5"/>
                              <a:gd name="T11" fmla="*/ 4 h 4"/>
                              <a:gd name="T12" fmla="*/ 0 w 5"/>
                              <a:gd name="T13" fmla="*/ 0 h 4"/>
                              <a:gd name="T14" fmla="*/ 0 w 5"/>
                              <a:gd name="T15" fmla="*/ 0 h 4"/>
                              <a:gd name="T16" fmla="*/ 0 w 5"/>
                              <a:gd name="T1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7"/>
                        <wps:cNvSpPr>
                          <a:spLocks/>
                        </wps:cNvSpPr>
                        <wps:spPr bwMode="auto">
                          <a:xfrm>
                            <a:off x="400" y="454"/>
                            <a:ext cx="4" cy="5"/>
                          </a:xfrm>
                          <a:custGeom>
                            <a:avLst/>
                            <a:gdLst>
                              <a:gd name="T0" fmla="*/ 4 w 4"/>
                              <a:gd name="T1" fmla="*/ 0 h 5"/>
                              <a:gd name="T2" fmla="*/ 4 w 4"/>
                              <a:gd name="T3" fmla="*/ 0 h 5"/>
                              <a:gd name="T4" fmla="*/ 4 w 4"/>
                              <a:gd name="T5" fmla="*/ 0 h 5"/>
                              <a:gd name="T6" fmla="*/ 4 w 4"/>
                              <a:gd name="T7" fmla="*/ 0 h 5"/>
                              <a:gd name="T8" fmla="*/ 4 w 4"/>
                              <a:gd name="T9" fmla="*/ 5 h 5"/>
                              <a:gd name="T10" fmla="*/ 4 w 4"/>
                              <a:gd name="T11" fmla="*/ 5 h 5"/>
                              <a:gd name="T12" fmla="*/ 0 w 4"/>
                              <a:gd name="T13" fmla="*/ 5 h 5"/>
                              <a:gd name="T14" fmla="*/ 0 w 4"/>
                              <a:gd name="T15" fmla="*/ 0 h 5"/>
                              <a:gd name="T16" fmla="*/ 4 w 4"/>
                              <a:gd name="T1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4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48"/>
                        <wps:cNvSpPr>
                          <a:spLocks/>
                        </wps:cNvSpPr>
                        <wps:spPr bwMode="auto">
                          <a:xfrm>
                            <a:off x="395" y="450"/>
                            <a:ext cx="19" cy="56"/>
                          </a:xfrm>
                          <a:custGeom>
                            <a:avLst/>
                            <a:gdLst>
                              <a:gd name="T0" fmla="*/ 14 w 19"/>
                              <a:gd name="T1" fmla="*/ 0 h 56"/>
                              <a:gd name="T2" fmla="*/ 14 w 19"/>
                              <a:gd name="T3" fmla="*/ 9 h 56"/>
                              <a:gd name="T4" fmla="*/ 14 w 19"/>
                              <a:gd name="T5" fmla="*/ 14 h 56"/>
                              <a:gd name="T6" fmla="*/ 19 w 19"/>
                              <a:gd name="T7" fmla="*/ 23 h 56"/>
                              <a:gd name="T8" fmla="*/ 14 w 19"/>
                              <a:gd name="T9" fmla="*/ 37 h 56"/>
                              <a:gd name="T10" fmla="*/ 9 w 19"/>
                              <a:gd name="T11" fmla="*/ 47 h 56"/>
                              <a:gd name="T12" fmla="*/ 0 w 19"/>
                              <a:gd name="T13" fmla="*/ 5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" h="56">
                                <a:moveTo>
                                  <a:pt x="14" y="0"/>
                                </a:moveTo>
                                <a:lnTo>
                                  <a:pt x="14" y="9"/>
                                </a:lnTo>
                                <a:lnTo>
                                  <a:pt x="14" y="14"/>
                                </a:lnTo>
                                <a:lnTo>
                                  <a:pt x="19" y="23"/>
                                </a:lnTo>
                                <a:lnTo>
                                  <a:pt x="14" y="37"/>
                                </a:lnTo>
                                <a:lnTo>
                                  <a:pt x="9" y="47"/>
                                </a:lnTo>
                                <a:lnTo>
                                  <a:pt x="0" y="5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404" y="454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404" y="459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Freeform 351"/>
                        <wps:cNvSpPr>
                          <a:spLocks/>
                        </wps:cNvSpPr>
                        <wps:spPr bwMode="auto">
                          <a:xfrm>
                            <a:off x="376" y="501"/>
                            <a:ext cx="24" cy="10"/>
                          </a:xfrm>
                          <a:custGeom>
                            <a:avLst/>
                            <a:gdLst>
                              <a:gd name="T0" fmla="*/ 9 w 24"/>
                              <a:gd name="T1" fmla="*/ 0 h 10"/>
                              <a:gd name="T2" fmla="*/ 0 w 24"/>
                              <a:gd name="T3" fmla="*/ 0 h 10"/>
                              <a:gd name="T4" fmla="*/ 0 w 24"/>
                              <a:gd name="T5" fmla="*/ 10 h 10"/>
                              <a:gd name="T6" fmla="*/ 9 w 24"/>
                              <a:gd name="T7" fmla="*/ 5 h 10"/>
                              <a:gd name="T8" fmla="*/ 14 w 24"/>
                              <a:gd name="T9" fmla="*/ 5 h 10"/>
                              <a:gd name="T10" fmla="*/ 24 w 24"/>
                              <a:gd name="T11" fmla="*/ 10 h 10"/>
                              <a:gd name="T12" fmla="*/ 24 w 24"/>
                              <a:gd name="T13" fmla="*/ 0 h 10"/>
                              <a:gd name="T14" fmla="*/ 14 w 24"/>
                              <a:gd name="T15" fmla="*/ 0 h 10"/>
                              <a:gd name="T16" fmla="*/ 9 w 2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24" y="10"/>
                                </a:lnTo>
                                <a:lnTo>
                                  <a:pt x="2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52"/>
                        <wps:cNvSpPr>
                          <a:spLocks/>
                        </wps:cNvSpPr>
                        <wps:spPr bwMode="auto">
                          <a:xfrm>
                            <a:off x="376" y="501"/>
                            <a:ext cx="24" cy="10"/>
                          </a:xfrm>
                          <a:custGeom>
                            <a:avLst/>
                            <a:gdLst>
                              <a:gd name="T0" fmla="*/ 9 w 24"/>
                              <a:gd name="T1" fmla="*/ 0 h 10"/>
                              <a:gd name="T2" fmla="*/ 0 w 24"/>
                              <a:gd name="T3" fmla="*/ 0 h 10"/>
                              <a:gd name="T4" fmla="*/ 0 w 24"/>
                              <a:gd name="T5" fmla="*/ 10 h 10"/>
                              <a:gd name="T6" fmla="*/ 9 w 24"/>
                              <a:gd name="T7" fmla="*/ 5 h 10"/>
                              <a:gd name="T8" fmla="*/ 14 w 24"/>
                              <a:gd name="T9" fmla="*/ 5 h 10"/>
                              <a:gd name="T10" fmla="*/ 24 w 24"/>
                              <a:gd name="T11" fmla="*/ 10 h 10"/>
                              <a:gd name="T12" fmla="*/ 24 w 24"/>
                              <a:gd name="T13" fmla="*/ 0 h 10"/>
                              <a:gd name="T14" fmla="*/ 14 w 24"/>
                              <a:gd name="T15" fmla="*/ 0 h 10"/>
                              <a:gd name="T16" fmla="*/ 9 w 2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24" y="10"/>
                                </a:lnTo>
                                <a:lnTo>
                                  <a:pt x="2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385" y="501"/>
                            <a:ext cx="5" cy="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4"/>
                        <wps:cNvSpPr>
                          <a:spLocks/>
                        </wps:cNvSpPr>
                        <wps:spPr bwMode="auto">
                          <a:xfrm>
                            <a:off x="371" y="539"/>
                            <a:ext cx="38" cy="32"/>
                          </a:xfrm>
                          <a:custGeom>
                            <a:avLst/>
                            <a:gdLst>
                              <a:gd name="T0" fmla="*/ 19 w 38"/>
                              <a:gd name="T1" fmla="*/ 0 h 32"/>
                              <a:gd name="T2" fmla="*/ 24 w 38"/>
                              <a:gd name="T3" fmla="*/ 9 h 32"/>
                              <a:gd name="T4" fmla="*/ 38 w 38"/>
                              <a:gd name="T5" fmla="*/ 9 h 32"/>
                              <a:gd name="T6" fmla="*/ 24 w 38"/>
                              <a:gd name="T7" fmla="*/ 18 h 32"/>
                              <a:gd name="T8" fmla="*/ 29 w 38"/>
                              <a:gd name="T9" fmla="*/ 32 h 32"/>
                              <a:gd name="T10" fmla="*/ 19 w 38"/>
                              <a:gd name="T11" fmla="*/ 23 h 32"/>
                              <a:gd name="T12" fmla="*/ 9 w 38"/>
                              <a:gd name="T13" fmla="*/ 32 h 32"/>
                              <a:gd name="T14" fmla="*/ 9 w 38"/>
                              <a:gd name="T15" fmla="*/ 18 h 32"/>
                              <a:gd name="T16" fmla="*/ 0 w 38"/>
                              <a:gd name="T17" fmla="*/ 9 h 32"/>
                              <a:gd name="T18" fmla="*/ 14 w 38"/>
                              <a:gd name="T19" fmla="*/ 9 h 32"/>
                              <a:gd name="T20" fmla="*/ 19 w 38"/>
                              <a:gd name="T21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8" h="32">
                                <a:moveTo>
                                  <a:pt x="19" y="0"/>
                                </a:moveTo>
                                <a:lnTo>
                                  <a:pt x="24" y="9"/>
                                </a:lnTo>
                                <a:lnTo>
                                  <a:pt x="38" y="9"/>
                                </a:lnTo>
                                <a:lnTo>
                                  <a:pt x="24" y="18"/>
                                </a:lnTo>
                                <a:lnTo>
                                  <a:pt x="29" y="32"/>
                                </a:lnTo>
                                <a:lnTo>
                                  <a:pt x="19" y="23"/>
                                </a:lnTo>
                                <a:lnTo>
                                  <a:pt x="9" y="32"/>
                                </a:lnTo>
                                <a:lnTo>
                                  <a:pt x="9" y="18"/>
                                </a:lnTo>
                                <a:lnTo>
                                  <a:pt x="0" y="9"/>
                                </a:lnTo>
                                <a:lnTo>
                                  <a:pt x="14" y="9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5"/>
                        <wps:cNvSpPr>
                          <a:spLocks/>
                        </wps:cNvSpPr>
                        <wps:spPr bwMode="auto">
                          <a:xfrm>
                            <a:off x="371" y="539"/>
                            <a:ext cx="38" cy="32"/>
                          </a:xfrm>
                          <a:custGeom>
                            <a:avLst/>
                            <a:gdLst>
                              <a:gd name="T0" fmla="*/ 19 w 38"/>
                              <a:gd name="T1" fmla="*/ 0 h 32"/>
                              <a:gd name="T2" fmla="*/ 24 w 38"/>
                              <a:gd name="T3" fmla="*/ 9 h 32"/>
                              <a:gd name="T4" fmla="*/ 38 w 38"/>
                              <a:gd name="T5" fmla="*/ 9 h 32"/>
                              <a:gd name="T6" fmla="*/ 24 w 38"/>
                              <a:gd name="T7" fmla="*/ 18 h 32"/>
                              <a:gd name="T8" fmla="*/ 29 w 38"/>
                              <a:gd name="T9" fmla="*/ 32 h 32"/>
                              <a:gd name="T10" fmla="*/ 19 w 38"/>
                              <a:gd name="T11" fmla="*/ 23 h 32"/>
                              <a:gd name="T12" fmla="*/ 9 w 38"/>
                              <a:gd name="T13" fmla="*/ 32 h 32"/>
                              <a:gd name="T14" fmla="*/ 9 w 38"/>
                              <a:gd name="T15" fmla="*/ 18 h 32"/>
                              <a:gd name="T16" fmla="*/ 0 w 38"/>
                              <a:gd name="T17" fmla="*/ 9 h 32"/>
                              <a:gd name="T18" fmla="*/ 14 w 38"/>
                              <a:gd name="T19" fmla="*/ 9 h 32"/>
                              <a:gd name="T20" fmla="*/ 19 w 38"/>
                              <a:gd name="T21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8" h="32">
                                <a:moveTo>
                                  <a:pt x="19" y="0"/>
                                </a:moveTo>
                                <a:lnTo>
                                  <a:pt x="24" y="9"/>
                                </a:lnTo>
                                <a:lnTo>
                                  <a:pt x="38" y="9"/>
                                </a:lnTo>
                                <a:lnTo>
                                  <a:pt x="24" y="18"/>
                                </a:lnTo>
                                <a:lnTo>
                                  <a:pt x="29" y="32"/>
                                </a:lnTo>
                                <a:lnTo>
                                  <a:pt x="19" y="23"/>
                                </a:lnTo>
                                <a:lnTo>
                                  <a:pt x="9" y="32"/>
                                </a:lnTo>
                                <a:lnTo>
                                  <a:pt x="9" y="18"/>
                                </a:lnTo>
                                <a:lnTo>
                                  <a:pt x="0" y="9"/>
                                </a:lnTo>
                                <a:lnTo>
                                  <a:pt x="14" y="9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6"/>
                        <wps:cNvSpPr>
                          <a:spLocks/>
                        </wps:cNvSpPr>
                        <wps:spPr bwMode="auto">
                          <a:xfrm>
                            <a:off x="371" y="398"/>
                            <a:ext cx="33" cy="33"/>
                          </a:xfrm>
                          <a:custGeom>
                            <a:avLst/>
                            <a:gdLst>
                              <a:gd name="T0" fmla="*/ 19 w 33"/>
                              <a:gd name="T1" fmla="*/ 0 h 33"/>
                              <a:gd name="T2" fmla="*/ 19 w 33"/>
                              <a:gd name="T3" fmla="*/ 10 h 33"/>
                              <a:gd name="T4" fmla="*/ 33 w 33"/>
                              <a:gd name="T5" fmla="*/ 14 h 33"/>
                              <a:gd name="T6" fmla="*/ 24 w 33"/>
                              <a:gd name="T7" fmla="*/ 19 h 33"/>
                              <a:gd name="T8" fmla="*/ 29 w 33"/>
                              <a:gd name="T9" fmla="*/ 33 h 33"/>
                              <a:gd name="T10" fmla="*/ 19 w 33"/>
                              <a:gd name="T11" fmla="*/ 24 h 33"/>
                              <a:gd name="T12" fmla="*/ 5 w 33"/>
                              <a:gd name="T13" fmla="*/ 33 h 33"/>
                              <a:gd name="T14" fmla="*/ 9 w 33"/>
                              <a:gd name="T15" fmla="*/ 19 h 33"/>
                              <a:gd name="T16" fmla="*/ 0 w 33"/>
                              <a:gd name="T17" fmla="*/ 10 h 33"/>
                              <a:gd name="T18" fmla="*/ 9 w 33"/>
                              <a:gd name="T19" fmla="*/ 10 h 33"/>
                              <a:gd name="T20" fmla="*/ 19 w 33"/>
                              <a:gd name="T21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19" y="0"/>
                                </a:moveTo>
                                <a:lnTo>
                                  <a:pt x="19" y="10"/>
                                </a:lnTo>
                                <a:lnTo>
                                  <a:pt x="33" y="14"/>
                                </a:lnTo>
                                <a:lnTo>
                                  <a:pt x="24" y="19"/>
                                </a:lnTo>
                                <a:lnTo>
                                  <a:pt x="29" y="33"/>
                                </a:lnTo>
                                <a:lnTo>
                                  <a:pt x="19" y="24"/>
                                </a:lnTo>
                                <a:lnTo>
                                  <a:pt x="5" y="33"/>
                                </a:lnTo>
                                <a:lnTo>
                                  <a:pt x="9" y="19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7"/>
                        <wps:cNvSpPr>
                          <a:spLocks/>
                        </wps:cNvSpPr>
                        <wps:spPr bwMode="auto">
                          <a:xfrm>
                            <a:off x="371" y="398"/>
                            <a:ext cx="33" cy="33"/>
                          </a:xfrm>
                          <a:custGeom>
                            <a:avLst/>
                            <a:gdLst>
                              <a:gd name="T0" fmla="*/ 19 w 33"/>
                              <a:gd name="T1" fmla="*/ 0 h 33"/>
                              <a:gd name="T2" fmla="*/ 19 w 33"/>
                              <a:gd name="T3" fmla="*/ 10 h 33"/>
                              <a:gd name="T4" fmla="*/ 33 w 33"/>
                              <a:gd name="T5" fmla="*/ 14 h 33"/>
                              <a:gd name="T6" fmla="*/ 24 w 33"/>
                              <a:gd name="T7" fmla="*/ 19 h 33"/>
                              <a:gd name="T8" fmla="*/ 29 w 33"/>
                              <a:gd name="T9" fmla="*/ 33 h 33"/>
                              <a:gd name="T10" fmla="*/ 19 w 33"/>
                              <a:gd name="T11" fmla="*/ 24 h 33"/>
                              <a:gd name="T12" fmla="*/ 5 w 33"/>
                              <a:gd name="T13" fmla="*/ 33 h 33"/>
                              <a:gd name="T14" fmla="*/ 9 w 33"/>
                              <a:gd name="T15" fmla="*/ 19 h 33"/>
                              <a:gd name="T16" fmla="*/ 0 w 33"/>
                              <a:gd name="T17" fmla="*/ 10 h 33"/>
                              <a:gd name="T18" fmla="*/ 9 w 33"/>
                              <a:gd name="T19" fmla="*/ 10 h 33"/>
                              <a:gd name="T20" fmla="*/ 19 w 33"/>
                              <a:gd name="T21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19" y="0"/>
                                </a:moveTo>
                                <a:lnTo>
                                  <a:pt x="19" y="10"/>
                                </a:lnTo>
                                <a:lnTo>
                                  <a:pt x="33" y="14"/>
                                </a:lnTo>
                                <a:lnTo>
                                  <a:pt x="24" y="19"/>
                                </a:lnTo>
                                <a:lnTo>
                                  <a:pt x="29" y="33"/>
                                </a:lnTo>
                                <a:lnTo>
                                  <a:pt x="19" y="24"/>
                                </a:lnTo>
                                <a:lnTo>
                                  <a:pt x="5" y="33"/>
                                </a:lnTo>
                                <a:lnTo>
                                  <a:pt x="9" y="19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8"/>
                        <wps:cNvSpPr>
                          <a:spLocks/>
                        </wps:cNvSpPr>
                        <wps:spPr bwMode="auto">
                          <a:xfrm>
                            <a:off x="67" y="178"/>
                            <a:ext cx="15" cy="9"/>
                          </a:xfrm>
                          <a:custGeom>
                            <a:avLst/>
                            <a:gdLst>
                              <a:gd name="T0" fmla="*/ 10 w 15"/>
                              <a:gd name="T1" fmla="*/ 5 h 9"/>
                              <a:gd name="T2" fmla="*/ 5 w 15"/>
                              <a:gd name="T3" fmla="*/ 5 h 9"/>
                              <a:gd name="T4" fmla="*/ 5 w 15"/>
                              <a:gd name="T5" fmla="*/ 9 h 9"/>
                              <a:gd name="T6" fmla="*/ 0 w 15"/>
                              <a:gd name="T7" fmla="*/ 9 h 9"/>
                              <a:gd name="T8" fmla="*/ 5 w 15"/>
                              <a:gd name="T9" fmla="*/ 5 h 9"/>
                              <a:gd name="T10" fmla="*/ 5 w 15"/>
                              <a:gd name="T11" fmla="*/ 0 h 9"/>
                              <a:gd name="T12" fmla="*/ 10 w 15"/>
                              <a:gd name="T13" fmla="*/ 0 h 9"/>
                              <a:gd name="T14" fmla="*/ 15 w 15"/>
                              <a:gd name="T15" fmla="*/ 0 h 9"/>
                              <a:gd name="T16" fmla="*/ 15 w 15"/>
                              <a:gd name="T17" fmla="*/ 0 h 9"/>
                              <a:gd name="T18" fmla="*/ 15 w 15"/>
                              <a:gd name="T19" fmla="*/ 5 h 9"/>
                              <a:gd name="T20" fmla="*/ 10 w 15"/>
                              <a:gd name="T21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10" y="5"/>
                                </a:moveTo>
                                <a:lnTo>
                                  <a:pt x="5" y="5"/>
                                </a:lnTo>
                                <a:lnTo>
                                  <a:pt x="5" y="9"/>
                                </a:lnTo>
                                <a:lnTo>
                                  <a:pt x="0" y="9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9"/>
                        <wps:cNvSpPr>
                          <a:spLocks/>
                        </wps:cNvSpPr>
                        <wps:spPr bwMode="auto">
                          <a:xfrm>
                            <a:off x="67" y="178"/>
                            <a:ext cx="15" cy="9"/>
                          </a:xfrm>
                          <a:custGeom>
                            <a:avLst/>
                            <a:gdLst>
                              <a:gd name="T0" fmla="*/ 10 w 15"/>
                              <a:gd name="T1" fmla="*/ 5 h 9"/>
                              <a:gd name="T2" fmla="*/ 5 w 15"/>
                              <a:gd name="T3" fmla="*/ 5 h 9"/>
                              <a:gd name="T4" fmla="*/ 5 w 15"/>
                              <a:gd name="T5" fmla="*/ 9 h 9"/>
                              <a:gd name="T6" fmla="*/ 0 w 15"/>
                              <a:gd name="T7" fmla="*/ 9 h 9"/>
                              <a:gd name="T8" fmla="*/ 5 w 15"/>
                              <a:gd name="T9" fmla="*/ 5 h 9"/>
                              <a:gd name="T10" fmla="*/ 5 w 15"/>
                              <a:gd name="T11" fmla="*/ 0 h 9"/>
                              <a:gd name="T12" fmla="*/ 10 w 15"/>
                              <a:gd name="T13" fmla="*/ 0 h 9"/>
                              <a:gd name="T14" fmla="*/ 15 w 15"/>
                              <a:gd name="T15" fmla="*/ 0 h 9"/>
                              <a:gd name="T16" fmla="*/ 15 w 15"/>
                              <a:gd name="T17" fmla="*/ 0 h 9"/>
                              <a:gd name="T18" fmla="*/ 15 w 15"/>
                              <a:gd name="T19" fmla="*/ 5 h 9"/>
                              <a:gd name="T20" fmla="*/ 10 w 15"/>
                              <a:gd name="T21" fmla="*/ 5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10" y="5"/>
                                </a:moveTo>
                                <a:lnTo>
                                  <a:pt x="5" y="5"/>
                                </a:lnTo>
                                <a:lnTo>
                                  <a:pt x="5" y="9"/>
                                </a:lnTo>
                                <a:lnTo>
                                  <a:pt x="0" y="9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60"/>
                        <wps:cNvSpPr>
                          <a:spLocks/>
                        </wps:cNvSpPr>
                        <wps:spPr bwMode="auto">
                          <a:xfrm>
                            <a:off x="91" y="164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19"/>
                              <a:gd name="T2" fmla="*/ 0 w 20"/>
                              <a:gd name="T3" fmla="*/ 14 h 19"/>
                              <a:gd name="T4" fmla="*/ 0 w 20"/>
                              <a:gd name="T5" fmla="*/ 14 h 19"/>
                              <a:gd name="T6" fmla="*/ 5 w 20"/>
                              <a:gd name="T7" fmla="*/ 19 h 19"/>
                              <a:gd name="T8" fmla="*/ 15 w 20"/>
                              <a:gd name="T9" fmla="*/ 14 h 19"/>
                              <a:gd name="T10" fmla="*/ 20 w 20"/>
                              <a:gd name="T11" fmla="*/ 5 h 19"/>
                              <a:gd name="T12" fmla="*/ 15 w 20"/>
                              <a:gd name="T13" fmla="*/ 0 h 19"/>
                              <a:gd name="T14" fmla="*/ 10 w 20"/>
                              <a:gd name="T15" fmla="*/ 0 h 19"/>
                              <a:gd name="T16" fmla="*/ 5 w 20"/>
                              <a:gd name="T17" fmla="*/ 5 h 19"/>
                              <a:gd name="T18" fmla="*/ 10 w 20"/>
                              <a:gd name="T19" fmla="*/ 5 h 19"/>
                              <a:gd name="T20" fmla="*/ 10 w 20"/>
                              <a:gd name="T21" fmla="*/ 9 h 19"/>
                              <a:gd name="T22" fmla="*/ 5 w 20"/>
                              <a:gd name="T23" fmla="*/ 9 h 19"/>
                              <a:gd name="T24" fmla="*/ 0 w 20"/>
                              <a:gd name="T25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9"/>
                                </a:move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5" y="19"/>
                                </a:lnTo>
                                <a:lnTo>
                                  <a:pt x="15" y="14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9"/>
                                </a:lnTo>
                                <a:lnTo>
                                  <a:pt x="5" y="9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61"/>
                        <wps:cNvSpPr>
                          <a:spLocks/>
                        </wps:cNvSpPr>
                        <wps:spPr bwMode="auto">
                          <a:xfrm>
                            <a:off x="91" y="164"/>
                            <a:ext cx="20" cy="19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19"/>
                              <a:gd name="T2" fmla="*/ 0 w 20"/>
                              <a:gd name="T3" fmla="*/ 14 h 19"/>
                              <a:gd name="T4" fmla="*/ 0 w 20"/>
                              <a:gd name="T5" fmla="*/ 14 h 19"/>
                              <a:gd name="T6" fmla="*/ 5 w 20"/>
                              <a:gd name="T7" fmla="*/ 19 h 19"/>
                              <a:gd name="T8" fmla="*/ 15 w 20"/>
                              <a:gd name="T9" fmla="*/ 14 h 19"/>
                              <a:gd name="T10" fmla="*/ 20 w 20"/>
                              <a:gd name="T11" fmla="*/ 5 h 19"/>
                              <a:gd name="T12" fmla="*/ 15 w 20"/>
                              <a:gd name="T13" fmla="*/ 0 h 19"/>
                              <a:gd name="T14" fmla="*/ 10 w 20"/>
                              <a:gd name="T15" fmla="*/ 0 h 19"/>
                              <a:gd name="T16" fmla="*/ 5 w 20"/>
                              <a:gd name="T17" fmla="*/ 5 h 19"/>
                              <a:gd name="T18" fmla="*/ 10 w 20"/>
                              <a:gd name="T19" fmla="*/ 5 h 19"/>
                              <a:gd name="T20" fmla="*/ 10 w 20"/>
                              <a:gd name="T21" fmla="*/ 9 h 19"/>
                              <a:gd name="T22" fmla="*/ 5 w 20"/>
                              <a:gd name="T23" fmla="*/ 9 h 19"/>
                              <a:gd name="T24" fmla="*/ 0 w 20"/>
                              <a:gd name="T25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0" y="9"/>
                                </a:move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5" y="19"/>
                                </a:lnTo>
                                <a:lnTo>
                                  <a:pt x="15" y="14"/>
                                </a:lnTo>
                                <a:lnTo>
                                  <a:pt x="20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9"/>
                                </a:lnTo>
                                <a:lnTo>
                                  <a:pt x="5" y="9"/>
                                </a:ln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2"/>
                        <wps:cNvSpPr>
                          <a:spLocks/>
                        </wps:cNvSpPr>
                        <wps:spPr bwMode="auto">
                          <a:xfrm>
                            <a:off x="72" y="183"/>
                            <a:ext cx="19" cy="18"/>
                          </a:xfrm>
                          <a:custGeom>
                            <a:avLst/>
                            <a:gdLst>
                              <a:gd name="T0" fmla="*/ 10 w 19"/>
                              <a:gd name="T1" fmla="*/ 4 h 18"/>
                              <a:gd name="T2" fmla="*/ 15 w 19"/>
                              <a:gd name="T3" fmla="*/ 0 h 18"/>
                              <a:gd name="T4" fmla="*/ 15 w 19"/>
                              <a:gd name="T5" fmla="*/ 0 h 18"/>
                              <a:gd name="T6" fmla="*/ 19 w 19"/>
                              <a:gd name="T7" fmla="*/ 9 h 18"/>
                              <a:gd name="T8" fmla="*/ 15 w 19"/>
                              <a:gd name="T9" fmla="*/ 14 h 18"/>
                              <a:gd name="T10" fmla="*/ 10 w 19"/>
                              <a:gd name="T11" fmla="*/ 18 h 18"/>
                              <a:gd name="T12" fmla="*/ 5 w 19"/>
                              <a:gd name="T13" fmla="*/ 18 h 18"/>
                              <a:gd name="T14" fmla="*/ 0 w 19"/>
                              <a:gd name="T15" fmla="*/ 14 h 18"/>
                              <a:gd name="T16" fmla="*/ 5 w 19"/>
                              <a:gd name="T17" fmla="*/ 9 h 18"/>
                              <a:gd name="T18" fmla="*/ 5 w 19"/>
                              <a:gd name="T19" fmla="*/ 9 h 18"/>
                              <a:gd name="T20" fmla="*/ 10 w 19"/>
                              <a:gd name="T21" fmla="*/ 14 h 18"/>
                              <a:gd name="T22" fmla="*/ 10 w 19"/>
                              <a:gd name="T23" fmla="*/ 9 h 18"/>
                              <a:gd name="T24" fmla="*/ 10 w 19"/>
                              <a:gd name="T25" fmla="*/ 4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0" y="4"/>
                                </a:move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9"/>
                                </a:lnTo>
                                <a:lnTo>
                                  <a:pt x="15" y="14"/>
                                </a:lnTo>
                                <a:lnTo>
                                  <a:pt x="10" y="18"/>
                                </a:lnTo>
                                <a:lnTo>
                                  <a:pt x="5" y="18"/>
                                </a:lnTo>
                                <a:lnTo>
                                  <a:pt x="0" y="14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10" y="14"/>
                                </a:lnTo>
                                <a:lnTo>
                                  <a:pt x="10" y="9"/>
                                </a:lnTo>
                                <a:lnTo>
                                  <a:pt x="1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63"/>
                        <wps:cNvSpPr>
                          <a:spLocks/>
                        </wps:cNvSpPr>
                        <wps:spPr bwMode="auto">
                          <a:xfrm>
                            <a:off x="72" y="183"/>
                            <a:ext cx="19" cy="18"/>
                          </a:xfrm>
                          <a:custGeom>
                            <a:avLst/>
                            <a:gdLst>
                              <a:gd name="T0" fmla="*/ 10 w 19"/>
                              <a:gd name="T1" fmla="*/ 4 h 18"/>
                              <a:gd name="T2" fmla="*/ 15 w 19"/>
                              <a:gd name="T3" fmla="*/ 0 h 18"/>
                              <a:gd name="T4" fmla="*/ 15 w 19"/>
                              <a:gd name="T5" fmla="*/ 0 h 18"/>
                              <a:gd name="T6" fmla="*/ 19 w 19"/>
                              <a:gd name="T7" fmla="*/ 9 h 18"/>
                              <a:gd name="T8" fmla="*/ 15 w 19"/>
                              <a:gd name="T9" fmla="*/ 14 h 18"/>
                              <a:gd name="T10" fmla="*/ 10 w 19"/>
                              <a:gd name="T11" fmla="*/ 18 h 18"/>
                              <a:gd name="T12" fmla="*/ 5 w 19"/>
                              <a:gd name="T13" fmla="*/ 18 h 18"/>
                              <a:gd name="T14" fmla="*/ 0 w 19"/>
                              <a:gd name="T15" fmla="*/ 14 h 18"/>
                              <a:gd name="T16" fmla="*/ 5 w 19"/>
                              <a:gd name="T17" fmla="*/ 9 h 18"/>
                              <a:gd name="T18" fmla="*/ 5 w 19"/>
                              <a:gd name="T19" fmla="*/ 9 h 18"/>
                              <a:gd name="T20" fmla="*/ 10 w 19"/>
                              <a:gd name="T21" fmla="*/ 14 h 18"/>
                              <a:gd name="T22" fmla="*/ 10 w 19"/>
                              <a:gd name="T23" fmla="*/ 9 h 18"/>
                              <a:gd name="T24" fmla="*/ 10 w 19"/>
                              <a:gd name="T25" fmla="*/ 4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0" y="4"/>
                                </a:move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9"/>
                                </a:lnTo>
                                <a:lnTo>
                                  <a:pt x="15" y="14"/>
                                </a:lnTo>
                                <a:lnTo>
                                  <a:pt x="10" y="18"/>
                                </a:lnTo>
                                <a:lnTo>
                                  <a:pt x="5" y="18"/>
                                </a:lnTo>
                                <a:lnTo>
                                  <a:pt x="0" y="14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10" y="14"/>
                                </a:lnTo>
                                <a:lnTo>
                                  <a:pt x="10" y="9"/>
                                </a:lnTo>
                                <a:lnTo>
                                  <a:pt x="10" y="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64"/>
                        <wps:cNvSpPr>
                          <a:spLocks/>
                        </wps:cNvSpPr>
                        <wps:spPr bwMode="auto">
                          <a:xfrm>
                            <a:off x="87" y="159"/>
                            <a:ext cx="9" cy="14"/>
                          </a:xfrm>
                          <a:custGeom>
                            <a:avLst/>
                            <a:gdLst>
                              <a:gd name="T0" fmla="*/ 4 w 9"/>
                              <a:gd name="T1" fmla="*/ 10 h 14"/>
                              <a:gd name="T2" fmla="*/ 4 w 9"/>
                              <a:gd name="T3" fmla="*/ 10 h 14"/>
                              <a:gd name="T4" fmla="*/ 9 w 9"/>
                              <a:gd name="T5" fmla="*/ 5 h 14"/>
                              <a:gd name="T6" fmla="*/ 4 w 9"/>
                              <a:gd name="T7" fmla="*/ 0 h 14"/>
                              <a:gd name="T8" fmla="*/ 0 w 9"/>
                              <a:gd name="T9" fmla="*/ 5 h 14"/>
                              <a:gd name="T10" fmla="*/ 0 w 9"/>
                              <a:gd name="T11" fmla="*/ 10 h 14"/>
                              <a:gd name="T12" fmla="*/ 0 w 9"/>
                              <a:gd name="T13" fmla="*/ 14 h 14"/>
                              <a:gd name="T14" fmla="*/ 0 w 9"/>
                              <a:gd name="T15" fmla="*/ 14 h 14"/>
                              <a:gd name="T16" fmla="*/ 0 w 9"/>
                              <a:gd name="T17" fmla="*/ 14 h 14"/>
                              <a:gd name="T18" fmla="*/ 4 w 9"/>
                              <a:gd name="T19" fmla="*/ 14 h 14"/>
                              <a:gd name="T20" fmla="*/ 4 w 9"/>
                              <a:gd name="T21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" h="14">
                                <a:moveTo>
                                  <a:pt x="4" y="10"/>
                                </a:moveTo>
                                <a:lnTo>
                                  <a:pt x="4" y="10"/>
                                </a:lnTo>
                                <a:lnTo>
                                  <a:pt x="9" y="5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65"/>
                        <wps:cNvSpPr>
                          <a:spLocks/>
                        </wps:cNvSpPr>
                        <wps:spPr bwMode="auto">
                          <a:xfrm>
                            <a:off x="87" y="159"/>
                            <a:ext cx="9" cy="14"/>
                          </a:xfrm>
                          <a:custGeom>
                            <a:avLst/>
                            <a:gdLst>
                              <a:gd name="T0" fmla="*/ 4 w 9"/>
                              <a:gd name="T1" fmla="*/ 10 h 14"/>
                              <a:gd name="T2" fmla="*/ 4 w 9"/>
                              <a:gd name="T3" fmla="*/ 10 h 14"/>
                              <a:gd name="T4" fmla="*/ 9 w 9"/>
                              <a:gd name="T5" fmla="*/ 5 h 14"/>
                              <a:gd name="T6" fmla="*/ 4 w 9"/>
                              <a:gd name="T7" fmla="*/ 0 h 14"/>
                              <a:gd name="T8" fmla="*/ 0 w 9"/>
                              <a:gd name="T9" fmla="*/ 5 h 14"/>
                              <a:gd name="T10" fmla="*/ 0 w 9"/>
                              <a:gd name="T11" fmla="*/ 10 h 14"/>
                              <a:gd name="T12" fmla="*/ 0 w 9"/>
                              <a:gd name="T13" fmla="*/ 14 h 14"/>
                              <a:gd name="T14" fmla="*/ 0 w 9"/>
                              <a:gd name="T15" fmla="*/ 14 h 14"/>
                              <a:gd name="T16" fmla="*/ 0 w 9"/>
                              <a:gd name="T17" fmla="*/ 14 h 14"/>
                              <a:gd name="T18" fmla="*/ 4 w 9"/>
                              <a:gd name="T19" fmla="*/ 14 h 14"/>
                              <a:gd name="T20" fmla="*/ 4 w 9"/>
                              <a:gd name="T21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" h="14">
                                <a:moveTo>
                                  <a:pt x="4" y="10"/>
                                </a:moveTo>
                                <a:lnTo>
                                  <a:pt x="4" y="10"/>
                                </a:lnTo>
                                <a:lnTo>
                                  <a:pt x="9" y="5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66"/>
                        <wps:cNvSpPr>
                          <a:spLocks/>
                        </wps:cNvSpPr>
                        <wps:spPr bwMode="auto">
                          <a:xfrm>
                            <a:off x="87" y="178"/>
                            <a:ext cx="19" cy="19"/>
                          </a:xfrm>
                          <a:custGeom>
                            <a:avLst/>
                            <a:gdLst>
                              <a:gd name="T0" fmla="*/ 4 w 19"/>
                              <a:gd name="T1" fmla="*/ 9 h 19"/>
                              <a:gd name="T2" fmla="*/ 4 w 19"/>
                              <a:gd name="T3" fmla="*/ 14 h 19"/>
                              <a:gd name="T4" fmla="*/ 19 w 19"/>
                              <a:gd name="T5" fmla="*/ 19 h 19"/>
                              <a:gd name="T6" fmla="*/ 14 w 19"/>
                              <a:gd name="T7" fmla="*/ 5 h 19"/>
                              <a:gd name="T8" fmla="*/ 9 w 19"/>
                              <a:gd name="T9" fmla="*/ 5 h 19"/>
                              <a:gd name="T10" fmla="*/ 4 w 19"/>
                              <a:gd name="T11" fmla="*/ 0 h 19"/>
                              <a:gd name="T12" fmla="*/ 0 w 19"/>
                              <a:gd name="T13" fmla="*/ 5 h 19"/>
                              <a:gd name="T14" fmla="*/ 4 w 19"/>
                              <a:gd name="T15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4" y="9"/>
                                </a:moveTo>
                                <a:lnTo>
                                  <a:pt x="4" y="14"/>
                                </a:lnTo>
                                <a:lnTo>
                                  <a:pt x="19" y="19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67"/>
                        <wps:cNvSpPr>
                          <a:spLocks/>
                        </wps:cNvSpPr>
                        <wps:spPr bwMode="auto">
                          <a:xfrm>
                            <a:off x="87" y="178"/>
                            <a:ext cx="19" cy="19"/>
                          </a:xfrm>
                          <a:custGeom>
                            <a:avLst/>
                            <a:gdLst>
                              <a:gd name="T0" fmla="*/ 4 w 19"/>
                              <a:gd name="T1" fmla="*/ 9 h 19"/>
                              <a:gd name="T2" fmla="*/ 4 w 19"/>
                              <a:gd name="T3" fmla="*/ 14 h 19"/>
                              <a:gd name="T4" fmla="*/ 19 w 19"/>
                              <a:gd name="T5" fmla="*/ 19 h 19"/>
                              <a:gd name="T6" fmla="*/ 14 w 19"/>
                              <a:gd name="T7" fmla="*/ 5 h 19"/>
                              <a:gd name="T8" fmla="*/ 9 w 19"/>
                              <a:gd name="T9" fmla="*/ 5 h 19"/>
                              <a:gd name="T10" fmla="*/ 4 w 19"/>
                              <a:gd name="T11" fmla="*/ 0 h 19"/>
                              <a:gd name="T12" fmla="*/ 0 w 19"/>
                              <a:gd name="T13" fmla="*/ 5 h 19"/>
                              <a:gd name="T14" fmla="*/ 4 w 19"/>
                              <a:gd name="T15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4" y="9"/>
                                </a:moveTo>
                                <a:lnTo>
                                  <a:pt x="4" y="14"/>
                                </a:lnTo>
                                <a:lnTo>
                                  <a:pt x="19" y="19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4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68"/>
                        <wps:cNvSpPr>
                          <a:spLocks/>
                        </wps:cNvSpPr>
                        <wps:spPr bwMode="auto">
                          <a:xfrm>
                            <a:off x="48" y="145"/>
                            <a:ext cx="39" cy="38"/>
                          </a:xfrm>
                          <a:custGeom>
                            <a:avLst/>
                            <a:gdLst>
                              <a:gd name="T0" fmla="*/ 34 w 39"/>
                              <a:gd name="T1" fmla="*/ 38 h 38"/>
                              <a:gd name="T2" fmla="*/ 39 w 39"/>
                              <a:gd name="T3" fmla="*/ 33 h 38"/>
                              <a:gd name="T4" fmla="*/ 39 w 39"/>
                              <a:gd name="T5" fmla="*/ 28 h 38"/>
                              <a:gd name="T6" fmla="*/ 34 w 39"/>
                              <a:gd name="T7" fmla="*/ 24 h 38"/>
                              <a:gd name="T8" fmla="*/ 34 w 39"/>
                              <a:gd name="T9" fmla="*/ 19 h 38"/>
                              <a:gd name="T10" fmla="*/ 0 w 39"/>
                              <a:gd name="T11" fmla="*/ 0 h 38"/>
                              <a:gd name="T12" fmla="*/ 10 w 39"/>
                              <a:gd name="T13" fmla="*/ 14 h 38"/>
                              <a:gd name="T14" fmla="*/ 19 w 39"/>
                              <a:gd name="T15" fmla="*/ 28 h 38"/>
                              <a:gd name="T16" fmla="*/ 29 w 39"/>
                              <a:gd name="T17" fmla="*/ 28 h 38"/>
                              <a:gd name="T18" fmla="*/ 34 w 39"/>
                              <a:gd name="T19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38">
                                <a:moveTo>
                                  <a:pt x="34" y="38"/>
                                </a:moveTo>
                                <a:lnTo>
                                  <a:pt x="39" y="33"/>
                                </a:lnTo>
                                <a:lnTo>
                                  <a:pt x="39" y="28"/>
                                </a:lnTo>
                                <a:lnTo>
                                  <a:pt x="34" y="24"/>
                                </a:ln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10" y="14"/>
                                </a:lnTo>
                                <a:lnTo>
                                  <a:pt x="19" y="28"/>
                                </a:lnTo>
                                <a:lnTo>
                                  <a:pt x="29" y="28"/>
                                </a:lnTo>
                                <a:lnTo>
                                  <a:pt x="34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69"/>
                        <wps:cNvSpPr>
                          <a:spLocks/>
                        </wps:cNvSpPr>
                        <wps:spPr bwMode="auto">
                          <a:xfrm>
                            <a:off x="48" y="145"/>
                            <a:ext cx="39" cy="38"/>
                          </a:xfrm>
                          <a:custGeom>
                            <a:avLst/>
                            <a:gdLst>
                              <a:gd name="T0" fmla="*/ 34 w 39"/>
                              <a:gd name="T1" fmla="*/ 38 h 38"/>
                              <a:gd name="T2" fmla="*/ 39 w 39"/>
                              <a:gd name="T3" fmla="*/ 33 h 38"/>
                              <a:gd name="T4" fmla="*/ 39 w 39"/>
                              <a:gd name="T5" fmla="*/ 28 h 38"/>
                              <a:gd name="T6" fmla="*/ 34 w 39"/>
                              <a:gd name="T7" fmla="*/ 24 h 38"/>
                              <a:gd name="T8" fmla="*/ 34 w 39"/>
                              <a:gd name="T9" fmla="*/ 19 h 38"/>
                              <a:gd name="T10" fmla="*/ 0 w 39"/>
                              <a:gd name="T11" fmla="*/ 0 h 38"/>
                              <a:gd name="T12" fmla="*/ 10 w 39"/>
                              <a:gd name="T13" fmla="*/ 14 h 38"/>
                              <a:gd name="T14" fmla="*/ 19 w 39"/>
                              <a:gd name="T15" fmla="*/ 28 h 38"/>
                              <a:gd name="T16" fmla="*/ 29 w 39"/>
                              <a:gd name="T17" fmla="*/ 28 h 38"/>
                              <a:gd name="T18" fmla="*/ 34 w 39"/>
                              <a:gd name="T19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38">
                                <a:moveTo>
                                  <a:pt x="34" y="38"/>
                                </a:moveTo>
                                <a:lnTo>
                                  <a:pt x="39" y="33"/>
                                </a:lnTo>
                                <a:lnTo>
                                  <a:pt x="39" y="28"/>
                                </a:lnTo>
                                <a:lnTo>
                                  <a:pt x="34" y="24"/>
                                </a:lnTo>
                                <a:lnTo>
                                  <a:pt x="34" y="19"/>
                                </a:lnTo>
                                <a:lnTo>
                                  <a:pt x="0" y="0"/>
                                </a:lnTo>
                                <a:lnTo>
                                  <a:pt x="10" y="14"/>
                                </a:lnTo>
                                <a:lnTo>
                                  <a:pt x="19" y="28"/>
                                </a:lnTo>
                                <a:lnTo>
                                  <a:pt x="29" y="28"/>
                                </a:lnTo>
                                <a:lnTo>
                                  <a:pt x="34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70"/>
                        <wps:cNvSpPr>
                          <a:spLocks/>
                        </wps:cNvSpPr>
                        <wps:spPr bwMode="auto">
                          <a:xfrm>
                            <a:off x="77" y="173"/>
                            <a:ext cx="19" cy="14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14"/>
                              <a:gd name="T2" fmla="*/ 5 w 19"/>
                              <a:gd name="T3" fmla="*/ 14 h 14"/>
                              <a:gd name="T4" fmla="*/ 5 w 19"/>
                              <a:gd name="T5" fmla="*/ 14 h 14"/>
                              <a:gd name="T6" fmla="*/ 10 w 19"/>
                              <a:gd name="T7" fmla="*/ 10 h 14"/>
                              <a:gd name="T8" fmla="*/ 14 w 19"/>
                              <a:gd name="T9" fmla="*/ 0 h 14"/>
                              <a:gd name="T10" fmla="*/ 19 w 19"/>
                              <a:gd name="T11" fmla="*/ 0 h 14"/>
                              <a:gd name="T12" fmla="*/ 14 w 19"/>
                              <a:gd name="T13" fmla="*/ 0 h 14"/>
                              <a:gd name="T14" fmla="*/ 10 w 19"/>
                              <a:gd name="T15" fmla="*/ 5 h 14"/>
                              <a:gd name="T16" fmla="*/ 0 w 19"/>
                              <a:gd name="T1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14">
                                <a:moveTo>
                                  <a:pt x="0" y="10"/>
                                </a:moveTo>
                                <a:lnTo>
                                  <a:pt x="5" y="14"/>
                                </a:lnTo>
                                <a:lnTo>
                                  <a:pt x="5" y="14"/>
                                </a:lnTo>
                                <a:lnTo>
                                  <a:pt x="10" y="10"/>
                                </a:ln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71"/>
                        <wps:cNvSpPr>
                          <a:spLocks/>
                        </wps:cNvSpPr>
                        <wps:spPr bwMode="auto">
                          <a:xfrm>
                            <a:off x="77" y="173"/>
                            <a:ext cx="19" cy="14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14"/>
                              <a:gd name="T2" fmla="*/ 5 w 19"/>
                              <a:gd name="T3" fmla="*/ 14 h 14"/>
                              <a:gd name="T4" fmla="*/ 5 w 19"/>
                              <a:gd name="T5" fmla="*/ 14 h 14"/>
                              <a:gd name="T6" fmla="*/ 10 w 19"/>
                              <a:gd name="T7" fmla="*/ 10 h 14"/>
                              <a:gd name="T8" fmla="*/ 14 w 19"/>
                              <a:gd name="T9" fmla="*/ 0 h 14"/>
                              <a:gd name="T10" fmla="*/ 19 w 19"/>
                              <a:gd name="T11" fmla="*/ 0 h 14"/>
                              <a:gd name="T12" fmla="*/ 14 w 19"/>
                              <a:gd name="T13" fmla="*/ 0 h 14"/>
                              <a:gd name="T14" fmla="*/ 10 w 19"/>
                              <a:gd name="T15" fmla="*/ 5 h 14"/>
                              <a:gd name="T16" fmla="*/ 0 w 19"/>
                              <a:gd name="T1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14">
                                <a:moveTo>
                                  <a:pt x="0" y="10"/>
                                </a:moveTo>
                                <a:lnTo>
                                  <a:pt x="5" y="14"/>
                                </a:lnTo>
                                <a:lnTo>
                                  <a:pt x="5" y="14"/>
                                </a:lnTo>
                                <a:lnTo>
                                  <a:pt x="10" y="10"/>
                                </a:ln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72"/>
                        <wps:cNvSpPr>
                          <a:spLocks/>
                        </wps:cNvSpPr>
                        <wps:spPr bwMode="auto">
                          <a:xfrm>
                            <a:off x="111" y="187"/>
                            <a:ext cx="14" cy="10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10"/>
                              <a:gd name="T2" fmla="*/ 14 w 14"/>
                              <a:gd name="T3" fmla="*/ 5 h 10"/>
                              <a:gd name="T4" fmla="*/ 9 w 14"/>
                              <a:gd name="T5" fmla="*/ 10 h 10"/>
                              <a:gd name="T6" fmla="*/ 5 w 14"/>
                              <a:gd name="T7" fmla="*/ 10 h 10"/>
                              <a:gd name="T8" fmla="*/ 0 w 14"/>
                              <a:gd name="T9" fmla="*/ 10 h 10"/>
                              <a:gd name="T10" fmla="*/ 0 w 14"/>
                              <a:gd name="T11" fmla="*/ 10 h 10"/>
                              <a:gd name="T12" fmla="*/ 0 w 14"/>
                              <a:gd name="T13" fmla="*/ 10 h 10"/>
                              <a:gd name="T14" fmla="*/ 5 w 14"/>
                              <a:gd name="T15" fmla="*/ 5 h 10"/>
                              <a:gd name="T16" fmla="*/ 14 w 1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14" y="0"/>
                                </a:moveTo>
                                <a:lnTo>
                                  <a:pt x="14" y="5"/>
                                </a:lnTo>
                                <a:lnTo>
                                  <a:pt x="9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73"/>
                        <wps:cNvSpPr>
                          <a:spLocks/>
                        </wps:cNvSpPr>
                        <wps:spPr bwMode="auto">
                          <a:xfrm>
                            <a:off x="111" y="187"/>
                            <a:ext cx="14" cy="10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10"/>
                              <a:gd name="T2" fmla="*/ 14 w 14"/>
                              <a:gd name="T3" fmla="*/ 5 h 10"/>
                              <a:gd name="T4" fmla="*/ 9 w 14"/>
                              <a:gd name="T5" fmla="*/ 10 h 10"/>
                              <a:gd name="T6" fmla="*/ 5 w 14"/>
                              <a:gd name="T7" fmla="*/ 10 h 10"/>
                              <a:gd name="T8" fmla="*/ 0 w 14"/>
                              <a:gd name="T9" fmla="*/ 10 h 10"/>
                              <a:gd name="T10" fmla="*/ 0 w 14"/>
                              <a:gd name="T11" fmla="*/ 10 h 10"/>
                              <a:gd name="T12" fmla="*/ 0 w 14"/>
                              <a:gd name="T13" fmla="*/ 10 h 10"/>
                              <a:gd name="T14" fmla="*/ 5 w 14"/>
                              <a:gd name="T15" fmla="*/ 5 h 10"/>
                              <a:gd name="T16" fmla="*/ 14 w 1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14" y="0"/>
                                </a:moveTo>
                                <a:lnTo>
                                  <a:pt x="14" y="5"/>
                                </a:lnTo>
                                <a:lnTo>
                                  <a:pt x="9" y="10"/>
                                </a:lnTo>
                                <a:lnTo>
                                  <a:pt x="5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74"/>
                        <wps:cNvSpPr>
                          <a:spLocks/>
                        </wps:cNvSpPr>
                        <wps:spPr bwMode="auto">
                          <a:xfrm>
                            <a:off x="87" y="281"/>
                            <a:ext cx="24" cy="19"/>
                          </a:xfrm>
                          <a:custGeom>
                            <a:avLst/>
                            <a:gdLst>
                              <a:gd name="T0" fmla="*/ 4 w 24"/>
                              <a:gd name="T1" fmla="*/ 0 h 19"/>
                              <a:gd name="T2" fmla="*/ 24 w 24"/>
                              <a:gd name="T3" fmla="*/ 0 h 19"/>
                              <a:gd name="T4" fmla="*/ 14 w 24"/>
                              <a:gd name="T5" fmla="*/ 19 h 19"/>
                              <a:gd name="T6" fmla="*/ 19 w 24"/>
                              <a:gd name="T7" fmla="*/ 5 h 19"/>
                              <a:gd name="T8" fmla="*/ 14 w 24"/>
                              <a:gd name="T9" fmla="*/ 19 h 19"/>
                              <a:gd name="T10" fmla="*/ 14 w 24"/>
                              <a:gd name="T11" fmla="*/ 19 h 19"/>
                              <a:gd name="T12" fmla="*/ 14 w 24"/>
                              <a:gd name="T13" fmla="*/ 5 h 19"/>
                              <a:gd name="T14" fmla="*/ 14 w 24"/>
                              <a:gd name="T15" fmla="*/ 19 h 19"/>
                              <a:gd name="T16" fmla="*/ 9 w 24"/>
                              <a:gd name="T17" fmla="*/ 19 h 19"/>
                              <a:gd name="T18" fmla="*/ 14 w 24"/>
                              <a:gd name="T19" fmla="*/ 9 h 19"/>
                              <a:gd name="T20" fmla="*/ 14 w 24"/>
                              <a:gd name="T21" fmla="*/ 9 h 19"/>
                              <a:gd name="T22" fmla="*/ 9 w 24"/>
                              <a:gd name="T23" fmla="*/ 19 h 19"/>
                              <a:gd name="T24" fmla="*/ 4 w 24"/>
                              <a:gd name="T25" fmla="*/ 19 h 19"/>
                              <a:gd name="T26" fmla="*/ 9 w 24"/>
                              <a:gd name="T27" fmla="*/ 5 h 19"/>
                              <a:gd name="T28" fmla="*/ 4 w 24"/>
                              <a:gd name="T29" fmla="*/ 19 h 19"/>
                              <a:gd name="T30" fmla="*/ 4 w 24"/>
                              <a:gd name="T31" fmla="*/ 19 h 19"/>
                              <a:gd name="T32" fmla="*/ 9 w 24"/>
                              <a:gd name="T33" fmla="*/ 5 h 19"/>
                              <a:gd name="T34" fmla="*/ 4 w 24"/>
                              <a:gd name="T35" fmla="*/ 19 h 19"/>
                              <a:gd name="T36" fmla="*/ 0 w 24"/>
                              <a:gd name="T37" fmla="*/ 19 h 19"/>
                              <a:gd name="T38" fmla="*/ 4 w 24"/>
                              <a:gd name="T39" fmla="*/ 5 h 19"/>
                              <a:gd name="T40" fmla="*/ 4 w 24"/>
                              <a:gd name="T41" fmla="*/ 14 h 19"/>
                              <a:gd name="T42" fmla="*/ 0 w 24"/>
                              <a:gd name="T43" fmla="*/ 14 h 19"/>
                              <a:gd name="T44" fmla="*/ 4 w 24"/>
                              <a:gd name="T45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4" h="19">
                                <a:moveTo>
                                  <a:pt x="4" y="0"/>
                                </a:moveTo>
                                <a:lnTo>
                                  <a:pt x="24" y="0"/>
                                </a:lnTo>
                                <a:lnTo>
                                  <a:pt x="14" y="19"/>
                                </a:lnTo>
                                <a:lnTo>
                                  <a:pt x="19" y="5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5"/>
                                </a:lnTo>
                                <a:lnTo>
                                  <a:pt x="14" y="19"/>
                                </a:lnTo>
                                <a:lnTo>
                                  <a:pt x="9" y="1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9" y="19"/>
                                </a:lnTo>
                                <a:lnTo>
                                  <a:pt x="4" y="19"/>
                                </a:lnTo>
                                <a:lnTo>
                                  <a:pt x="9" y="5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9" y="5"/>
                                </a:lnTo>
                                <a:lnTo>
                                  <a:pt x="4" y="19"/>
                                </a:lnTo>
                                <a:lnTo>
                                  <a:pt x="0" y="19"/>
                                </a:lnTo>
                                <a:lnTo>
                                  <a:pt x="4" y="5"/>
                                </a:lnTo>
                                <a:lnTo>
                                  <a:pt x="4" y="14"/>
                                </a:lnTo>
                                <a:lnTo>
                                  <a:pt x="0" y="1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75"/>
                        <wps:cNvSpPr>
                          <a:spLocks/>
                        </wps:cNvSpPr>
                        <wps:spPr bwMode="auto">
                          <a:xfrm>
                            <a:off x="87" y="281"/>
                            <a:ext cx="24" cy="19"/>
                          </a:xfrm>
                          <a:custGeom>
                            <a:avLst/>
                            <a:gdLst>
                              <a:gd name="T0" fmla="*/ 4 w 24"/>
                              <a:gd name="T1" fmla="*/ 0 h 19"/>
                              <a:gd name="T2" fmla="*/ 24 w 24"/>
                              <a:gd name="T3" fmla="*/ 0 h 19"/>
                              <a:gd name="T4" fmla="*/ 14 w 24"/>
                              <a:gd name="T5" fmla="*/ 19 h 19"/>
                              <a:gd name="T6" fmla="*/ 19 w 24"/>
                              <a:gd name="T7" fmla="*/ 5 h 19"/>
                              <a:gd name="T8" fmla="*/ 14 w 24"/>
                              <a:gd name="T9" fmla="*/ 19 h 19"/>
                              <a:gd name="T10" fmla="*/ 14 w 24"/>
                              <a:gd name="T11" fmla="*/ 19 h 19"/>
                              <a:gd name="T12" fmla="*/ 14 w 24"/>
                              <a:gd name="T13" fmla="*/ 5 h 19"/>
                              <a:gd name="T14" fmla="*/ 14 w 24"/>
                              <a:gd name="T15" fmla="*/ 19 h 19"/>
                              <a:gd name="T16" fmla="*/ 9 w 24"/>
                              <a:gd name="T17" fmla="*/ 19 h 19"/>
                              <a:gd name="T18" fmla="*/ 14 w 24"/>
                              <a:gd name="T19" fmla="*/ 9 h 19"/>
                              <a:gd name="T20" fmla="*/ 14 w 24"/>
                              <a:gd name="T21" fmla="*/ 9 h 19"/>
                              <a:gd name="T22" fmla="*/ 9 w 24"/>
                              <a:gd name="T23" fmla="*/ 19 h 19"/>
                              <a:gd name="T24" fmla="*/ 4 w 24"/>
                              <a:gd name="T25" fmla="*/ 19 h 19"/>
                              <a:gd name="T26" fmla="*/ 9 w 24"/>
                              <a:gd name="T27" fmla="*/ 5 h 19"/>
                              <a:gd name="T28" fmla="*/ 4 w 24"/>
                              <a:gd name="T29" fmla="*/ 19 h 19"/>
                              <a:gd name="T30" fmla="*/ 4 w 24"/>
                              <a:gd name="T31" fmla="*/ 19 h 19"/>
                              <a:gd name="T32" fmla="*/ 9 w 24"/>
                              <a:gd name="T33" fmla="*/ 5 h 19"/>
                              <a:gd name="T34" fmla="*/ 4 w 24"/>
                              <a:gd name="T35" fmla="*/ 19 h 19"/>
                              <a:gd name="T36" fmla="*/ 0 w 24"/>
                              <a:gd name="T37" fmla="*/ 19 h 19"/>
                              <a:gd name="T38" fmla="*/ 4 w 24"/>
                              <a:gd name="T39" fmla="*/ 5 h 19"/>
                              <a:gd name="T40" fmla="*/ 4 w 24"/>
                              <a:gd name="T41" fmla="*/ 14 h 19"/>
                              <a:gd name="T42" fmla="*/ 0 w 24"/>
                              <a:gd name="T43" fmla="*/ 14 h 19"/>
                              <a:gd name="T44" fmla="*/ 4 w 24"/>
                              <a:gd name="T45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4" h="19">
                                <a:moveTo>
                                  <a:pt x="4" y="0"/>
                                </a:moveTo>
                                <a:lnTo>
                                  <a:pt x="24" y="0"/>
                                </a:lnTo>
                                <a:lnTo>
                                  <a:pt x="14" y="19"/>
                                </a:lnTo>
                                <a:lnTo>
                                  <a:pt x="19" y="5"/>
                                </a:lnTo>
                                <a:lnTo>
                                  <a:pt x="14" y="19"/>
                                </a:lnTo>
                                <a:lnTo>
                                  <a:pt x="14" y="19"/>
                                </a:lnTo>
                                <a:lnTo>
                                  <a:pt x="14" y="5"/>
                                </a:lnTo>
                                <a:lnTo>
                                  <a:pt x="14" y="19"/>
                                </a:lnTo>
                                <a:lnTo>
                                  <a:pt x="9" y="1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9" y="19"/>
                                </a:lnTo>
                                <a:lnTo>
                                  <a:pt x="4" y="19"/>
                                </a:lnTo>
                                <a:lnTo>
                                  <a:pt x="9" y="5"/>
                                </a:lnTo>
                                <a:lnTo>
                                  <a:pt x="4" y="19"/>
                                </a:lnTo>
                                <a:lnTo>
                                  <a:pt x="4" y="19"/>
                                </a:lnTo>
                                <a:lnTo>
                                  <a:pt x="9" y="5"/>
                                </a:lnTo>
                                <a:lnTo>
                                  <a:pt x="4" y="19"/>
                                </a:lnTo>
                                <a:lnTo>
                                  <a:pt x="0" y="19"/>
                                </a:lnTo>
                                <a:lnTo>
                                  <a:pt x="4" y="5"/>
                                </a:lnTo>
                                <a:lnTo>
                                  <a:pt x="4" y="14"/>
                                </a:lnTo>
                                <a:lnTo>
                                  <a:pt x="0" y="14"/>
                                </a:ln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76"/>
                        <wps:cNvSpPr>
                          <a:spLocks/>
                        </wps:cNvSpPr>
                        <wps:spPr bwMode="auto">
                          <a:xfrm>
                            <a:off x="106" y="178"/>
                            <a:ext cx="1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14 h 19"/>
                              <a:gd name="T2" fmla="*/ 0 w 19"/>
                              <a:gd name="T3" fmla="*/ 5 h 19"/>
                              <a:gd name="T4" fmla="*/ 10 w 19"/>
                              <a:gd name="T5" fmla="*/ 0 h 19"/>
                              <a:gd name="T6" fmla="*/ 14 w 19"/>
                              <a:gd name="T7" fmla="*/ 5 h 19"/>
                              <a:gd name="T8" fmla="*/ 19 w 19"/>
                              <a:gd name="T9" fmla="*/ 9 h 19"/>
                              <a:gd name="T10" fmla="*/ 10 w 19"/>
                              <a:gd name="T11" fmla="*/ 14 h 19"/>
                              <a:gd name="T12" fmla="*/ 5 w 19"/>
                              <a:gd name="T13" fmla="*/ 19 h 19"/>
                              <a:gd name="T14" fmla="*/ 5 w 19"/>
                              <a:gd name="T15" fmla="*/ 14 h 19"/>
                              <a:gd name="T16" fmla="*/ 0 w 19"/>
                              <a:gd name="T17" fmla="*/ 14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0" y="14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14" y="5"/>
                                </a:lnTo>
                                <a:lnTo>
                                  <a:pt x="19" y="9"/>
                                </a:lnTo>
                                <a:lnTo>
                                  <a:pt x="10" y="14"/>
                                </a:lnTo>
                                <a:lnTo>
                                  <a:pt x="5" y="19"/>
                                </a:lnTo>
                                <a:lnTo>
                                  <a:pt x="5" y="14"/>
                                </a:lnTo>
                                <a:lnTo>
                                  <a:pt x="0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77"/>
                        <wps:cNvSpPr>
                          <a:spLocks/>
                        </wps:cNvSpPr>
                        <wps:spPr bwMode="auto">
                          <a:xfrm>
                            <a:off x="106" y="178"/>
                            <a:ext cx="1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14 h 19"/>
                              <a:gd name="T2" fmla="*/ 0 w 19"/>
                              <a:gd name="T3" fmla="*/ 5 h 19"/>
                              <a:gd name="T4" fmla="*/ 10 w 19"/>
                              <a:gd name="T5" fmla="*/ 0 h 19"/>
                              <a:gd name="T6" fmla="*/ 14 w 19"/>
                              <a:gd name="T7" fmla="*/ 5 h 19"/>
                              <a:gd name="T8" fmla="*/ 19 w 19"/>
                              <a:gd name="T9" fmla="*/ 9 h 19"/>
                              <a:gd name="T10" fmla="*/ 10 w 19"/>
                              <a:gd name="T11" fmla="*/ 14 h 19"/>
                              <a:gd name="T12" fmla="*/ 5 w 19"/>
                              <a:gd name="T13" fmla="*/ 19 h 19"/>
                              <a:gd name="T14" fmla="*/ 5 w 19"/>
                              <a:gd name="T15" fmla="*/ 14 h 19"/>
                              <a:gd name="T16" fmla="*/ 0 w 19"/>
                              <a:gd name="T17" fmla="*/ 14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0" y="14"/>
                                </a:moveTo>
                                <a:lnTo>
                                  <a:pt x="0" y="5"/>
                                </a:lnTo>
                                <a:lnTo>
                                  <a:pt x="10" y="0"/>
                                </a:lnTo>
                                <a:lnTo>
                                  <a:pt x="14" y="5"/>
                                </a:lnTo>
                                <a:lnTo>
                                  <a:pt x="19" y="9"/>
                                </a:lnTo>
                                <a:lnTo>
                                  <a:pt x="10" y="14"/>
                                </a:lnTo>
                                <a:lnTo>
                                  <a:pt x="5" y="19"/>
                                </a:lnTo>
                                <a:lnTo>
                                  <a:pt x="5" y="14"/>
                                </a:ln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78"/>
                        <wps:cNvSpPr>
                          <a:spLocks/>
                        </wps:cNvSpPr>
                        <wps:spPr bwMode="auto">
                          <a:xfrm>
                            <a:off x="101" y="290"/>
                            <a:ext cx="1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9"/>
                              <a:gd name="T2" fmla="*/ 15 w 19"/>
                              <a:gd name="T3" fmla="*/ 0 h 19"/>
                              <a:gd name="T4" fmla="*/ 19 w 19"/>
                              <a:gd name="T5" fmla="*/ 19 h 19"/>
                              <a:gd name="T6" fmla="*/ 15 w 19"/>
                              <a:gd name="T7" fmla="*/ 19 h 19"/>
                              <a:gd name="T8" fmla="*/ 15 w 19"/>
                              <a:gd name="T9" fmla="*/ 5 h 19"/>
                              <a:gd name="T10" fmla="*/ 15 w 19"/>
                              <a:gd name="T11" fmla="*/ 5 h 19"/>
                              <a:gd name="T12" fmla="*/ 15 w 19"/>
                              <a:gd name="T13" fmla="*/ 19 h 19"/>
                              <a:gd name="T14" fmla="*/ 15 w 19"/>
                              <a:gd name="T15" fmla="*/ 19 h 19"/>
                              <a:gd name="T16" fmla="*/ 10 w 19"/>
                              <a:gd name="T17" fmla="*/ 5 h 19"/>
                              <a:gd name="T18" fmla="*/ 15 w 19"/>
                              <a:gd name="T19" fmla="*/ 19 h 19"/>
                              <a:gd name="T20" fmla="*/ 10 w 19"/>
                              <a:gd name="T21" fmla="*/ 19 h 19"/>
                              <a:gd name="T22" fmla="*/ 10 w 19"/>
                              <a:gd name="T23" fmla="*/ 10 h 19"/>
                              <a:gd name="T24" fmla="*/ 10 w 19"/>
                              <a:gd name="T25" fmla="*/ 10 h 19"/>
                              <a:gd name="T26" fmla="*/ 10 w 19"/>
                              <a:gd name="T27" fmla="*/ 19 h 19"/>
                              <a:gd name="T28" fmla="*/ 5 w 19"/>
                              <a:gd name="T29" fmla="*/ 19 h 19"/>
                              <a:gd name="T30" fmla="*/ 5 w 19"/>
                              <a:gd name="T31" fmla="*/ 5 h 19"/>
                              <a:gd name="T32" fmla="*/ 5 w 19"/>
                              <a:gd name="T33" fmla="*/ 19 h 19"/>
                              <a:gd name="T34" fmla="*/ 5 w 19"/>
                              <a:gd name="T35" fmla="*/ 19 h 19"/>
                              <a:gd name="T36" fmla="*/ 5 w 19"/>
                              <a:gd name="T37" fmla="*/ 10 h 19"/>
                              <a:gd name="T38" fmla="*/ 5 w 19"/>
                              <a:gd name="T39" fmla="*/ 19 h 19"/>
                              <a:gd name="T40" fmla="*/ 0 w 19"/>
                              <a:gd name="T41" fmla="*/ 19 h 19"/>
                              <a:gd name="T42" fmla="*/ 0 w 19"/>
                              <a:gd name="T43" fmla="*/ 10 h 19"/>
                              <a:gd name="T44" fmla="*/ 0 w 19"/>
                              <a:gd name="T45" fmla="*/ 19 h 19"/>
                              <a:gd name="T46" fmla="*/ 0 w 19"/>
                              <a:gd name="T47" fmla="*/ 19 h 19"/>
                              <a:gd name="T48" fmla="*/ 0 w 19"/>
                              <a:gd name="T49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9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0" y="5"/>
                                </a:lnTo>
                                <a:lnTo>
                                  <a:pt x="15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5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0"/>
                                </a:lnTo>
                                <a:lnTo>
                                  <a:pt x="5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79"/>
                        <wps:cNvSpPr>
                          <a:spLocks/>
                        </wps:cNvSpPr>
                        <wps:spPr bwMode="auto">
                          <a:xfrm>
                            <a:off x="101" y="290"/>
                            <a:ext cx="1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9"/>
                              <a:gd name="T2" fmla="*/ 15 w 19"/>
                              <a:gd name="T3" fmla="*/ 0 h 19"/>
                              <a:gd name="T4" fmla="*/ 19 w 19"/>
                              <a:gd name="T5" fmla="*/ 19 h 19"/>
                              <a:gd name="T6" fmla="*/ 15 w 19"/>
                              <a:gd name="T7" fmla="*/ 19 h 19"/>
                              <a:gd name="T8" fmla="*/ 15 w 19"/>
                              <a:gd name="T9" fmla="*/ 5 h 19"/>
                              <a:gd name="T10" fmla="*/ 15 w 19"/>
                              <a:gd name="T11" fmla="*/ 5 h 19"/>
                              <a:gd name="T12" fmla="*/ 15 w 19"/>
                              <a:gd name="T13" fmla="*/ 19 h 19"/>
                              <a:gd name="T14" fmla="*/ 15 w 19"/>
                              <a:gd name="T15" fmla="*/ 19 h 19"/>
                              <a:gd name="T16" fmla="*/ 10 w 19"/>
                              <a:gd name="T17" fmla="*/ 5 h 19"/>
                              <a:gd name="T18" fmla="*/ 15 w 19"/>
                              <a:gd name="T19" fmla="*/ 19 h 19"/>
                              <a:gd name="T20" fmla="*/ 10 w 19"/>
                              <a:gd name="T21" fmla="*/ 19 h 19"/>
                              <a:gd name="T22" fmla="*/ 10 w 19"/>
                              <a:gd name="T23" fmla="*/ 10 h 19"/>
                              <a:gd name="T24" fmla="*/ 10 w 19"/>
                              <a:gd name="T25" fmla="*/ 10 h 19"/>
                              <a:gd name="T26" fmla="*/ 10 w 19"/>
                              <a:gd name="T27" fmla="*/ 19 h 19"/>
                              <a:gd name="T28" fmla="*/ 5 w 19"/>
                              <a:gd name="T29" fmla="*/ 19 h 19"/>
                              <a:gd name="T30" fmla="*/ 5 w 19"/>
                              <a:gd name="T31" fmla="*/ 5 h 19"/>
                              <a:gd name="T32" fmla="*/ 5 w 19"/>
                              <a:gd name="T33" fmla="*/ 19 h 19"/>
                              <a:gd name="T34" fmla="*/ 5 w 19"/>
                              <a:gd name="T35" fmla="*/ 19 h 19"/>
                              <a:gd name="T36" fmla="*/ 5 w 19"/>
                              <a:gd name="T37" fmla="*/ 10 h 19"/>
                              <a:gd name="T38" fmla="*/ 5 w 19"/>
                              <a:gd name="T39" fmla="*/ 19 h 19"/>
                              <a:gd name="T40" fmla="*/ 0 w 19"/>
                              <a:gd name="T41" fmla="*/ 19 h 19"/>
                              <a:gd name="T42" fmla="*/ 0 w 19"/>
                              <a:gd name="T43" fmla="*/ 10 h 19"/>
                              <a:gd name="T44" fmla="*/ 0 w 19"/>
                              <a:gd name="T45" fmla="*/ 19 h 19"/>
                              <a:gd name="T46" fmla="*/ 0 w 19"/>
                              <a:gd name="T47" fmla="*/ 19 h 19"/>
                              <a:gd name="T48" fmla="*/ 0 w 19"/>
                              <a:gd name="T49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9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0" y="5"/>
                                </a:lnTo>
                                <a:lnTo>
                                  <a:pt x="15" y="19"/>
                                </a:lnTo>
                                <a:lnTo>
                                  <a:pt x="10" y="19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5"/>
                                </a:lnTo>
                                <a:lnTo>
                                  <a:pt x="5" y="19"/>
                                </a:lnTo>
                                <a:lnTo>
                                  <a:pt x="5" y="19"/>
                                </a:lnTo>
                                <a:lnTo>
                                  <a:pt x="5" y="10"/>
                                </a:lnTo>
                                <a:lnTo>
                                  <a:pt x="5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10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80"/>
                        <wps:cNvSpPr>
                          <a:spLocks/>
                        </wps:cNvSpPr>
                        <wps:spPr bwMode="auto">
                          <a:xfrm>
                            <a:off x="91" y="211"/>
                            <a:ext cx="15" cy="75"/>
                          </a:xfrm>
                          <a:custGeom>
                            <a:avLst/>
                            <a:gdLst>
                              <a:gd name="T0" fmla="*/ 10 w 15"/>
                              <a:gd name="T1" fmla="*/ 0 h 75"/>
                              <a:gd name="T2" fmla="*/ 10 w 15"/>
                              <a:gd name="T3" fmla="*/ 4 h 75"/>
                              <a:gd name="T4" fmla="*/ 10 w 15"/>
                              <a:gd name="T5" fmla="*/ 4 h 75"/>
                              <a:gd name="T6" fmla="*/ 5 w 15"/>
                              <a:gd name="T7" fmla="*/ 37 h 75"/>
                              <a:gd name="T8" fmla="*/ 0 w 15"/>
                              <a:gd name="T9" fmla="*/ 70 h 75"/>
                              <a:gd name="T10" fmla="*/ 10 w 15"/>
                              <a:gd name="T11" fmla="*/ 75 h 75"/>
                              <a:gd name="T12" fmla="*/ 10 w 15"/>
                              <a:gd name="T13" fmla="*/ 42 h 75"/>
                              <a:gd name="T14" fmla="*/ 15 w 15"/>
                              <a:gd name="T15" fmla="*/ 0 h 75"/>
                              <a:gd name="T16" fmla="*/ 10 w 15"/>
                              <a:gd name="T17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75">
                                <a:moveTo>
                                  <a:pt x="10" y="0"/>
                                </a:moveTo>
                                <a:lnTo>
                                  <a:pt x="10" y="4"/>
                                </a:lnTo>
                                <a:lnTo>
                                  <a:pt x="10" y="4"/>
                                </a:lnTo>
                                <a:lnTo>
                                  <a:pt x="5" y="37"/>
                                </a:lnTo>
                                <a:lnTo>
                                  <a:pt x="0" y="70"/>
                                </a:lnTo>
                                <a:lnTo>
                                  <a:pt x="10" y="75"/>
                                </a:lnTo>
                                <a:lnTo>
                                  <a:pt x="10" y="42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81"/>
                        <wps:cNvSpPr>
                          <a:spLocks/>
                        </wps:cNvSpPr>
                        <wps:spPr bwMode="auto">
                          <a:xfrm>
                            <a:off x="91" y="211"/>
                            <a:ext cx="15" cy="75"/>
                          </a:xfrm>
                          <a:custGeom>
                            <a:avLst/>
                            <a:gdLst>
                              <a:gd name="T0" fmla="*/ 10 w 15"/>
                              <a:gd name="T1" fmla="*/ 0 h 75"/>
                              <a:gd name="T2" fmla="*/ 10 w 15"/>
                              <a:gd name="T3" fmla="*/ 4 h 75"/>
                              <a:gd name="T4" fmla="*/ 10 w 15"/>
                              <a:gd name="T5" fmla="*/ 4 h 75"/>
                              <a:gd name="T6" fmla="*/ 5 w 15"/>
                              <a:gd name="T7" fmla="*/ 37 h 75"/>
                              <a:gd name="T8" fmla="*/ 0 w 15"/>
                              <a:gd name="T9" fmla="*/ 70 h 75"/>
                              <a:gd name="T10" fmla="*/ 10 w 15"/>
                              <a:gd name="T11" fmla="*/ 75 h 75"/>
                              <a:gd name="T12" fmla="*/ 10 w 15"/>
                              <a:gd name="T13" fmla="*/ 42 h 75"/>
                              <a:gd name="T14" fmla="*/ 15 w 15"/>
                              <a:gd name="T15" fmla="*/ 0 h 75"/>
                              <a:gd name="T16" fmla="*/ 10 w 15"/>
                              <a:gd name="T17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75">
                                <a:moveTo>
                                  <a:pt x="10" y="0"/>
                                </a:moveTo>
                                <a:lnTo>
                                  <a:pt x="10" y="4"/>
                                </a:lnTo>
                                <a:lnTo>
                                  <a:pt x="10" y="4"/>
                                </a:lnTo>
                                <a:lnTo>
                                  <a:pt x="5" y="37"/>
                                </a:lnTo>
                                <a:lnTo>
                                  <a:pt x="0" y="70"/>
                                </a:lnTo>
                                <a:lnTo>
                                  <a:pt x="10" y="75"/>
                                </a:lnTo>
                                <a:lnTo>
                                  <a:pt x="10" y="42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82"/>
                        <wps:cNvSpPr>
                          <a:spLocks/>
                        </wps:cNvSpPr>
                        <wps:spPr bwMode="auto">
                          <a:xfrm>
                            <a:off x="101" y="197"/>
                            <a:ext cx="15" cy="93"/>
                          </a:xfrm>
                          <a:custGeom>
                            <a:avLst/>
                            <a:gdLst>
                              <a:gd name="T0" fmla="*/ 10 w 15"/>
                              <a:gd name="T1" fmla="*/ 0 h 93"/>
                              <a:gd name="T2" fmla="*/ 10 w 15"/>
                              <a:gd name="T3" fmla="*/ 4 h 93"/>
                              <a:gd name="T4" fmla="*/ 10 w 15"/>
                              <a:gd name="T5" fmla="*/ 9 h 93"/>
                              <a:gd name="T6" fmla="*/ 15 w 15"/>
                              <a:gd name="T7" fmla="*/ 51 h 93"/>
                              <a:gd name="T8" fmla="*/ 15 w 15"/>
                              <a:gd name="T9" fmla="*/ 93 h 93"/>
                              <a:gd name="T10" fmla="*/ 10 w 15"/>
                              <a:gd name="T11" fmla="*/ 93 h 93"/>
                              <a:gd name="T12" fmla="*/ 0 w 15"/>
                              <a:gd name="T13" fmla="*/ 93 h 93"/>
                              <a:gd name="T14" fmla="*/ 0 w 15"/>
                              <a:gd name="T15" fmla="*/ 51 h 93"/>
                              <a:gd name="T16" fmla="*/ 0 w 15"/>
                              <a:gd name="T17" fmla="*/ 14 h 93"/>
                              <a:gd name="T18" fmla="*/ 0 w 15"/>
                              <a:gd name="T19" fmla="*/ 9 h 93"/>
                              <a:gd name="T20" fmla="*/ 0 w 15"/>
                              <a:gd name="T21" fmla="*/ 4 h 93"/>
                              <a:gd name="T22" fmla="*/ 5 w 15"/>
                              <a:gd name="T23" fmla="*/ 4 h 93"/>
                              <a:gd name="T24" fmla="*/ 5 w 15"/>
                              <a:gd name="T25" fmla="*/ 4 h 93"/>
                              <a:gd name="T26" fmla="*/ 5 w 15"/>
                              <a:gd name="T27" fmla="*/ 9 h 93"/>
                              <a:gd name="T28" fmla="*/ 5 w 15"/>
                              <a:gd name="T29" fmla="*/ 14 h 93"/>
                              <a:gd name="T30" fmla="*/ 5 w 15"/>
                              <a:gd name="T31" fmla="*/ 9 h 93"/>
                              <a:gd name="T32" fmla="*/ 5 w 15"/>
                              <a:gd name="T33" fmla="*/ 4 h 93"/>
                              <a:gd name="T34" fmla="*/ 5 w 15"/>
                              <a:gd name="T35" fmla="*/ 0 h 93"/>
                              <a:gd name="T36" fmla="*/ 10 w 15"/>
                              <a:gd name="T3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93">
                                <a:moveTo>
                                  <a:pt x="10" y="0"/>
                                </a:moveTo>
                                <a:lnTo>
                                  <a:pt x="10" y="4"/>
                                </a:lnTo>
                                <a:lnTo>
                                  <a:pt x="10" y="9"/>
                                </a:lnTo>
                                <a:lnTo>
                                  <a:pt x="15" y="51"/>
                                </a:lnTo>
                                <a:lnTo>
                                  <a:pt x="15" y="93"/>
                                </a:lnTo>
                                <a:lnTo>
                                  <a:pt x="1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51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5" y="4"/>
                                </a:lnTo>
                                <a:lnTo>
                                  <a:pt x="5" y="9"/>
                                </a:lnTo>
                                <a:lnTo>
                                  <a:pt x="5" y="14"/>
                                </a:lnTo>
                                <a:lnTo>
                                  <a:pt x="5" y="9"/>
                                </a:ln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83"/>
                        <wps:cNvSpPr>
                          <a:spLocks/>
                        </wps:cNvSpPr>
                        <wps:spPr bwMode="auto">
                          <a:xfrm>
                            <a:off x="101" y="197"/>
                            <a:ext cx="15" cy="93"/>
                          </a:xfrm>
                          <a:custGeom>
                            <a:avLst/>
                            <a:gdLst>
                              <a:gd name="T0" fmla="*/ 10 w 15"/>
                              <a:gd name="T1" fmla="*/ 0 h 93"/>
                              <a:gd name="T2" fmla="*/ 10 w 15"/>
                              <a:gd name="T3" fmla="*/ 4 h 93"/>
                              <a:gd name="T4" fmla="*/ 10 w 15"/>
                              <a:gd name="T5" fmla="*/ 9 h 93"/>
                              <a:gd name="T6" fmla="*/ 15 w 15"/>
                              <a:gd name="T7" fmla="*/ 51 h 93"/>
                              <a:gd name="T8" fmla="*/ 15 w 15"/>
                              <a:gd name="T9" fmla="*/ 93 h 93"/>
                              <a:gd name="T10" fmla="*/ 10 w 15"/>
                              <a:gd name="T11" fmla="*/ 93 h 93"/>
                              <a:gd name="T12" fmla="*/ 0 w 15"/>
                              <a:gd name="T13" fmla="*/ 93 h 93"/>
                              <a:gd name="T14" fmla="*/ 0 w 15"/>
                              <a:gd name="T15" fmla="*/ 51 h 93"/>
                              <a:gd name="T16" fmla="*/ 0 w 15"/>
                              <a:gd name="T17" fmla="*/ 14 h 93"/>
                              <a:gd name="T18" fmla="*/ 0 w 15"/>
                              <a:gd name="T19" fmla="*/ 9 h 93"/>
                              <a:gd name="T20" fmla="*/ 0 w 15"/>
                              <a:gd name="T21" fmla="*/ 4 h 93"/>
                              <a:gd name="T22" fmla="*/ 5 w 15"/>
                              <a:gd name="T23" fmla="*/ 4 h 93"/>
                              <a:gd name="T24" fmla="*/ 5 w 15"/>
                              <a:gd name="T25" fmla="*/ 4 h 93"/>
                              <a:gd name="T26" fmla="*/ 5 w 15"/>
                              <a:gd name="T27" fmla="*/ 9 h 93"/>
                              <a:gd name="T28" fmla="*/ 5 w 15"/>
                              <a:gd name="T29" fmla="*/ 14 h 93"/>
                              <a:gd name="T30" fmla="*/ 5 w 15"/>
                              <a:gd name="T31" fmla="*/ 9 h 93"/>
                              <a:gd name="T32" fmla="*/ 5 w 15"/>
                              <a:gd name="T33" fmla="*/ 4 h 93"/>
                              <a:gd name="T34" fmla="*/ 5 w 15"/>
                              <a:gd name="T35" fmla="*/ 0 h 93"/>
                              <a:gd name="T36" fmla="*/ 10 w 15"/>
                              <a:gd name="T37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" h="93">
                                <a:moveTo>
                                  <a:pt x="10" y="0"/>
                                </a:moveTo>
                                <a:lnTo>
                                  <a:pt x="10" y="4"/>
                                </a:lnTo>
                                <a:lnTo>
                                  <a:pt x="10" y="9"/>
                                </a:lnTo>
                                <a:lnTo>
                                  <a:pt x="15" y="51"/>
                                </a:lnTo>
                                <a:lnTo>
                                  <a:pt x="15" y="93"/>
                                </a:lnTo>
                                <a:lnTo>
                                  <a:pt x="10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51"/>
                                </a:lnTo>
                                <a:lnTo>
                                  <a:pt x="0" y="14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5" y="4"/>
                                </a:lnTo>
                                <a:lnTo>
                                  <a:pt x="5" y="9"/>
                                </a:lnTo>
                                <a:lnTo>
                                  <a:pt x="5" y="14"/>
                                </a:lnTo>
                                <a:lnTo>
                                  <a:pt x="5" y="9"/>
                                </a:ln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84"/>
                        <wps:cNvSpPr>
                          <a:spLocks/>
                        </wps:cNvSpPr>
                        <wps:spPr bwMode="auto">
                          <a:xfrm>
                            <a:off x="96" y="201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10 h 14"/>
                              <a:gd name="T2" fmla="*/ 0 w 10"/>
                              <a:gd name="T3" fmla="*/ 14 h 14"/>
                              <a:gd name="T4" fmla="*/ 0 w 10"/>
                              <a:gd name="T5" fmla="*/ 14 h 14"/>
                              <a:gd name="T6" fmla="*/ 5 w 10"/>
                              <a:gd name="T7" fmla="*/ 14 h 14"/>
                              <a:gd name="T8" fmla="*/ 5 w 10"/>
                              <a:gd name="T9" fmla="*/ 14 h 14"/>
                              <a:gd name="T10" fmla="*/ 10 w 10"/>
                              <a:gd name="T11" fmla="*/ 10 h 14"/>
                              <a:gd name="T12" fmla="*/ 10 w 10"/>
                              <a:gd name="T13" fmla="*/ 0 h 14"/>
                              <a:gd name="T14" fmla="*/ 5 w 10"/>
                              <a:gd name="T15" fmla="*/ 0 h 14"/>
                              <a:gd name="T16" fmla="*/ 5 w 10"/>
                              <a:gd name="T17" fmla="*/ 0 h 14"/>
                              <a:gd name="T18" fmla="*/ 5 w 10"/>
                              <a:gd name="T19" fmla="*/ 5 h 14"/>
                              <a:gd name="T20" fmla="*/ 0 w 10"/>
                              <a:gd name="T21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10"/>
                                </a:move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1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85"/>
                        <wps:cNvSpPr>
                          <a:spLocks/>
                        </wps:cNvSpPr>
                        <wps:spPr bwMode="auto">
                          <a:xfrm>
                            <a:off x="96" y="201"/>
                            <a:ext cx="10" cy="14"/>
                          </a:xfrm>
                          <a:custGeom>
                            <a:avLst/>
                            <a:gdLst>
                              <a:gd name="T0" fmla="*/ 0 w 10"/>
                              <a:gd name="T1" fmla="*/ 10 h 14"/>
                              <a:gd name="T2" fmla="*/ 0 w 10"/>
                              <a:gd name="T3" fmla="*/ 14 h 14"/>
                              <a:gd name="T4" fmla="*/ 0 w 10"/>
                              <a:gd name="T5" fmla="*/ 14 h 14"/>
                              <a:gd name="T6" fmla="*/ 5 w 10"/>
                              <a:gd name="T7" fmla="*/ 14 h 14"/>
                              <a:gd name="T8" fmla="*/ 5 w 10"/>
                              <a:gd name="T9" fmla="*/ 14 h 14"/>
                              <a:gd name="T10" fmla="*/ 10 w 10"/>
                              <a:gd name="T11" fmla="*/ 10 h 14"/>
                              <a:gd name="T12" fmla="*/ 10 w 10"/>
                              <a:gd name="T13" fmla="*/ 0 h 14"/>
                              <a:gd name="T14" fmla="*/ 5 w 10"/>
                              <a:gd name="T15" fmla="*/ 0 h 14"/>
                              <a:gd name="T16" fmla="*/ 5 w 10"/>
                              <a:gd name="T17" fmla="*/ 0 h 14"/>
                              <a:gd name="T18" fmla="*/ 5 w 10"/>
                              <a:gd name="T19" fmla="*/ 5 h 14"/>
                              <a:gd name="T20" fmla="*/ 0 w 10"/>
                              <a:gd name="T21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10"/>
                                </a:move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5" y="14"/>
                                </a:lnTo>
                                <a:lnTo>
                                  <a:pt x="5" y="14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86"/>
                        <wps:cNvSpPr>
                          <a:spLocks/>
                        </wps:cNvSpPr>
                        <wps:spPr bwMode="auto">
                          <a:xfrm>
                            <a:off x="87" y="197"/>
                            <a:ext cx="14" cy="18"/>
                          </a:xfrm>
                          <a:custGeom>
                            <a:avLst/>
                            <a:gdLst>
                              <a:gd name="T0" fmla="*/ 9 w 14"/>
                              <a:gd name="T1" fmla="*/ 0 h 18"/>
                              <a:gd name="T2" fmla="*/ 4 w 14"/>
                              <a:gd name="T3" fmla="*/ 4 h 18"/>
                              <a:gd name="T4" fmla="*/ 0 w 14"/>
                              <a:gd name="T5" fmla="*/ 9 h 18"/>
                              <a:gd name="T6" fmla="*/ 4 w 14"/>
                              <a:gd name="T7" fmla="*/ 14 h 18"/>
                              <a:gd name="T8" fmla="*/ 9 w 14"/>
                              <a:gd name="T9" fmla="*/ 18 h 18"/>
                              <a:gd name="T10" fmla="*/ 9 w 14"/>
                              <a:gd name="T11" fmla="*/ 14 h 18"/>
                              <a:gd name="T12" fmla="*/ 14 w 14"/>
                              <a:gd name="T13" fmla="*/ 4 h 18"/>
                              <a:gd name="T14" fmla="*/ 14 w 14"/>
                              <a:gd name="T15" fmla="*/ 4 h 18"/>
                              <a:gd name="T16" fmla="*/ 9 w 14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8">
                                <a:moveTo>
                                  <a:pt x="9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4"/>
                                </a:lnTo>
                                <a:lnTo>
                                  <a:pt x="9" y="18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14" y="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87"/>
                        <wps:cNvSpPr>
                          <a:spLocks/>
                        </wps:cNvSpPr>
                        <wps:spPr bwMode="auto">
                          <a:xfrm>
                            <a:off x="87" y="197"/>
                            <a:ext cx="14" cy="18"/>
                          </a:xfrm>
                          <a:custGeom>
                            <a:avLst/>
                            <a:gdLst>
                              <a:gd name="T0" fmla="*/ 9 w 14"/>
                              <a:gd name="T1" fmla="*/ 0 h 18"/>
                              <a:gd name="T2" fmla="*/ 4 w 14"/>
                              <a:gd name="T3" fmla="*/ 4 h 18"/>
                              <a:gd name="T4" fmla="*/ 0 w 14"/>
                              <a:gd name="T5" fmla="*/ 9 h 18"/>
                              <a:gd name="T6" fmla="*/ 4 w 14"/>
                              <a:gd name="T7" fmla="*/ 14 h 18"/>
                              <a:gd name="T8" fmla="*/ 9 w 14"/>
                              <a:gd name="T9" fmla="*/ 18 h 18"/>
                              <a:gd name="T10" fmla="*/ 9 w 14"/>
                              <a:gd name="T11" fmla="*/ 14 h 18"/>
                              <a:gd name="T12" fmla="*/ 14 w 14"/>
                              <a:gd name="T13" fmla="*/ 4 h 18"/>
                              <a:gd name="T14" fmla="*/ 14 w 14"/>
                              <a:gd name="T15" fmla="*/ 4 h 18"/>
                              <a:gd name="T16" fmla="*/ 9 w 14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" h="18">
                                <a:moveTo>
                                  <a:pt x="9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9"/>
                                </a:lnTo>
                                <a:lnTo>
                                  <a:pt x="4" y="14"/>
                                </a:lnTo>
                                <a:lnTo>
                                  <a:pt x="9" y="18"/>
                                </a:lnTo>
                                <a:lnTo>
                                  <a:pt x="9" y="14"/>
                                </a:lnTo>
                                <a:lnTo>
                                  <a:pt x="14" y="4"/>
                                </a:lnTo>
                                <a:lnTo>
                                  <a:pt x="14" y="4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88"/>
                        <wps:cNvSpPr>
                          <a:spLocks/>
                        </wps:cNvSpPr>
                        <wps:spPr bwMode="auto">
                          <a:xfrm>
                            <a:off x="96" y="192"/>
                            <a:ext cx="15" cy="9"/>
                          </a:xfrm>
                          <a:custGeom>
                            <a:avLst/>
                            <a:gdLst>
                              <a:gd name="T0" fmla="*/ 10 w 15"/>
                              <a:gd name="T1" fmla="*/ 0 h 9"/>
                              <a:gd name="T2" fmla="*/ 5 w 15"/>
                              <a:gd name="T3" fmla="*/ 0 h 9"/>
                              <a:gd name="T4" fmla="*/ 0 w 15"/>
                              <a:gd name="T5" fmla="*/ 5 h 9"/>
                              <a:gd name="T6" fmla="*/ 5 w 15"/>
                              <a:gd name="T7" fmla="*/ 9 h 9"/>
                              <a:gd name="T8" fmla="*/ 10 w 15"/>
                              <a:gd name="T9" fmla="*/ 9 h 9"/>
                              <a:gd name="T10" fmla="*/ 10 w 15"/>
                              <a:gd name="T11" fmla="*/ 9 h 9"/>
                              <a:gd name="T12" fmla="*/ 15 w 15"/>
                              <a:gd name="T13" fmla="*/ 5 h 9"/>
                              <a:gd name="T14" fmla="*/ 15 w 15"/>
                              <a:gd name="T15" fmla="*/ 0 h 9"/>
                              <a:gd name="T16" fmla="*/ 10 w 15"/>
                              <a:gd name="T1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9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89"/>
                        <wps:cNvSpPr>
                          <a:spLocks/>
                        </wps:cNvSpPr>
                        <wps:spPr bwMode="auto">
                          <a:xfrm>
                            <a:off x="96" y="192"/>
                            <a:ext cx="15" cy="9"/>
                          </a:xfrm>
                          <a:custGeom>
                            <a:avLst/>
                            <a:gdLst>
                              <a:gd name="T0" fmla="*/ 10 w 15"/>
                              <a:gd name="T1" fmla="*/ 0 h 9"/>
                              <a:gd name="T2" fmla="*/ 5 w 15"/>
                              <a:gd name="T3" fmla="*/ 0 h 9"/>
                              <a:gd name="T4" fmla="*/ 0 w 15"/>
                              <a:gd name="T5" fmla="*/ 5 h 9"/>
                              <a:gd name="T6" fmla="*/ 5 w 15"/>
                              <a:gd name="T7" fmla="*/ 9 h 9"/>
                              <a:gd name="T8" fmla="*/ 10 w 15"/>
                              <a:gd name="T9" fmla="*/ 9 h 9"/>
                              <a:gd name="T10" fmla="*/ 10 w 15"/>
                              <a:gd name="T11" fmla="*/ 9 h 9"/>
                              <a:gd name="T12" fmla="*/ 15 w 15"/>
                              <a:gd name="T13" fmla="*/ 5 h 9"/>
                              <a:gd name="T14" fmla="*/ 15 w 15"/>
                              <a:gd name="T15" fmla="*/ 0 h 9"/>
                              <a:gd name="T16" fmla="*/ 10 w 15"/>
                              <a:gd name="T17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1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9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90"/>
                        <wps:cNvSpPr>
                          <a:spLocks/>
                        </wps:cNvSpPr>
                        <wps:spPr bwMode="auto">
                          <a:xfrm>
                            <a:off x="626" y="141"/>
                            <a:ext cx="14" cy="9"/>
                          </a:xfrm>
                          <a:custGeom>
                            <a:avLst/>
                            <a:gdLst>
                              <a:gd name="T0" fmla="*/ 5 w 14"/>
                              <a:gd name="T1" fmla="*/ 4 h 9"/>
                              <a:gd name="T2" fmla="*/ 10 w 14"/>
                              <a:gd name="T3" fmla="*/ 4 h 9"/>
                              <a:gd name="T4" fmla="*/ 10 w 14"/>
                              <a:gd name="T5" fmla="*/ 9 h 9"/>
                              <a:gd name="T6" fmla="*/ 14 w 14"/>
                              <a:gd name="T7" fmla="*/ 4 h 9"/>
                              <a:gd name="T8" fmla="*/ 10 w 14"/>
                              <a:gd name="T9" fmla="*/ 0 h 9"/>
                              <a:gd name="T10" fmla="*/ 10 w 14"/>
                              <a:gd name="T11" fmla="*/ 0 h 9"/>
                              <a:gd name="T12" fmla="*/ 5 w 14"/>
                              <a:gd name="T13" fmla="*/ 0 h 9"/>
                              <a:gd name="T14" fmla="*/ 0 w 14"/>
                              <a:gd name="T15" fmla="*/ 0 h 9"/>
                              <a:gd name="T16" fmla="*/ 0 w 14"/>
                              <a:gd name="T17" fmla="*/ 0 h 9"/>
                              <a:gd name="T18" fmla="*/ 0 w 14"/>
                              <a:gd name="T19" fmla="*/ 4 h 9"/>
                              <a:gd name="T20" fmla="*/ 5 w 14"/>
                              <a:gd name="T21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5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9"/>
                                </a:lnTo>
                                <a:lnTo>
                                  <a:pt x="14" y="4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91"/>
                        <wps:cNvSpPr>
                          <a:spLocks/>
                        </wps:cNvSpPr>
                        <wps:spPr bwMode="auto">
                          <a:xfrm>
                            <a:off x="626" y="141"/>
                            <a:ext cx="14" cy="9"/>
                          </a:xfrm>
                          <a:custGeom>
                            <a:avLst/>
                            <a:gdLst>
                              <a:gd name="T0" fmla="*/ 5 w 14"/>
                              <a:gd name="T1" fmla="*/ 4 h 9"/>
                              <a:gd name="T2" fmla="*/ 10 w 14"/>
                              <a:gd name="T3" fmla="*/ 4 h 9"/>
                              <a:gd name="T4" fmla="*/ 10 w 14"/>
                              <a:gd name="T5" fmla="*/ 9 h 9"/>
                              <a:gd name="T6" fmla="*/ 14 w 14"/>
                              <a:gd name="T7" fmla="*/ 4 h 9"/>
                              <a:gd name="T8" fmla="*/ 10 w 14"/>
                              <a:gd name="T9" fmla="*/ 0 h 9"/>
                              <a:gd name="T10" fmla="*/ 10 w 14"/>
                              <a:gd name="T11" fmla="*/ 0 h 9"/>
                              <a:gd name="T12" fmla="*/ 5 w 14"/>
                              <a:gd name="T13" fmla="*/ 0 h 9"/>
                              <a:gd name="T14" fmla="*/ 0 w 14"/>
                              <a:gd name="T15" fmla="*/ 0 h 9"/>
                              <a:gd name="T16" fmla="*/ 0 w 14"/>
                              <a:gd name="T17" fmla="*/ 0 h 9"/>
                              <a:gd name="T18" fmla="*/ 0 w 14"/>
                              <a:gd name="T19" fmla="*/ 4 h 9"/>
                              <a:gd name="T20" fmla="*/ 5 w 14"/>
                              <a:gd name="T21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" h="9">
                                <a:moveTo>
                                  <a:pt x="5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9"/>
                                </a:lnTo>
                                <a:lnTo>
                                  <a:pt x="14" y="4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92"/>
                        <wps:cNvSpPr>
                          <a:spLocks/>
                        </wps:cNvSpPr>
                        <wps:spPr bwMode="auto">
                          <a:xfrm>
                            <a:off x="597" y="131"/>
                            <a:ext cx="19" cy="14"/>
                          </a:xfrm>
                          <a:custGeom>
                            <a:avLst/>
                            <a:gdLst>
                              <a:gd name="T0" fmla="*/ 14 w 19"/>
                              <a:gd name="T1" fmla="*/ 10 h 14"/>
                              <a:gd name="T2" fmla="*/ 19 w 19"/>
                              <a:gd name="T3" fmla="*/ 10 h 14"/>
                              <a:gd name="T4" fmla="*/ 19 w 19"/>
                              <a:gd name="T5" fmla="*/ 10 h 14"/>
                              <a:gd name="T6" fmla="*/ 14 w 19"/>
                              <a:gd name="T7" fmla="*/ 14 h 14"/>
                              <a:gd name="T8" fmla="*/ 5 w 19"/>
                              <a:gd name="T9" fmla="*/ 14 h 14"/>
                              <a:gd name="T10" fmla="*/ 0 w 19"/>
                              <a:gd name="T11" fmla="*/ 5 h 14"/>
                              <a:gd name="T12" fmla="*/ 5 w 19"/>
                              <a:gd name="T13" fmla="*/ 0 h 14"/>
                              <a:gd name="T14" fmla="*/ 10 w 19"/>
                              <a:gd name="T15" fmla="*/ 0 h 14"/>
                              <a:gd name="T16" fmla="*/ 14 w 19"/>
                              <a:gd name="T17" fmla="*/ 0 h 14"/>
                              <a:gd name="T18" fmla="*/ 10 w 19"/>
                              <a:gd name="T19" fmla="*/ 5 h 14"/>
                              <a:gd name="T20" fmla="*/ 10 w 19"/>
                              <a:gd name="T21" fmla="*/ 10 h 14"/>
                              <a:gd name="T22" fmla="*/ 14 w 19"/>
                              <a:gd name="T23" fmla="*/ 10 h 14"/>
                              <a:gd name="T24" fmla="*/ 14 w 19"/>
                              <a:gd name="T25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14">
                                <a:moveTo>
                                  <a:pt x="14" y="10"/>
                                </a:move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4" y="14"/>
                                </a:lnTo>
                                <a:lnTo>
                                  <a:pt x="5" y="14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93"/>
                        <wps:cNvSpPr>
                          <a:spLocks/>
                        </wps:cNvSpPr>
                        <wps:spPr bwMode="auto">
                          <a:xfrm>
                            <a:off x="597" y="131"/>
                            <a:ext cx="19" cy="14"/>
                          </a:xfrm>
                          <a:custGeom>
                            <a:avLst/>
                            <a:gdLst>
                              <a:gd name="T0" fmla="*/ 14 w 19"/>
                              <a:gd name="T1" fmla="*/ 10 h 14"/>
                              <a:gd name="T2" fmla="*/ 19 w 19"/>
                              <a:gd name="T3" fmla="*/ 10 h 14"/>
                              <a:gd name="T4" fmla="*/ 19 w 19"/>
                              <a:gd name="T5" fmla="*/ 10 h 14"/>
                              <a:gd name="T6" fmla="*/ 14 w 19"/>
                              <a:gd name="T7" fmla="*/ 14 h 14"/>
                              <a:gd name="T8" fmla="*/ 5 w 19"/>
                              <a:gd name="T9" fmla="*/ 14 h 14"/>
                              <a:gd name="T10" fmla="*/ 0 w 19"/>
                              <a:gd name="T11" fmla="*/ 5 h 14"/>
                              <a:gd name="T12" fmla="*/ 5 w 19"/>
                              <a:gd name="T13" fmla="*/ 0 h 14"/>
                              <a:gd name="T14" fmla="*/ 10 w 19"/>
                              <a:gd name="T15" fmla="*/ 0 h 14"/>
                              <a:gd name="T16" fmla="*/ 14 w 19"/>
                              <a:gd name="T17" fmla="*/ 0 h 14"/>
                              <a:gd name="T18" fmla="*/ 10 w 19"/>
                              <a:gd name="T19" fmla="*/ 5 h 14"/>
                              <a:gd name="T20" fmla="*/ 10 w 19"/>
                              <a:gd name="T21" fmla="*/ 10 h 14"/>
                              <a:gd name="T22" fmla="*/ 14 w 19"/>
                              <a:gd name="T23" fmla="*/ 10 h 14"/>
                              <a:gd name="T24" fmla="*/ 14 w 19"/>
                              <a:gd name="T25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" h="14">
                                <a:moveTo>
                                  <a:pt x="14" y="10"/>
                                </a:move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4" y="14"/>
                                </a:lnTo>
                                <a:lnTo>
                                  <a:pt x="5" y="14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4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94"/>
                        <wps:cNvSpPr>
                          <a:spLocks/>
                        </wps:cNvSpPr>
                        <wps:spPr bwMode="auto">
                          <a:xfrm>
                            <a:off x="621" y="145"/>
                            <a:ext cx="15" cy="19"/>
                          </a:xfrm>
                          <a:custGeom>
                            <a:avLst/>
                            <a:gdLst>
                              <a:gd name="T0" fmla="*/ 5 w 15"/>
                              <a:gd name="T1" fmla="*/ 5 h 19"/>
                              <a:gd name="T2" fmla="*/ 5 w 15"/>
                              <a:gd name="T3" fmla="*/ 0 h 19"/>
                              <a:gd name="T4" fmla="*/ 0 w 15"/>
                              <a:gd name="T5" fmla="*/ 0 h 19"/>
                              <a:gd name="T6" fmla="*/ 0 w 15"/>
                              <a:gd name="T7" fmla="*/ 10 h 19"/>
                              <a:gd name="T8" fmla="*/ 0 w 15"/>
                              <a:gd name="T9" fmla="*/ 14 h 19"/>
                              <a:gd name="T10" fmla="*/ 10 w 15"/>
                              <a:gd name="T11" fmla="*/ 19 h 19"/>
                              <a:gd name="T12" fmla="*/ 15 w 15"/>
                              <a:gd name="T13" fmla="*/ 14 h 19"/>
                              <a:gd name="T14" fmla="*/ 15 w 15"/>
                              <a:gd name="T15" fmla="*/ 10 h 19"/>
                              <a:gd name="T16" fmla="*/ 10 w 15"/>
                              <a:gd name="T17" fmla="*/ 5 h 19"/>
                              <a:gd name="T18" fmla="*/ 10 w 15"/>
                              <a:gd name="T19" fmla="*/ 10 h 19"/>
                              <a:gd name="T20" fmla="*/ 10 w 15"/>
                              <a:gd name="T21" fmla="*/ 10 h 19"/>
                              <a:gd name="T22" fmla="*/ 5 w 15"/>
                              <a:gd name="T23" fmla="*/ 10 h 19"/>
                              <a:gd name="T24" fmla="*/ 5 w 15"/>
                              <a:gd name="T25" fmla="*/ 5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" h="19">
                                <a:moveTo>
                                  <a:pt x="5" y="5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10" y="19"/>
                                </a:lnTo>
                                <a:lnTo>
                                  <a:pt x="15" y="14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95"/>
                        <wps:cNvSpPr>
                          <a:spLocks/>
                        </wps:cNvSpPr>
                        <wps:spPr bwMode="auto">
                          <a:xfrm>
                            <a:off x="621" y="145"/>
                            <a:ext cx="15" cy="19"/>
                          </a:xfrm>
                          <a:custGeom>
                            <a:avLst/>
                            <a:gdLst>
                              <a:gd name="T0" fmla="*/ 5 w 15"/>
                              <a:gd name="T1" fmla="*/ 5 h 19"/>
                              <a:gd name="T2" fmla="*/ 5 w 15"/>
                              <a:gd name="T3" fmla="*/ 0 h 19"/>
                              <a:gd name="T4" fmla="*/ 0 w 15"/>
                              <a:gd name="T5" fmla="*/ 0 h 19"/>
                              <a:gd name="T6" fmla="*/ 0 w 15"/>
                              <a:gd name="T7" fmla="*/ 10 h 19"/>
                              <a:gd name="T8" fmla="*/ 0 w 15"/>
                              <a:gd name="T9" fmla="*/ 14 h 19"/>
                              <a:gd name="T10" fmla="*/ 10 w 15"/>
                              <a:gd name="T11" fmla="*/ 19 h 19"/>
                              <a:gd name="T12" fmla="*/ 15 w 15"/>
                              <a:gd name="T13" fmla="*/ 14 h 19"/>
                              <a:gd name="T14" fmla="*/ 15 w 15"/>
                              <a:gd name="T15" fmla="*/ 10 h 19"/>
                              <a:gd name="T16" fmla="*/ 10 w 15"/>
                              <a:gd name="T17" fmla="*/ 5 h 19"/>
                              <a:gd name="T18" fmla="*/ 10 w 15"/>
                              <a:gd name="T19" fmla="*/ 10 h 19"/>
                              <a:gd name="T20" fmla="*/ 10 w 15"/>
                              <a:gd name="T21" fmla="*/ 10 h 19"/>
                              <a:gd name="T22" fmla="*/ 5 w 15"/>
                              <a:gd name="T23" fmla="*/ 10 h 19"/>
                              <a:gd name="T24" fmla="*/ 5 w 15"/>
                              <a:gd name="T25" fmla="*/ 5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" h="19">
                                <a:moveTo>
                                  <a:pt x="5" y="5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"/>
                                </a:lnTo>
                                <a:lnTo>
                                  <a:pt x="10" y="19"/>
                                </a:lnTo>
                                <a:lnTo>
                                  <a:pt x="15" y="14"/>
                                </a:lnTo>
                                <a:lnTo>
                                  <a:pt x="15" y="10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96"/>
                        <wps:cNvSpPr>
                          <a:spLocks/>
                        </wps:cNvSpPr>
                        <wps:spPr bwMode="auto">
                          <a:xfrm>
                            <a:off x="611" y="126"/>
                            <a:ext cx="10" cy="10"/>
                          </a:xfrm>
                          <a:custGeom>
                            <a:avLst/>
                            <a:gdLst>
                              <a:gd name="T0" fmla="*/ 5 w 10"/>
                              <a:gd name="T1" fmla="*/ 10 h 10"/>
                              <a:gd name="T2" fmla="*/ 5 w 10"/>
                              <a:gd name="T3" fmla="*/ 5 h 10"/>
                              <a:gd name="T4" fmla="*/ 0 w 10"/>
                              <a:gd name="T5" fmla="*/ 0 h 10"/>
                              <a:gd name="T6" fmla="*/ 5 w 10"/>
                              <a:gd name="T7" fmla="*/ 0 h 10"/>
                              <a:gd name="T8" fmla="*/ 10 w 10"/>
                              <a:gd name="T9" fmla="*/ 0 h 10"/>
                              <a:gd name="T10" fmla="*/ 10 w 10"/>
                              <a:gd name="T11" fmla="*/ 5 h 10"/>
                              <a:gd name="T12" fmla="*/ 10 w 10"/>
                              <a:gd name="T13" fmla="*/ 10 h 10"/>
                              <a:gd name="T14" fmla="*/ 10 w 10"/>
                              <a:gd name="T15" fmla="*/ 10 h 10"/>
                              <a:gd name="T16" fmla="*/ 10 w 10"/>
                              <a:gd name="T17" fmla="*/ 10 h 10"/>
                              <a:gd name="T18" fmla="*/ 5 w 10"/>
                              <a:gd name="T19" fmla="*/ 10 h 10"/>
                              <a:gd name="T20" fmla="*/ 5 w 10"/>
                              <a:gd name="T2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10"/>
                                </a:move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97"/>
                        <wps:cNvSpPr>
                          <a:spLocks/>
                        </wps:cNvSpPr>
                        <wps:spPr bwMode="auto">
                          <a:xfrm>
                            <a:off x="611" y="126"/>
                            <a:ext cx="10" cy="10"/>
                          </a:xfrm>
                          <a:custGeom>
                            <a:avLst/>
                            <a:gdLst>
                              <a:gd name="T0" fmla="*/ 5 w 10"/>
                              <a:gd name="T1" fmla="*/ 10 h 10"/>
                              <a:gd name="T2" fmla="*/ 5 w 10"/>
                              <a:gd name="T3" fmla="*/ 5 h 10"/>
                              <a:gd name="T4" fmla="*/ 0 w 10"/>
                              <a:gd name="T5" fmla="*/ 0 h 10"/>
                              <a:gd name="T6" fmla="*/ 5 w 10"/>
                              <a:gd name="T7" fmla="*/ 0 h 10"/>
                              <a:gd name="T8" fmla="*/ 10 w 10"/>
                              <a:gd name="T9" fmla="*/ 0 h 10"/>
                              <a:gd name="T10" fmla="*/ 10 w 10"/>
                              <a:gd name="T11" fmla="*/ 5 h 10"/>
                              <a:gd name="T12" fmla="*/ 10 w 10"/>
                              <a:gd name="T13" fmla="*/ 10 h 10"/>
                              <a:gd name="T14" fmla="*/ 10 w 10"/>
                              <a:gd name="T15" fmla="*/ 10 h 10"/>
                              <a:gd name="T16" fmla="*/ 10 w 10"/>
                              <a:gd name="T17" fmla="*/ 10 h 10"/>
                              <a:gd name="T18" fmla="*/ 5 w 10"/>
                              <a:gd name="T19" fmla="*/ 10 h 10"/>
                              <a:gd name="T20" fmla="*/ 5 w 10"/>
                              <a:gd name="T2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10"/>
                                </a:move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98"/>
                        <wps:cNvSpPr>
                          <a:spLocks/>
                        </wps:cNvSpPr>
                        <wps:spPr bwMode="auto">
                          <a:xfrm>
                            <a:off x="607" y="141"/>
                            <a:ext cx="14" cy="23"/>
                          </a:xfrm>
                          <a:custGeom>
                            <a:avLst/>
                            <a:gdLst>
                              <a:gd name="T0" fmla="*/ 14 w 14"/>
                              <a:gd name="T1" fmla="*/ 9 h 23"/>
                              <a:gd name="T2" fmla="*/ 9 w 14"/>
                              <a:gd name="T3" fmla="*/ 18 h 23"/>
                              <a:gd name="T4" fmla="*/ 0 w 14"/>
                              <a:gd name="T5" fmla="*/ 23 h 23"/>
                              <a:gd name="T6" fmla="*/ 0 w 14"/>
                              <a:gd name="T7" fmla="*/ 9 h 23"/>
                              <a:gd name="T8" fmla="*/ 4 w 14"/>
                              <a:gd name="T9" fmla="*/ 4 h 23"/>
                              <a:gd name="T10" fmla="*/ 9 w 14"/>
                              <a:gd name="T11" fmla="*/ 0 h 23"/>
                              <a:gd name="T12" fmla="*/ 14 w 14"/>
                              <a:gd name="T13" fmla="*/ 4 h 23"/>
                              <a:gd name="T14" fmla="*/ 14 w 14"/>
                              <a:gd name="T15" fmla="*/ 9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" h="23">
                                <a:moveTo>
                                  <a:pt x="14" y="9"/>
                                </a:moveTo>
                                <a:lnTo>
                                  <a:pt x="9" y="18"/>
                                </a:lnTo>
                                <a:lnTo>
                                  <a:pt x="0" y="23"/>
                                </a:lnTo>
                                <a:lnTo>
                                  <a:pt x="0" y="9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14" y="4"/>
                                </a:lnTo>
                                <a:lnTo>
                                  <a:pt x="1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99"/>
                        <wps:cNvSpPr>
                          <a:spLocks/>
                        </wps:cNvSpPr>
                        <wps:spPr bwMode="auto">
                          <a:xfrm>
                            <a:off x="607" y="141"/>
                            <a:ext cx="14" cy="23"/>
                          </a:xfrm>
                          <a:custGeom>
                            <a:avLst/>
                            <a:gdLst>
                              <a:gd name="T0" fmla="*/ 14 w 14"/>
                              <a:gd name="T1" fmla="*/ 9 h 23"/>
                              <a:gd name="T2" fmla="*/ 9 w 14"/>
                              <a:gd name="T3" fmla="*/ 18 h 23"/>
                              <a:gd name="T4" fmla="*/ 0 w 14"/>
                              <a:gd name="T5" fmla="*/ 23 h 23"/>
                              <a:gd name="T6" fmla="*/ 0 w 14"/>
                              <a:gd name="T7" fmla="*/ 9 h 23"/>
                              <a:gd name="T8" fmla="*/ 4 w 14"/>
                              <a:gd name="T9" fmla="*/ 4 h 23"/>
                              <a:gd name="T10" fmla="*/ 9 w 14"/>
                              <a:gd name="T11" fmla="*/ 0 h 23"/>
                              <a:gd name="T12" fmla="*/ 14 w 14"/>
                              <a:gd name="T13" fmla="*/ 4 h 23"/>
                              <a:gd name="T14" fmla="*/ 14 w 14"/>
                              <a:gd name="T15" fmla="*/ 9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" h="23">
                                <a:moveTo>
                                  <a:pt x="14" y="9"/>
                                </a:moveTo>
                                <a:lnTo>
                                  <a:pt x="9" y="18"/>
                                </a:lnTo>
                                <a:lnTo>
                                  <a:pt x="0" y="23"/>
                                </a:lnTo>
                                <a:lnTo>
                                  <a:pt x="0" y="9"/>
                                </a:lnTo>
                                <a:lnTo>
                                  <a:pt x="4" y="4"/>
                                </a:lnTo>
                                <a:lnTo>
                                  <a:pt x="9" y="0"/>
                                </a:lnTo>
                                <a:lnTo>
                                  <a:pt x="14" y="4"/>
                                </a:lnTo>
                                <a:lnTo>
                                  <a:pt x="14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400"/>
                        <wps:cNvSpPr>
                          <a:spLocks/>
                        </wps:cNvSpPr>
                        <wps:spPr bwMode="auto">
                          <a:xfrm>
                            <a:off x="621" y="98"/>
                            <a:ext cx="29" cy="43"/>
                          </a:xfrm>
                          <a:custGeom>
                            <a:avLst/>
                            <a:gdLst>
                              <a:gd name="T0" fmla="*/ 5 w 29"/>
                              <a:gd name="T1" fmla="*/ 43 h 43"/>
                              <a:gd name="T2" fmla="*/ 0 w 29"/>
                              <a:gd name="T3" fmla="*/ 43 h 43"/>
                              <a:gd name="T4" fmla="*/ 0 w 29"/>
                              <a:gd name="T5" fmla="*/ 38 h 43"/>
                              <a:gd name="T6" fmla="*/ 5 w 29"/>
                              <a:gd name="T7" fmla="*/ 33 h 43"/>
                              <a:gd name="T8" fmla="*/ 5 w 29"/>
                              <a:gd name="T9" fmla="*/ 28 h 43"/>
                              <a:gd name="T10" fmla="*/ 29 w 29"/>
                              <a:gd name="T11" fmla="*/ 0 h 43"/>
                              <a:gd name="T12" fmla="*/ 24 w 29"/>
                              <a:gd name="T13" fmla="*/ 19 h 43"/>
                              <a:gd name="T14" fmla="*/ 15 w 29"/>
                              <a:gd name="T15" fmla="*/ 38 h 43"/>
                              <a:gd name="T16" fmla="*/ 10 w 29"/>
                              <a:gd name="T17" fmla="*/ 38 h 43"/>
                              <a:gd name="T18" fmla="*/ 5 w 29"/>
                              <a:gd name="T19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5" y="43"/>
                                </a:moveTo>
                                <a:lnTo>
                                  <a:pt x="0" y="43"/>
                                </a:lnTo>
                                <a:lnTo>
                                  <a:pt x="0" y="38"/>
                                </a:lnTo>
                                <a:lnTo>
                                  <a:pt x="5" y="33"/>
                                </a:lnTo>
                                <a:lnTo>
                                  <a:pt x="5" y="28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5" y="38"/>
                                </a:lnTo>
                                <a:lnTo>
                                  <a:pt x="10" y="38"/>
                                </a:lnTo>
                                <a:lnTo>
                                  <a:pt x="5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401"/>
                        <wps:cNvSpPr>
                          <a:spLocks/>
                        </wps:cNvSpPr>
                        <wps:spPr bwMode="auto">
                          <a:xfrm>
                            <a:off x="621" y="98"/>
                            <a:ext cx="29" cy="43"/>
                          </a:xfrm>
                          <a:custGeom>
                            <a:avLst/>
                            <a:gdLst>
                              <a:gd name="T0" fmla="*/ 5 w 29"/>
                              <a:gd name="T1" fmla="*/ 43 h 43"/>
                              <a:gd name="T2" fmla="*/ 0 w 29"/>
                              <a:gd name="T3" fmla="*/ 43 h 43"/>
                              <a:gd name="T4" fmla="*/ 0 w 29"/>
                              <a:gd name="T5" fmla="*/ 38 h 43"/>
                              <a:gd name="T6" fmla="*/ 5 w 29"/>
                              <a:gd name="T7" fmla="*/ 33 h 43"/>
                              <a:gd name="T8" fmla="*/ 5 w 29"/>
                              <a:gd name="T9" fmla="*/ 28 h 43"/>
                              <a:gd name="T10" fmla="*/ 29 w 29"/>
                              <a:gd name="T11" fmla="*/ 0 h 43"/>
                              <a:gd name="T12" fmla="*/ 24 w 29"/>
                              <a:gd name="T13" fmla="*/ 19 h 43"/>
                              <a:gd name="T14" fmla="*/ 15 w 29"/>
                              <a:gd name="T15" fmla="*/ 38 h 43"/>
                              <a:gd name="T16" fmla="*/ 10 w 29"/>
                              <a:gd name="T17" fmla="*/ 38 h 43"/>
                              <a:gd name="T18" fmla="*/ 5 w 29"/>
                              <a:gd name="T19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5" y="43"/>
                                </a:moveTo>
                                <a:lnTo>
                                  <a:pt x="0" y="43"/>
                                </a:lnTo>
                                <a:lnTo>
                                  <a:pt x="0" y="38"/>
                                </a:lnTo>
                                <a:lnTo>
                                  <a:pt x="5" y="33"/>
                                </a:lnTo>
                                <a:lnTo>
                                  <a:pt x="5" y="28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5" y="38"/>
                                </a:lnTo>
                                <a:lnTo>
                                  <a:pt x="10" y="38"/>
                                </a:lnTo>
                                <a:lnTo>
                                  <a:pt x="5" y="4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02"/>
                        <wps:cNvSpPr>
                          <a:spLocks/>
                        </wps:cNvSpPr>
                        <wps:spPr bwMode="auto">
                          <a:xfrm>
                            <a:off x="611" y="136"/>
                            <a:ext cx="20" cy="14"/>
                          </a:xfrm>
                          <a:custGeom>
                            <a:avLst/>
                            <a:gdLst>
                              <a:gd name="T0" fmla="*/ 20 w 20"/>
                              <a:gd name="T1" fmla="*/ 9 h 14"/>
                              <a:gd name="T2" fmla="*/ 20 w 20"/>
                              <a:gd name="T3" fmla="*/ 14 h 14"/>
                              <a:gd name="T4" fmla="*/ 15 w 20"/>
                              <a:gd name="T5" fmla="*/ 14 h 14"/>
                              <a:gd name="T6" fmla="*/ 10 w 20"/>
                              <a:gd name="T7" fmla="*/ 9 h 14"/>
                              <a:gd name="T8" fmla="*/ 5 w 20"/>
                              <a:gd name="T9" fmla="*/ 5 h 14"/>
                              <a:gd name="T10" fmla="*/ 0 w 20"/>
                              <a:gd name="T11" fmla="*/ 0 h 14"/>
                              <a:gd name="T12" fmla="*/ 5 w 20"/>
                              <a:gd name="T13" fmla="*/ 0 h 14"/>
                              <a:gd name="T14" fmla="*/ 10 w 20"/>
                              <a:gd name="T15" fmla="*/ 5 h 14"/>
                              <a:gd name="T16" fmla="*/ 20 w 20"/>
                              <a:gd name="T17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14">
                                <a:moveTo>
                                  <a:pt x="20" y="9"/>
                                </a:moveTo>
                                <a:lnTo>
                                  <a:pt x="20" y="14"/>
                                </a:lnTo>
                                <a:lnTo>
                                  <a:pt x="15" y="14"/>
                                </a:lnTo>
                                <a:lnTo>
                                  <a:pt x="10" y="9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2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03"/>
                        <wps:cNvSpPr>
                          <a:spLocks/>
                        </wps:cNvSpPr>
                        <wps:spPr bwMode="auto">
                          <a:xfrm>
                            <a:off x="611" y="136"/>
                            <a:ext cx="20" cy="14"/>
                          </a:xfrm>
                          <a:custGeom>
                            <a:avLst/>
                            <a:gdLst>
                              <a:gd name="T0" fmla="*/ 20 w 20"/>
                              <a:gd name="T1" fmla="*/ 9 h 14"/>
                              <a:gd name="T2" fmla="*/ 20 w 20"/>
                              <a:gd name="T3" fmla="*/ 14 h 14"/>
                              <a:gd name="T4" fmla="*/ 15 w 20"/>
                              <a:gd name="T5" fmla="*/ 14 h 14"/>
                              <a:gd name="T6" fmla="*/ 10 w 20"/>
                              <a:gd name="T7" fmla="*/ 9 h 14"/>
                              <a:gd name="T8" fmla="*/ 5 w 20"/>
                              <a:gd name="T9" fmla="*/ 5 h 14"/>
                              <a:gd name="T10" fmla="*/ 0 w 20"/>
                              <a:gd name="T11" fmla="*/ 0 h 14"/>
                              <a:gd name="T12" fmla="*/ 5 w 20"/>
                              <a:gd name="T13" fmla="*/ 0 h 14"/>
                              <a:gd name="T14" fmla="*/ 10 w 20"/>
                              <a:gd name="T15" fmla="*/ 5 h 14"/>
                              <a:gd name="T16" fmla="*/ 20 w 20"/>
                              <a:gd name="T17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14">
                                <a:moveTo>
                                  <a:pt x="20" y="9"/>
                                </a:moveTo>
                                <a:lnTo>
                                  <a:pt x="20" y="14"/>
                                </a:lnTo>
                                <a:lnTo>
                                  <a:pt x="15" y="14"/>
                                </a:lnTo>
                                <a:lnTo>
                                  <a:pt x="10" y="9"/>
                                </a:lnTo>
                                <a:lnTo>
                                  <a:pt x="5" y="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20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04"/>
                        <wps:cNvSpPr>
                          <a:spLocks/>
                        </wps:cNvSpPr>
                        <wps:spPr bwMode="auto">
                          <a:xfrm>
                            <a:off x="698" y="183"/>
                            <a:ext cx="15" cy="9"/>
                          </a:xfrm>
                          <a:custGeom>
                            <a:avLst/>
                            <a:gdLst>
                              <a:gd name="T0" fmla="*/ 5 w 15"/>
                              <a:gd name="T1" fmla="*/ 4 h 9"/>
                              <a:gd name="T2" fmla="*/ 10 w 15"/>
                              <a:gd name="T3" fmla="*/ 4 h 9"/>
                              <a:gd name="T4" fmla="*/ 10 w 15"/>
                              <a:gd name="T5" fmla="*/ 9 h 9"/>
                              <a:gd name="T6" fmla="*/ 15 w 15"/>
                              <a:gd name="T7" fmla="*/ 4 h 9"/>
                              <a:gd name="T8" fmla="*/ 10 w 15"/>
                              <a:gd name="T9" fmla="*/ 0 h 9"/>
                              <a:gd name="T10" fmla="*/ 10 w 15"/>
                              <a:gd name="T11" fmla="*/ 0 h 9"/>
                              <a:gd name="T12" fmla="*/ 5 w 15"/>
                              <a:gd name="T13" fmla="*/ 0 h 9"/>
                              <a:gd name="T14" fmla="*/ 0 w 15"/>
                              <a:gd name="T15" fmla="*/ 0 h 9"/>
                              <a:gd name="T16" fmla="*/ 0 w 15"/>
                              <a:gd name="T17" fmla="*/ 0 h 9"/>
                              <a:gd name="T18" fmla="*/ 0 w 15"/>
                              <a:gd name="T19" fmla="*/ 0 h 9"/>
                              <a:gd name="T20" fmla="*/ 5 w 15"/>
                              <a:gd name="T21" fmla="*/ 4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5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9"/>
                                </a:lnTo>
                                <a:lnTo>
                                  <a:pt x="15" y="4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403" name="Freeform 405"/>
                      <wps:cNvSpPr>
                        <a:spLocks/>
                      </wps:cNvSpPr>
                      <wps:spPr bwMode="auto">
                        <a:xfrm>
                          <a:off x="443230" y="116205"/>
                          <a:ext cx="9525" cy="5715"/>
                        </a:xfrm>
                        <a:custGeom>
                          <a:avLst/>
                          <a:gdLst>
                            <a:gd name="T0" fmla="*/ 5 w 15"/>
                            <a:gd name="T1" fmla="*/ 4 h 9"/>
                            <a:gd name="T2" fmla="*/ 10 w 15"/>
                            <a:gd name="T3" fmla="*/ 4 h 9"/>
                            <a:gd name="T4" fmla="*/ 10 w 15"/>
                            <a:gd name="T5" fmla="*/ 9 h 9"/>
                            <a:gd name="T6" fmla="*/ 15 w 15"/>
                            <a:gd name="T7" fmla="*/ 4 h 9"/>
                            <a:gd name="T8" fmla="*/ 10 w 15"/>
                            <a:gd name="T9" fmla="*/ 0 h 9"/>
                            <a:gd name="T10" fmla="*/ 10 w 15"/>
                            <a:gd name="T11" fmla="*/ 0 h 9"/>
                            <a:gd name="T12" fmla="*/ 5 w 15"/>
                            <a:gd name="T13" fmla="*/ 0 h 9"/>
                            <a:gd name="T14" fmla="*/ 0 w 15"/>
                            <a:gd name="T15" fmla="*/ 0 h 9"/>
                            <a:gd name="T16" fmla="*/ 0 w 15"/>
                            <a:gd name="T17" fmla="*/ 0 h 9"/>
                            <a:gd name="T18" fmla="*/ 0 w 15"/>
                            <a:gd name="T19" fmla="*/ 0 h 9"/>
                            <a:gd name="T20" fmla="*/ 5 w 15"/>
                            <a:gd name="T21" fmla="*/ 4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9">
                              <a:moveTo>
                                <a:pt x="5" y="4"/>
                              </a:moveTo>
                              <a:lnTo>
                                <a:pt x="10" y="4"/>
                              </a:lnTo>
                              <a:lnTo>
                                <a:pt x="10" y="9"/>
                              </a:lnTo>
                              <a:lnTo>
                                <a:pt x="15" y="4"/>
                              </a:lnTo>
                              <a:lnTo>
                                <a:pt x="10" y="0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5" y="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4" name="Freeform 406"/>
                      <wps:cNvSpPr>
                        <a:spLocks/>
                      </wps:cNvSpPr>
                      <wps:spPr bwMode="auto">
                        <a:xfrm>
                          <a:off x="424815" y="107315"/>
                          <a:ext cx="12700" cy="8890"/>
                        </a:xfrm>
                        <a:custGeom>
                          <a:avLst/>
                          <a:gdLst>
                            <a:gd name="T0" fmla="*/ 15 w 20"/>
                            <a:gd name="T1" fmla="*/ 9 h 14"/>
                            <a:gd name="T2" fmla="*/ 20 w 20"/>
                            <a:gd name="T3" fmla="*/ 9 h 14"/>
                            <a:gd name="T4" fmla="*/ 20 w 20"/>
                            <a:gd name="T5" fmla="*/ 14 h 14"/>
                            <a:gd name="T6" fmla="*/ 10 w 20"/>
                            <a:gd name="T7" fmla="*/ 14 h 14"/>
                            <a:gd name="T8" fmla="*/ 5 w 20"/>
                            <a:gd name="T9" fmla="*/ 14 h 14"/>
                            <a:gd name="T10" fmla="*/ 0 w 20"/>
                            <a:gd name="T11" fmla="*/ 4 h 14"/>
                            <a:gd name="T12" fmla="*/ 5 w 20"/>
                            <a:gd name="T13" fmla="*/ 0 h 14"/>
                            <a:gd name="T14" fmla="*/ 10 w 20"/>
                            <a:gd name="T15" fmla="*/ 0 h 14"/>
                            <a:gd name="T16" fmla="*/ 15 w 20"/>
                            <a:gd name="T17" fmla="*/ 4 h 14"/>
                            <a:gd name="T18" fmla="*/ 10 w 20"/>
                            <a:gd name="T19" fmla="*/ 4 h 14"/>
                            <a:gd name="T20" fmla="*/ 10 w 20"/>
                            <a:gd name="T21" fmla="*/ 9 h 14"/>
                            <a:gd name="T22" fmla="*/ 15 w 20"/>
                            <a:gd name="T23" fmla="*/ 9 h 14"/>
                            <a:gd name="T24" fmla="*/ 15 w 20"/>
                            <a:gd name="T25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" h="14">
                              <a:moveTo>
                                <a:pt x="15" y="9"/>
                              </a:moveTo>
                              <a:lnTo>
                                <a:pt x="20" y="9"/>
                              </a:lnTo>
                              <a:lnTo>
                                <a:pt x="20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4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4"/>
                              </a:lnTo>
                              <a:lnTo>
                                <a:pt x="10" y="4"/>
                              </a:lnTo>
                              <a:lnTo>
                                <a:pt x="10" y="9"/>
                              </a:lnTo>
                              <a:lnTo>
                                <a:pt x="15" y="9"/>
                              </a:lnTo>
                              <a:lnTo>
                                <a:pt x="15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5" name="Freeform 407"/>
                      <wps:cNvSpPr>
                        <a:spLocks/>
                      </wps:cNvSpPr>
                      <wps:spPr bwMode="auto">
                        <a:xfrm>
                          <a:off x="424815" y="107315"/>
                          <a:ext cx="12700" cy="8890"/>
                        </a:xfrm>
                        <a:custGeom>
                          <a:avLst/>
                          <a:gdLst>
                            <a:gd name="T0" fmla="*/ 15 w 20"/>
                            <a:gd name="T1" fmla="*/ 9 h 14"/>
                            <a:gd name="T2" fmla="*/ 20 w 20"/>
                            <a:gd name="T3" fmla="*/ 9 h 14"/>
                            <a:gd name="T4" fmla="*/ 20 w 20"/>
                            <a:gd name="T5" fmla="*/ 14 h 14"/>
                            <a:gd name="T6" fmla="*/ 10 w 20"/>
                            <a:gd name="T7" fmla="*/ 14 h 14"/>
                            <a:gd name="T8" fmla="*/ 5 w 20"/>
                            <a:gd name="T9" fmla="*/ 14 h 14"/>
                            <a:gd name="T10" fmla="*/ 0 w 20"/>
                            <a:gd name="T11" fmla="*/ 4 h 14"/>
                            <a:gd name="T12" fmla="*/ 5 w 20"/>
                            <a:gd name="T13" fmla="*/ 0 h 14"/>
                            <a:gd name="T14" fmla="*/ 10 w 20"/>
                            <a:gd name="T15" fmla="*/ 0 h 14"/>
                            <a:gd name="T16" fmla="*/ 15 w 20"/>
                            <a:gd name="T17" fmla="*/ 4 h 14"/>
                            <a:gd name="T18" fmla="*/ 10 w 20"/>
                            <a:gd name="T19" fmla="*/ 4 h 14"/>
                            <a:gd name="T20" fmla="*/ 10 w 20"/>
                            <a:gd name="T21" fmla="*/ 9 h 14"/>
                            <a:gd name="T22" fmla="*/ 15 w 20"/>
                            <a:gd name="T23" fmla="*/ 9 h 14"/>
                            <a:gd name="T24" fmla="*/ 15 w 20"/>
                            <a:gd name="T25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0" h="14">
                              <a:moveTo>
                                <a:pt x="15" y="9"/>
                              </a:moveTo>
                              <a:lnTo>
                                <a:pt x="20" y="9"/>
                              </a:lnTo>
                              <a:lnTo>
                                <a:pt x="20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4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4"/>
                              </a:lnTo>
                              <a:lnTo>
                                <a:pt x="10" y="4"/>
                              </a:lnTo>
                              <a:lnTo>
                                <a:pt x="10" y="9"/>
                              </a:lnTo>
                              <a:lnTo>
                                <a:pt x="15" y="9"/>
                              </a:lnTo>
                              <a:lnTo>
                                <a:pt x="15" y="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6" name="Freeform 408"/>
                      <wps:cNvSpPr>
                        <a:spLocks/>
                      </wps:cNvSpPr>
                      <wps:spPr bwMode="auto">
                        <a:xfrm>
                          <a:off x="437515" y="118745"/>
                          <a:ext cx="12065" cy="12065"/>
                        </a:xfrm>
                        <a:custGeom>
                          <a:avLst/>
                          <a:gdLst>
                            <a:gd name="T0" fmla="*/ 9 w 19"/>
                            <a:gd name="T1" fmla="*/ 5 h 19"/>
                            <a:gd name="T2" fmla="*/ 4 w 19"/>
                            <a:gd name="T3" fmla="*/ 0 h 19"/>
                            <a:gd name="T4" fmla="*/ 4 w 19"/>
                            <a:gd name="T5" fmla="*/ 0 h 19"/>
                            <a:gd name="T6" fmla="*/ 0 w 19"/>
                            <a:gd name="T7" fmla="*/ 5 h 19"/>
                            <a:gd name="T8" fmla="*/ 0 w 19"/>
                            <a:gd name="T9" fmla="*/ 14 h 19"/>
                            <a:gd name="T10" fmla="*/ 9 w 19"/>
                            <a:gd name="T11" fmla="*/ 19 h 19"/>
                            <a:gd name="T12" fmla="*/ 14 w 19"/>
                            <a:gd name="T13" fmla="*/ 19 h 19"/>
                            <a:gd name="T14" fmla="*/ 19 w 19"/>
                            <a:gd name="T15" fmla="*/ 10 h 19"/>
                            <a:gd name="T16" fmla="*/ 14 w 19"/>
                            <a:gd name="T17" fmla="*/ 5 h 19"/>
                            <a:gd name="T18" fmla="*/ 14 w 19"/>
                            <a:gd name="T19" fmla="*/ 10 h 19"/>
                            <a:gd name="T20" fmla="*/ 9 w 19"/>
                            <a:gd name="T21" fmla="*/ 10 h 19"/>
                            <a:gd name="T22" fmla="*/ 9 w 19"/>
                            <a:gd name="T23" fmla="*/ 5 h 19"/>
                            <a:gd name="T24" fmla="*/ 9 w 19"/>
                            <a:gd name="T25" fmla="*/ 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9" y="5"/>
                              </a:move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lnTo>
                                <a:pt x="0" y="5"/>
                              </a:lnTo>
                              <a:lnTo>
                                <a:pt x="0" y="14"/>
                              </a:lnTo>
                              <a:lnTo>
                                <a:pt x="9" y="19"/>
                              </a:lnTo>
                              <a:lnTo>
                                <a:pt x="14" y="19"/>
                              </a:lnTo>
                              <a:lnTo>
                                <a:pt x="19" y="10"/>
                              </a:lnTo>
                              <a:lnTo>
                                <a:pt x="14" y="5"/>
                              </a:lnTo>
                              <a:lnTo>
                                <a:pt x="14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7" name="Freeform 409"/>
                      <wps:cNvSpPr>
                        <a:spLocks/>
                      </wps:cNvSpPr>
                      <wps:spPr bwMode="auto">
                        <a:xfrm>
                          <a:off x="437515" y="118745"/>
                          <a:ext cx="12065" cy="12065"/>
                        </a:xfrm>
                        <a:custGeom>
                          <a:avLst/>
                          <a:gdLst>
                            <a:gd name="T0" fmla="*/ 9 w 19"/>
                            <a:gd name="T1" fmla="*/ 5 h 19"/>
                            <a:gd name="T2" fmla="*/ 4 w 19"/>
                            <a:gd name="T3" fmla="*/ 0 h 19"/>
                            <a:gd name="T4" fmla="*/ 4 w 19"/>
                            <a:gd name="T5" fmla="*/ 0 h 19"/>
                            <a:gd name="T6" fmla="*/ 0 w 19"/>
                            <a:gd name="T7" fmla="*/ 5 h 19"/>
                            <a:gd name="T8" fmla="*/ 0 w 19"/>
                            <a:gd name="T9" fmla="*/ 14 h 19"/>
                            <a:gd name="T10" fmla="*/ 9 w 19"/>
                            <a:gd name="T11" fmla="*/ 19 h 19"/>
                            <a:gd name="T12" fmla="*/ 14 w 19"/>
                            <a:gd name="T13" fmla="*/ 19 h 19"/>
                            <a:gd name="T14" fmla="*/ 19 w 19"/>
                            <a:gd name="T15" fmla="*/ 10 h 19"/>
                            <a:gd name="T16" fmla="*/ 14 w 19"/>
                            <a:gd name="T17" fmla="*/ 5 h 19"/>
                            <a:gd name="T18" fmla="*/ 14 w 19"/>
                            <a:gd name="T19" fmla="*/ 10 h 19"/>
                            <a:gd name="T20" fmla="*/ 9 w 19"/>
                            <a:gd name="T21" fmla="*/ 10 h 19"/>
                            <a:gd name="T22" fmla="*/ 9 w 19"/>
                            <a:gd name="T23" fmla="*/ 5 h 19"/>
                            <a:gd name="T24" fmla="*/ 9 w 19"/>
                            <a:gd name="T25" fmla="*/ 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9" y="5"/>
                              </a:move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lnTo>
                                <a:pt x="0" y="5"/>
                              </a:lnTo>
                              <a:lnTo>
                                <a:pt x="0" y="14"/>
                              </a:lnTo>
                              <a:lnTo>
                                <a:pt x="9" y="19"/>
                              </a:lnTo>
                              <a:lnTo>
                                <a:pt x="14" y="19"/>
                              </a:lnTo>
                              <a:lnTo>
                                <a:pt x="19" y="10"/>
                              </a:lnTo>
                              <a:lnTo>
                                <a:pt x="14" y="5"/>
                              </a:lnTo>
                              <a:lnTo>
                                <a:pt x="14" y="10"/>
                              </a:lnTo>
                              <a:lnTo>
                                <a:pt x="9" y="10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" name="Freeform 410"/>
                      <wps:cNvSpPr>
                        <a:spLocks/>
                      </wps:cNvSpPr>
                      <wps:spPr bwMode="auto">
                        <a:xfrm>
                          <a:off x="434340" y="104140"/>
                          <a:ext cx="5715" cy="8890"/>
                        </a:xfrm>
                        <a:custGeom>
                          <a:avLst/>
                          <a:gdLst>
                            <a:gd name="T0" fmla="*/ 5 w 9"/>
                            <a:gd name="T1" fmla="*/ 9 h 14"/>
                            <a:gd name="T2" fmla="*/ 5 w 9"/>
                            <a:gd name="T3" fmla="*/ 5 h 14"/>
                            <a:gd name="T4" fmla="*/ 0 w 9"/>
                            <a:gd name="T5" fmla="*/ 5 h 14"/>
                            <a:gd name="T6" fmla="*/ 5 w 9"/>
                            <a:gd name="T7" fmla="*/ 0 h 14"/>
                            <a:gd name="T8" fmla="*/ 9 w 9"/>
                            <a:gd name="T9" fmla="*/ 5 h 14"/>
                            <a:gd name="T10" fmla="*/ 9 w 9"/>
                            <a:gd name="T11" fmla="*/ 5 h 14"/>
                            <a:gd name="T12" fmla="*/ 9 w 9"/>
                            <a:gd name="T13" fmla="*/ 9 h 14"/>
                            <a:gd name="T14" fmla="*/ 9 w 9"/>
                            <a:gd name="T15" fmla="*/ 14 h 14"/>
                            <a:gd name="T16" fmla="*/ 9 w 9"/>
                            <a:gd name="T17" fmla="*/ 14 h 14"/>
                            <a:gd name="T18" fmla="*/ 5 w 9"/>
                            <a:gd name="T19" fmla="*/ 14 h 14"/>
                            <a:gd name="T20" fmla="*/ 5 w 9"/>
                            <a:gd name="T21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" h="14">
                              <a:moveTo>
                                <a:pt x="5" y="9"/>
                              </a:moveTo>
                              <a:lnTo>
                                <a:pt x="5" y="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9" y="9"/>
                              </a:lnTo>
                              <a:lnTo>
                                <a:pt x="9" y="14"/>
                              </a:lnTo>
                              <a:lnTo>
                                <a:pt x="9" y="14"/>
                              </a:lnTo>
                              <a:lnTo>
                                <a:pt x="5" y="14"/>
                              </a:lnTo>
                              <a:lnTo>
                                <a:pt x="5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9" name="Freeform 411"/>
                      <wps:cNvSpPr>
                        <a:spLocks/>
                      </wps:cNvSpPr>
                      <wps:spPr bwMode="auto">
                        <a:xfrm>
                          <a:off x="434340" y="104140"/>
                          <a:ext cx="5715" cy="8890"/>
                        </a:xfrm>
                        <a:custGeom>
                          <a:avLst/>
                          <a:gdLst>
                            <a:gd name="T0" fmla="*/ 5 w 9"/>
                            <a:gd name="T1" fmla="*/ 9 h 14"/>
                            <a:gd name="T2" fmla="*/ 5 w 9"/>
                            <a:gd name="T3" fmla="*/ 5 h 14"/>
                            <a:gd name="T4" fmla="*/ 0 w 9"/>
                            <a:gd name="T5" fmla="*/ 5 h 14"/>
                            <a:gd name="T6" fmla="*/ 5 w 9"/>
                            <a:gd name="T7" fmla="*/ 0 h 14"/>
                            <a:gd name="T8" fmla="*/ 9 w 9"/>
                            <a:gd name="T9" fmla="*/ 5 h 14"/>
                            <a:gd name="T10" fmla="*/ 9 w 9"/>
                            <a:gd name="T11" fmla="*/ 5 h 14"/>
                            <a:gd name="T12" fmla="*/ 9 w 9"/>
                            <a:gd name="T13" fmla="*/ 9 h 14"/>
                            <a:gd name="T14" fmla="*/ 9 w 9"/>
                            <a:gd name="T15" fmla="*/ 14 h 14"/>
                            <a:gd name="T16" fmla="*/ 9 w 9"/>
                            <a:gd name="T17" fmla="*/ 14 h 14"/>
                            <a:gd name="T18" fmla="*/ 5 w 9"/>
                            <a:gd name="T19" fmla="*/ 14 h 14"/>
                            <a:gd name="T20" fmla="*/ 5 w 9"/>
                            <a:gd name="T21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" h="14">
                              <a:moveTo>
                                <a:pt x="5" y="9"/>
                              </a:moveTo>
                              <a:lnTo>
                                <a:pt x="5" y="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9" y="9"/>
                              </a:lnTo>
                              <a:lnTo>
                                <a:pt x="9" y="14"/>
                              </a:lnTo>
                              <a:lnTo>
                                <a:pt x="9" y="14"/>
                              </a:lnTo>
                              <a:lnTo>
                                <a:pt x="5" y="14"/>
                              </a:lnTo>
                              <a:lnTo>
                                <a:pt x="5" y="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0" name="Freeform 412"/>
                      <wps:cNvSpPr>
                        <a:spLocks/>
                      </wps:cNvSpPr>
                      <wps:spPr bwMode="auto">
                        <a:xfrm>
                          <a:off x="427990" y="116205"/>
                          <a:ext cx="12065" cy="11430"/>
                        </a:xfrm>
                        <a:custGeom>
                          <a:avLst/>
                          <a:gdLst>
                            <a:gd name="T0" fmla="*/ 15 w 19"/>
                            <a:gd name="T1" fmla="*/ 9 h 18"/>
                            <a:gd name="T2" fmla="*/ 15 w 19"/>
                            <a:gd name="T3" fmla="*/ 14 h 18"/>
                            <a:gd name="T4" fmla="*/ 0 w 19"/>
                            <a:gd name="T5" fmla="*/ 18 h 18"/>
                            <a:gd name="T6" fmla="*/ 5 w 19"/>
                            <a:gd name="T7" fmla="*/ 4 h 18"/>
                            <a:gd name="T8" fmla="*/ 10 w 19"/>
                            <a:gd name="T9" fmla="*/ 4 h 18"/>
                            <a:gd name="T10" fmla="*/ 15 w 19"/>
                            <a:gd name="T11" fmla="*/ 0 h 18"/>
                            <a:gd name="T12" fmla="*/ 19 w 19"/>
                            <a:gd name="T13" fmla="*/ 4 h 18"/>
                            <a:gd name="T14" fmla="*/ 15 w 19"/>
                            <a:gd name="T15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5" y="9"/>
                              </a:moveTo>
                              <a:lnTo>
                                <a:pt x="15" y="14"/>
                              </a:lnTo>
                              <a:lnTo>
                                <a:pt x="0" y="18"/>
                              </a:lnTo>
                              <a:lnTo>
                                <a:pt x="5" y="4"/>
                              </a:lnTo>
                              <a:lnTo>
                                <a:pt x="10" y="4"/>
                              </a:lnTo>
                              <a:lnTo>
                                <a:pt x="15" y="0"/>
                              </a:lnTo>
                              <a:lnTo>
                                <a:pt x="19" y="4"/>
                              </a:lnTo>
                              <a:lnTo>
                                <a:pt x="15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1" name="Freeform 413"/>
                      <wps:cNvSpPr>
                        <a:spLocks/>
                      </wps:cNvSpPr>
                      <wps:spPr bwMode="auto">
                        <a:xfrm>
                          <a:off x="427990" y="116205"/>
                          <a:ext cx="12065" cy="11430"/>
                        </a:xfrm>
                        <a:custGeom>
                          <a:avLst/>
                          <a:gdLst>
                            <a:gd name="T0" fmla="*/ 15 w 19"/>
                            <a:gd name="T1" fmla="*/ 9 h 18"/>
                            <a:gd name="T2" fmla="*/ 15 w 19"/>
                            <a:gd name="T3" fmla="*/ 14 h 18"/>
                            <a:gd name="T4" fmla="*/ 0 w 19"/>
                            <a:gd name="T5" fmla="*/ 18 h 18"/>
                            <a:gd name="T6" fmla="*/ 5 w 19"/>
                            <a:gd name="T7" fmla="*/ 4 h 18"/>
                            <a:gd name="T8" fmla="*/ 10 w 19"/>
                            <a:gd name="T9" fmla="*/ 4 h 18"/>
                            <a:gd name="T10" fmla="*/ 15 w 19"/>
                            <a:gd name="T11" fmla="*/ 0 h 18"/>
                            <a:gd name="T12" fmla="*/ 19 w 19"/>
                            <a:gd name="T13" fmla="*/ 4 h 18"/>
                            <a:gd name="T14" fmla="*/ 15 w 19"/>
                            <a:gd name="T15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5" y="9"/>
                              </a:moveTo>
                              <a:lnTo>
                                <a:pt x="15" y="14"/>
                              </a:lnTo>
                              <a:lnTo>
                                <a:pt x="0" y="18"/>
                              </a:lnTo>
                              <a:lnTo>
                                <a:pt x="5" y="4"/>
                              </a:lnTo>
                              <a:lnTo>
                                <a:pt x="10" y="4"/>
                              </a:lnTo>
                              <a:lnTo>
                                <a:pt x="15" y="0"/>
                              </a:lnTo>
                              <a:lnTo>
                                <a:pt x="19" y="4"/>
                              </a:lnTo>
                              <a:lnTo>
                                <a:pt x="15" y="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2" name="Freeform 414"/>
                      <wps:cNvSpPr>
                        <a:spLocks/>
                      </wps:cNvSpPr>
                      <wps:spPr bwMode="auto">
                        <a:xfrm>
                          <a:off x="440055" y="92075"/>
                          <a:ext cx="24765" cy="24130"/>
                        </a:xfrm>
                        <a:custGeom>
                          <a:avLst/>
                          <a:gdLst>
                            <a:gd name="T0" fmla="*/ 5 w 39"/>
                            <a:gd name="T1" fmla="*/ 38 h 38"/>
                            <a:gd name="T2" fmla="*/ 0 w 39"/>
                            <a:gd name="T3" fmla="*/ 38 h 38"/>
                            <a:gd name="T4" fmla="*/ 0 w 39"/>
                            <a:gd name="T5" fmla="*/ 33 h 38"/>
                            <a:gd name="T6" fmla="*/ 5 w 39"/>
                            <a:gd name="T7" fmla="*/ 28 h 38"/>
                            <a:gd name="T8" fmla="*/ 5 w 39"/>
                            <a:gd name="T9" fmla="*/ 19 h 38"/>
                            <a:gd name="T10" fmla="*/ 39 w 39"/>
                            <a:gd name="T11" fmla="*/ 0 h 38"/>
                            <a:gd name="T12" fmla="*/ 29 w 39"/>
                            <a:gd name="T13" fmla="*/ 14 h 38"/>
                            <a:gd name="T14" fmla="*/ 20 w 39"/>
                            <a:gd name="T15" fmla="*/ 33 h 38"/>
                            <a:gd name="T16" fmla="*/ 10 w 39"/>
                            <a:gd name="T17" fmla="*/ 33 h 38"/>
                            <a:gd name="T18" fmla="*/ 5 w 39"/>
                            <a:gd name="T19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" h="38">
                              <a:moveTo>
                                <a:pt x="5" y="38"/>
                              </a:moveTo>
                              <a:lnTo>
                                <a:pt x="0" y="38"/>
                              </a:lnTo>
                              <a:lnTo>
                                <a:pt x="0" y="33"/>
                              </a:lnTo>
                              <a:lnTo>
                                <a:pt x="5" y="28"/>
                              </a:lnTo>
                              <a:lnTo>
                                <a:pt x="5" y="19"/>
                              </a:lnTo>
                              <a:lnTo>
                                <a:pt x="39" y="0"/>
                              </a:lnTo>
                              <a:lnTo>
                                <a:pt x="29" y="14"/>
                              </a:lnTo>
                              <a:lnTo>
                                <a:pt x="20" y="33"/>
                              </a:lnTo>
                              <a:lnTo>
                                <a:pt x="10" y="33"/>
                              </a:lnTo>
                              <a:lnTo>
                                <a:pt x="5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" name="Freeform 415"/>
                      <wps:cNvSpPr>
                        <a:spLocks/>
                      </wps:cNvSpPr>
                      <wps:spPr bwMode="auto">
                        <a:xfrm>
                          <a:off x="440055" y="92075"/>
                          <a:ext cx="24765" cy="24130"/>
                        </a:xfrm>
                        <a:custGeom>
                          <a:avLst/>
                          <a:gdLst>
                            <a:gd name="T0" fmla="*/ 5 w 39"/>
                            <a:gd name="T1" fmla="*/ 38 h 38"/>
                            <a:gd name="T2" fmla="*/ 0 w 39"/>
                            <a:gd name="T3" fmla="*/ 38 h 38"/>
                            <a:gd name="T4" fmla="*/ 0 w 39"/>
                            <a:gd name="T5" fmla="*/ 33 h 38"/>
                            <a:gd name="T6" fmla="*/ 5 w 39"/>
                            <a:gd name="T7" fmla="*/ 28 h 38"/>
                            <a:gd name="T8" fmla="*/ 5 w 39"/>
                            <a:gd name="T9" fmla="*/ 19 h 38"/>
                            <a:gd name="T10" fmla="*/ 39 w 39"/>
                            <a:gd name="T11" fmla="*/ 0 h 38"/>
                            <a:gd name="T12" fmla="*/ 29 w 39"/>
                            <a:gd name="T13" fmla="*/ 14 h 38"/>
                            <a:gd name="T14" fmla="*/ 20 w 39"/>
                            <a:gd name="T15" fmla="*/ 33 h 38"/>
                            <a:gd name="T16" fmla="*/ 10 w 39"/>
                            <a:gd name="T17" fmla="*/ 33 h 38"/>
                            <a:gd name="T18" fmla="*/ 5 w 39"/>
                            <a:gd name="T19" fmla="*/ 38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" h="38">
                              <a:moveTo>
                                <a:pt x="5" y="38"/>
                              </a:moveTo>
                              <a:lnTo>
                                <a:pt x="0" y="38"/>
                              </a:lnTo>
                              <a:lnTo>
                                <a:pt x="0" y="33"/>
                              </a:lnTo>
                              <a:lnTo>
                                <a:pt x="5" y="28"/>
                              </a:lnTo>
                              <a:lnTo>
                                <a:pt x="5" y="19"/>
                              </a:lnTo>
                              <a:lnTo>
                                <a:pt x="39" y="0"/>
                              </a:lnTo>
                              <a:lnTo>
                                <a:pt x="29" y="14"/>
                              </a:lnTo>
                              <a:lnTo>
                                <a:pt x="20" y="33"/>
                              </a:lnTo>
                              <a:lnTo>
                                <a:pt x="10" y="33"/>
                              </a:lnTo>
                              <a:lnTo>
                                <a:pt x="5" y="3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4" name="Freeform 416"/>
                      <wps:cNvSpPr>
                        <a:spLocks/>
                      </wps:cNvSpPr>
                      <wps:spPr bwMode="auto">
                        <a:xfrm>
                          <a:off x="434340" y="109855"/>
                          <a:ext cx="8890" cy="8890"/>
                        </a:xfrm>
                        <a:custGeom>
                          <a:avLst/>
                          <a:gdLst>
                            <a:gd name="T0" fmla="*/ 14 w 14"/>
                            <a:gd name="T1" fmla="*/ 14 h 14"/>
                            <a:gd name="T2" fmla="*/ 14 w 14"/>
                            <a:gd name="T3" fmla="*/ 14 h 14"/>
                            <a:gd name="T4" fmla="*/ 14 w 14"/>
                            <a:gd name="T5" fmla="*/ 14 h 14"/>
                            <a:gd name="T6" fmla="*/ 9 w 14"/>
                            <a:gd name="T7" fmla="*/ 10 h 14"/>
                            <a:gd name="T8" fmla="*/ 0 w 14"/>
                            <a:gd name="T9" fmla="*/ 5 h 14"/>
                            <a:gd name="T10" fmla="*/ 0 w 14"/>
                            <a:gd name="T11" fmla="*/ 0 h 14"/>
                            <a:gd name="T12" fmla="*/ 5 w 14"/>
                            <a:gd name="T13" fmla="*/ 0 h 14"/>
                            <a:gd name="T14" fmla="*/ 9 w 14"/>
                            <a:gd name="T15" fmla="*/ 5 h 14"/>
                            <a:gd name="T16" fmla="*/ 14 w 14"/>
                            <a:gd name="T17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14" y="14"/>
                              </a:moveTo>
                              <a:lnTo>
                                <a:pt x="14" y="14"/>
                              </a:lnTo>
                              <a:lnTo>
                                <a:pt x="14" y="14"/>
                              </a:lnTo>
                              <a:lnTo>
                                <a:pt x="9" y="1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9" y="5"/>
                              </a:lnTo>
                              <a:lnTo>
                                <a:pt x="14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5" name="Freeform 417"/>
                      <wps:cNvSpPr>
                        <a:spLocks/>
                      </wps:cNvSpPr>
                      <wps:spPr bwMode="auto">
                        <a:xfrm>
                          <a:off x="434340" y="109855"/>
                          <a:ext cx="8890" cy="8890"/>
                        </a:xfrm>
                        <a:custGeom>
                          <a:avLst/>
                          <a:gdLst>
                            <a:gd name="T0" fmla="*/ 14 w 14"/>
                            <a:gd name="T1" fmla="*/ 14 h 14"/>
                            <a:gd name="T2" fmla="*/ 14 w 14"/>
                            <a:gd name="T3" fmla="*/ 14 h 14"/>
                            <a:gd name="T4" fmla="*/ 14 w 14"/>
                            <a:gd name="T5" fmla="*/ 14 h 14"/>
                            <a:gd name="T6" fmla="*/ 9 w 14"/>
                            <a:gd name="T7" fmla="*/ 10 h 14"/>
                            <a:gd name="T8" fmla="*/ 0 w 14"/>
                            <a:gd name="T9" fmla="*/ 5 h 14"/>
                            <a:gd name="T10" fmla="*/ 0 w 14"/>
                            <a:gd name="T11" fmla="*/ 0 h 14"/>
                            <a:gd name="T12" fmla="*/ 5 w 14"/>
                            <a:gd name="T13" fmla="*/ 0 h 14"/>
                            <a:gd name="T14" fmla="*/ 9 w 14"/>
                            <a:gd name="T15" fmla="*/ 5 h 14"/>
                            <a:gd name="T16" fmla="*/ 14 w 14"/>
                            <a:gd name="T17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14" y="14"/>
                              </a:moveTo>
                              <a:lnTo>
                                <a:pt x="14" y="14"/>
                              </a:lnTo>
                              <a:lnTo>
                                <a:pt x="14" y="14"/>
                              </a:lnTo>
                              <a:lnTo>
                                <a:pt x="9" y="1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9" y="5"/>
                              </a:lnTo>
                              <a:lnTo>
                                <a:pt x="14" y="1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6" name="Freeform 418"/>
                      <wps:cNvSpPr>
                        <a:spLocks/>
                      </wps:cNvSpPr>
                      <wps:spPr bwMode="auto">
                        <a:xfrm>
                          <a:off x="415925" y="121920"/>
                          <a:ext cx="8890" cy="5715"/>
                        </a:xfrm>
                        <a:custGeom>
                          <a:avLst/>
                          <a:gdLst>
                            <a:gd name="T0" fmla="*/ 0 w 14"/>
                            <a:gd name="T1" fmla="*/ 0 h 9"/>
                            <a:gd name="T2" fmla="*/ 0 w 14"/>
                            <a:gd name="T3" fmla="*/ 5 h 9"/>
                            <a:gd name="T4" fmla="*/ 5 w 14"/>
                            <a:gd name="T5" fmla="*/ 5 h 9"/>
                            <a:gd name="T6" fmla="*/ 9 w 14"/>
                            <a:gd name="T7" fmla="*/ 5 h 9"/>
                            <a:gd name="T8" fmla="*/ 14 w 14"/>
                            <a:gd name="T9" fmla="*/ 9 h 9"/>
                            <a:gd name="T10" fmla="*/ 14 w 14"/>
                            <a:gd name="T11" fmla="*/ 5 h 9"/>
                            <a:gd name="T12" fmla="*/ 14 w 14"/>
                            <a:gd name="T13" fmla="*/ 5 h 9"/>
                            <a:gd name="T14" fmla="*/ 9 w 14"/>
                            <a:gd name="T15" fmla="*/ 0 h 9"/>
                            <a:gd name="T16" fmla="*/ 0 w 14"/>
                            <a:gd name="T1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9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" y="5"/>
                              </a:lnTo>
                              <a:lnTo>
                                <a:pt x="14" y="9"/>
                              </a:lnTo>
                              <a:lnTo>
                                <a:pt x="14" y="5"/>
                              </a:lnTo>
                              <a:lnTo>
                                <a:pt x="14" y="5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7" name="Freeform 419"/>
                      <wps:cNvSpPr>
                        <a:spLocks/>
                      </wps:cNvSpPr>
                      <wps:spPr bwMode="auto">
                        <a:xfrm>
                          <a:off x="415925" y="121920"/>
                          <a:ext cx="8890" cy="5715"/>
                        </a:xfrm>
                        <a:custGeom>
                          <a:avLst/>
                          <a:gdLst>
                            <a:gd name="T0" fmla="*/ 0 w 14"/>
                            <a:gd name="T1" fmla="*/ 0 h 9"/>
                            <a:gd name="T2" fmla="*/ 0 w 14"/>
                            <a:gd name="T3" fmla="*/ 5 h 9"/>
                            <a:gd name="T4" fmla="*/ 5 w 14"/>
                            <a:gd name="T5" fmla="*/ 5 h 9"/>
                            <a:gd name="T6" fmla="*/ 9 w 14"/>
                            <a:gd name="T7" fmla="*/ 5 h 9"/>
                            <a:gd name="T8" fmla="*/ 14 w 14"/>
                            <a:gd name="T9" fmla="*/ 9 h 9"/>
                            <a:gd name="T10" fmla="*/ 14 w 14"/>
                            <a:gd name="T11" fmla="*/ 5 h 9"/>
                            <a:gd name="T12" fmla="*/ 14 w 14"/>
                            <a:gd name="T13" fmla="*/ 5 h 9"/>
                            <a:gd name="T14" fmla="*/ 9 w 14"/>
                            <a:gd name="T15" fmla="*/ 0 h 9"/>
                            <a:gd name="T16" fmla="*/ 0 w 14"/>
                            <a:gd name="T17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9">
                              <a:moveTo>
                                <a:pt x="0" y="0"/>
                              </a:move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9" y="5"/>
                              </a:lnTo>
                              <a:lnTo>
                                <a:pt x="14" y="9"/>
                              </a:lnTo>
                              <a:lnTo>
                                <a:pt x="14" y="5"/>
                              </a:lnTo>
                              <a:lnTo>
                                <a:pt x="14" y="5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8" name="Freeform 420"/>
                      <wps:cNvSpPr>
                        <a:spLocks/>
                      </wps:cNvSpPr>
                      <wps:spPr bwMode="auto">
                        <a:xfrm>
                          <a:off x="424815" y="178435"/>
                          <a:ext cx="15240" cy="14605"/>
                        </a:xfrm>
                        <a:custGeom>
                          <a:avLst/>
                          <a:gdLst>
                            <a:gd name="T0" fmla="*/ 20 w 24"/>
                            <a:gd name="T1" fmla="*/ 0 h 23"/>
                            <a:gd name="T2" fmla="*/ 0 w 24"/>
                            <a:gd name="T3" fmla="*/ 5 h 23"/>
                            <a:gd name="T4" fmla="*/ 10 w 24"/>
                            <a:gd name="T5" fmla="*/ 23 h 23"/>
                            <a:gd name="T6" fmla="*/ 5 w 24"/>
                            <a:gd name="T7" fmla="*/ 9 h 23"/>
                            <a:gd name="T8" fmla="*/ 10 w 24"/>
                            <a:gd name="T9" fmla="*/ 23 h 23"/>
                            <a:gd name="T10" fmla="*/ 10 w 24"/>
                            <a:gd name="T11" fmla="*/ 19 h 23"/>
                            <a:gd name="T12" fmla="*/ 10 w 24"/>
                            <a:gd name="T13" fmla="*/ 9 h 23"/>
                            <a:gd name="T14" fmla="*/ 10 w 24"/>
                            <a:gd name="T15" fmla="*/ 23 h 23"/>
                            <a:gd name="T16" fmla="*/ 15 w 24"/>
                            <a:gd name="T17" fmla="*/ 23 h 23"/>
                            <a:gd name="T18" fmla="*/ 10 w 24"/>
                            <a:gd name="T19" fmla="*/ 9 h 23"/>
                            <a:gd name="T20" fmla="*/ 10 w 24"/>
                            <a:gd name="T21" fmla="*/ 9 h 23"/>
                            <a:gd name="T22" fmla="*/ 15 w 24"/>
                            <a:gd name="T23" fmla="*/ 19 h 23"/>
                            <a:gd name="T24" fmla="*/ 15 w 24"/>
                            <a:gd name="T25" fmla="*/ 19 h 23"/>
                            <a:gd name="T26" fmla="*/ 15 w 24"/>
                            <a:gd name="T27" fmla="*/ 9 h 23"/>
                            <a:gd name="T28" fmla="*/ 20 w 24"/>
                            <a:gd name="T29" fmla="*/ 19 h 23"/>
                            <a:gd name="T30" fmla="*/ 20 w 24"/>
                            <a:gd name="T31" fmla="*/ 19 h 23"/>
                            <a:gd name="T32" fmla="*/ 15 w 24"/>
                            <a:gd name="T33" fmla="*/ 9 h 23"/>
                            <a:gd name="T34" fmla="*/ 20 w 24"/>
                            <a:gd name="T35" fmla="*/ 19 h 23"/>
                            <a:gd name="T36" fmla="*/ 20 w 24"/>
                            <a:gd name="T37" fmla="*/ 19 h 23"/>
                            <a:gd name="T38" fmla="*/ 20 w 24"/>
                            <a:gd name="T39" fmla="*/ 9 h 23"/>
                            <a:gd name="T40" fmla="*/ 20 w 24"/>
                            <a:gd name="T41" fmla="*/ 19 h 23"/>
                            <a:gd name="T42" fmla="*/ 24 w 24"/>
                            <a:gd name="T43" fmla="*/ 19 h 23"/>
                            <a:gd name="T44" fmla="*/ 20 w 24"/>
                            <a:gd name="T45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4" h="23">
                              <a:moveTo>
                                <a:pt x="20" y="0"/>
                              </a:moveTo>
                              <a:lnTo>
                                <a:pt x="0" y="5"/>
                              </a:lnTo>
                              <a:lnTo>
                                <a:pt x="10" y="23"/>
                              </a:lnTo>
                              <a:lnTo>
                                <a:pt x="5" y="9"/>
                              </a:lnTo>
                              <a:lnTo>
                                <a:pt x="10" y="23"/>
                              </a:lnTo>
                              <a:lnTo>
                                <a:pt x="10" y="19"/>
                              </a:lnTo>
                              <a:lnTo>
                                <a:pt x="10" y="9"/>
                              </a:lnTo>
                              <a:lnTo>
                                <a:pt x="10" y="23"/>
                              </a:lnTo>
                              <a:lnTo>
                                <a:pt x="15" y="23"/>
                              </a:lnTo>
                              <a:lnTo>
                                <a:pt x="10" y="9"/>
                              </a:lnTo>
                              <a:lnTo>
                                <a:pt x="10" y="9"/>
                              </a:lnTo>
                              <a:lnTo>
                                <a:pt x="15" y="19"/>
                              </a:lnTo>
                              <a:lnTo>
                                <a:pt x="15" y="19"/>
                              </a:lnTo>
                              <a:lnTo>
                                <a:pt x="15" y="9"/>
                              </a:lnTo>
                              <a:lnTo>
                                <a:pt x="20" y="19"/>
                              </a:lnTo>
                              <a:lnTo>
                                <a:pt x="20" y="19"/>
                              </a:lnTo>
                              <a:lnTo>
                                <a:pt x="15" y="9"/>
                              </a:lnTo>
                              <a:lnTo>
                                <a:pt x="20" y="19"/>
                              </a:lnTo>
                              <a:lnTo>
                                <a:pt x="20" y="19"/>
                              </a:lnTo>
                              <a:lnTo>
                                <a:pt x="20" y="9"/>
                              </a:lnTo>
                              <a:lnTo>
                                <a:pt x="20" y="19"/>
                              </a:lnTo>
                              <a:lnTo>
                                <a:pt x="24" y="19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Freeform 421"/>
                      <wps:cNvSpPr>
                        <a:spLocks/>
                      </wps:cNvSpPr>
                      <wps:spPr bwMode="auto">
                        <a:xfrm>
                          <a:off x="424815" y="178435"/>
                          <a:ext cx="15240" cy="14605"/>
                        </a:xfrm>
                        <a:custGeom>
                          <a:avLst/>
                          <a:gdLst>
                            <a:gd name="T0" fmla="*/ 20 w 24"/>
                            <a:gd name="T1" fmla="*/ 0 h 23"/>
                            <a:gd name="T2" fmla="*/ 0 w 24"/>
                            <a:gd name="T3" fmla="*/ 5 h 23"/>
                            <a:gd name="T4" fmla="*/ 10 w 24"/>
                            <a:gd name="T5" fmla="*/ 23 h 23"/>
                            <a:gd name="T6" fmla="*/ 5 w 24"/>
                            <a:gd name="T7" fmla="*/ 9 h 23"/>
                            <a:gd name="T8" fmla="*/ 10 w 24"/>
                            <a:gd name="T9" fmla="*/ 23 h 23"/>
                            <a:gd name="T10" fmla="*/ 10 w 24"/>
                            <a:gd name="T11" fmla="*/ 19 h 23"/>
                            <a:gd name="T12" fmla="*/ 10 w 24"/>
                            <a:gd name="T13" fmla="*/ 9 h 23"/>
                            <a:gd name="T14" fmla="*/ 10 w 24"/>
                            <a:gd name="T15" fmla="*/ 23 h 23"/>
                            <a:gd name="T16" fmla="*/ 15 w 24"/>
                            <a:gd name="T17" fmla="*/ 23 h 23"/>
                            <a:gd name="T18" fmla="*/ 10 w 24"/>
                            <a:gd name="T19" fmla="*/ 9 h 23"/>
                            <a:gd name="T20" fmla="*/ 10 w 24"/>
                            <a:gd name="T21" fmla="*/ 9 h 23"/>
                            <a:gd name="T22" fmla="*/ 15 w 24"/>
                            <a:gd name="T23" fmla="*/ 19 h 23"/>
                            <a:gd name="T24" fmla="*/ 15 w 24"/>
                            <a:gd name="T25" fmla="*/ 19 h 23"/>
                            <a:gd name="T26" fmla="*/ 15 w 24"/>
                            <a:gd name="T27" fmla="*/ 9 h 23"/>
                            <a:gd name="T28" fmla="*/ 20 w 24"/>
                            <a:gd name="T29" fmla="*/ 19 h 23"/>
                            <a:gd name="T30" fmla="*/ 20 w 24"/>
                            <a:gd name="T31" fmla="*/ 19 h 23"/>
                            <a:gd name="T32" fmla="*/ 15 w 24"/>
                            <a:gd name="T33" fmla="*/ 9 h 23"/>
                            <a:gd name="T34" fmla="*/ 20 w 24"/>
                            <a:gd name="T35" fmla="*/ 19 h 23"/>
                            <a:gd name="T36" fmla="*/ 20 w 24"/>
                            <a:gd name="T37" fmla="*/ 19 h 23"/>
                            <a:gd name="T38" fmla="*/ 20 w 24"/>
                            <a:gd name="T39" fmla="*/ 9 h 23"/>
                            <a:gd name="T40" fmla="*/ 20 w 24"/>
                            <a:gd name="T41" fmla="*/ 19 h 23"/>
                            <a:gd name="T42" fmla="*/ 24 w 24"/>
                            <a:gd name="T43" fmla="*/ 19 h 23"/>
                            <a:gd name="T44" fmla="*/ 20 w 24"/>
                            <a:gd name="T45" fmla="*/ 0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24" h="23">
                              <a:moveTo>
                                <a:pt x="20" y="0"/>
                              </a:moveTo>
                              <a:lnTo>
                                <a:pt x="0" y="5"/>
                              </a:lnTo>
                              <a:lnTo>
                                <a:pt x="10" y="23"/>
                              </a:lnTo>
                              <a:lnTo>
                                <a:pt x="5" y="9"/>
                              </a:lnTo>
                              <a:lnTo>
                                <a:pt x="10" y="23"/>
                              </a:lnTo>
                              <a:lnTo>
                                <a:pt x="10" y="19"/>
                              </a:lnTo>
                              <a:lnTo>
                                <a:pt x="10" y="9"/>
                              </a:lnTo>
                              <a:lnTo>
                                <a:pt x="10" y="23"/>
                              </a:lnTo>
                              <a:lnTo>
                                <a:pt x="15" y="23"/>
                              </a:lnTo>
                              <a:lnTo>
                                <a:pt x="10" y="9"/>
                              </a:lnTo>
                              <a:lnTo>
                                <a:pt x="10" y="9"/>
                              </a:lnTo>
                              <a:lnTo>
                                <a:pt x="15" y="19"/>
                              </a:lnTo>
                              <a:lnTo>
                                <a:pt x="15" y="19"/>
                              </a:lnTo>
                              <a:lnTo>
                                <a:pt x="15" y="9"/>
                              </a:lnTo>
                              <a:lnTo>
                                <a:pt x="20" y="19"/>
                              </a:lnTo>
                              <a:lnTo>
                                <a:pt x="20" y="19"/>
                              </a:lnTo>
                              <a:lnTo>
                                <a:pt x="15" y="9"/>
                              </a:lnTo>
                              <a:lnTo>
                                <a:pt x="20" y="19"/>
                              </a:lnTo>
                              <a:lnTo>
                                <a:pt x="20" y="19"/>
                              </a:lnTo>
                              <a:lnTo>
                                <a:pt x="20" y="9"/>
                              </a:lnTo>
                              <a:lnTo>
                                <a:pt x="20" y="19"/>
                              </a:lnTo>
                              <a:lnTo>
                                <a:pt x="24" y="19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0" name="Freeform 422"/>
                      <wps:cNvSpPr>
                        <a:spLocks/>
                      </wps:cNvSpPr>
                      <wps:spPr bwMode="auto">
                        <a:xfrm>
                          <a:off x="415925" y="116205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9 w 19"/>
                            <a:gd name="T3" fmla="*/ 4 h 14"/>
                            <a:gd name="T4" fmla="*/ 9 w 19"/>
                            <a:gd name="T5" fmla="*/ 0 h 14"/>
                            <a:gd name="T6" fmla="*/ 5 w 19"/>
                            <a:gd name="T7" fmla="*/ 4 h 14"/>
                            <a:gd name="T8" fmla="*/ 0 w 19"/>
                            <a:gd name="T9" fmla="*/ 9 h 14"/>
                            <a:gd name="T10" fmla="*/ 9 w 19"/>
                            <a:gd name="T11" fmla="*/ 9 h 14"/>
                            <a:gd name="T12" fmla="*/ 14 w 19"/>
                            <a:gd name="T13" fmla="*/ 14 h 14"/>
                            <a:gd name="T14" fmla="*/ 14 w 19"/>
                            <a:gd name="T15" fmla="*/ 14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9" y="4"/>
                              </a:lnTo>
                              <a:lnTo>
                                <a:pt x="9" y="0"/>
                              </a:lnTo>
                              <a:lnTo>
                                <a:pt x="5" y="4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14" y="14"/>
                              </a:lnTo>
                              <a:lnTo>
                                <a:pt x="14" y="14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" name="Freeform 423"/>
                      <wps:cNvSpPr>
                        <a:spLocks/>
                      </wps:cNvSpPr>
                      <wps:spPr bwMode="auto">
                        <a:xfrm>
                          <a:off x="415925" y="116205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9 w 19"/>
                            <a:gd name="T3" fmla="*/ 4 h 14"/>
                            <a:gd name="T4" fmla="*/ 9 w 19"/>
                            <a:gd name="T5" fmla="*/ 0 h 14"/>
                            <a:gd name="T6" fmla="*/ 5 w 19"/>
                            <a:gd name="T7" fmla="*/ 4 h 14"/>
                            <a:gd name="T8" fmla="*/ 0 w 19"/>
                            <a:gd name="T9" fmla="*/ 9 h 14"/>
                            <a:gd name="T10" fmla="*/ 9 w 19"/>
                            <a:gd name="T11" fmla="*/ 9 h 14"/>
                            <a:gd name="T12" fmla="*/ 14 w 19"/>
                            <a:gd name="T13" fmla="*/ 14 h 14"/>
                            <a:gd name="T14" fmla="*/ 14 w 19"/>
                            <a:gd name="T15" fmla="*/ 14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9" y="4"/>
                              </a:lnTo>
                              <a:lnTo>
                                <a:pt x="9" y="0"/>
                              </a:lnTo>
                              <a:lnTo>
                                <a:pt x="5" y="4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14" y="14"/>
                              </a:lnTo>
                              <a:lnTo>
                                <a:pt x="14" y="14"/>
                              </a:lnTo>
                              <a:lnTo>
                                <a:pt x="19" y="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2" name="Freeform 424"/>
                      <wps:cNvSpPr>
                        <a:spLocks/>
                      </wps:cNvSpPr>
                      <wps:spPr bwMode="auto">
                        <a:xfrm>
                          <a:off x="419100" y="187325"/>
                          <a:ext cx="12065" cy="12065"/>
                        </a:xfrm>
                        <a:custGeom>
                          <a:avLst/>
                          <a:gdLst>
                            <a:gd name="T0" fmla="*/ 19 w 19"/>
                            <a:gd name="T1" fmla="*/ 0 h 19"/>
                            <a:gd name="T2" fmla="*/ 4 w 19"/>
                            <a:gd name="T3" fmla="*/ 0 h 19"/>
                            <a:gd name="T4" fmla="*/ 0 w 19"/>
                            <a:gd name="T5" fmla="*/ 14 h 19"/>
                            <a:gd name="T6" fmla="*/ 4 w 19"/>
                            <a:gd name="T7" fmla="*/ 19 h 19"/>
                            <a:gd name="T8" fmla="*/ 4 w 19"/>
                            <a:gd name="T9" fmla="*/ 5 h 19"/>
                            <a:gd name="T10" fmla="*/ 4 w 19"/>
                            <a:gd name="T11" fmla="*/ 5 h 19"/>
                            <a:gd name="T12" fmla="*/ 4 w 19"/>
                            <a:gd name="T13" fmla="*/ 14 h 19"/>
                            <a:gd name="T14" fmla="*/ 4 w 19"/>
                            <a:gd name="T15" fmla="*/ 14 h 19"/>
                            <a:gd name="T16" fmla="*/ 9 w 19"/>
                            <a:gd name="T17" fmla="*/ 5 h 19"/>
                            <a:gd name="T18" fmla="*/ 4 w 19"/>
                            <a:gd name="T19" fmla="*/ 19 h 19"/>
                            <a:gd name="T20" fmla="*/ 9 w 19"/>
                            <a:gd name="T21" fmla="*/ 19 h 19"/>
                            <a:gd name="T22" fmla="*/ 9 w 19"/>
                            <a:gd name="T23" fmla="*/ 5 h 19"/>
                            <a:gd name="T24" fmla="*/ 9 w 19"/>
                            <a:gd name="T25" fmla="*/ 5 h 19"/>
                            <a:gd name="T26" fmla="*/ 9 w 19"/>
                            <a:gd name="T27" fmla="*/ 14 h 19"/>
                            <a:gd name="T28" fmla="*/ 14 w 19"/>
                            <a:gd name="T29" fmla="*/ 19 h 19"/>
                            <a:gd name="T30" fmla="*/ 14 w 19"/>
                            <a:gd name="T31" fmla="*/ 5 h 19"/>
                            <a:gd name="T32" fmla="*/ 14 w 19"/>
                            <a:gd name="T33" fmla="*/ 19 h 19"/>
                            <a:gd name="T34" fmla="*/ 14 w 19"/>
                            <a:gd name="T35" fmla="*/ 19 h 19"/>
                            <a:gd name="T36" fmla="*/ 14 w 19"/>
                            <a:gd name="T37" fmla="*/ 5 h 19"/>
                            <a:gd name="T38" fmla="*/ 14 w 19"/>
                            <a:gd name="T39" fmla="*/ 19 h 19"/>
                            <a:gd name="T40" fmla="*/ 19 w 19"/>
                            <a:gd name="T41" fmla="*/ 19 h 19"/>
                            <a:gd name="T42" fmla="*/ 19 w 19"/>
                            <a:gd name="T43" fmla="*/ 5 h 19"/>
                            <a:gd name="T44" fmla="*/ 19 w 19"/>
                            <a:gd name="T45" fmla="*/ 19 h 19"/>
                            <a:gd name="T46" fmla="*/ 19 w 19"/>
                            <a:gd name="T47" fmla="*/ 19 h 19"/>
                            <a:gd name="T48" fmla="*/ 19 w 19"/>
                            <a:gd name="T4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9" y="0"/>
                              </a:moveTo>
                              <a:lnTo>
                                <a:pt x="4" y="0"/>
                              </a:lnTo>
                              <a:lnTo>
                                <a:pt x="0" y="14"/>
                              </a:lnTo>
                              <a:lnTo>
                                <a:pt x="4" y="19"/>
                              </a:lnTo>
                              <a:lnTo>
                                <a:pt x="4" y="5"/>
                              </a:lnTo>
                              <a:lnTo>
                                <a:pt x="4" y="5"/>
                              </a:lnTo>
                              <a:lnTo>
                                <a:pt x="4" y="14"/>
                              </a:lnTo>
                              <a:lnTo>
                                <a:pt x="4" y="14"/>
                              </a:lnTo>
                              <a:lnTo>
                                <a:pt x="9" y="5"/>
                              </a:lnTo>
                              <a:lnTo>
                                <a:pt x="4" y="19"/>
                              </a:lnTo>
                              <a:lnTo>
                                <a:pt x="9" y="19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9" y="14"/>
                              </a:lnTo>
                              <a:lnTo>
                                <a:pt x="14" y="19"/>
                              </a:lnTo>
                              <a:lnTo>
                                <a:pt x="14" y="5"/>
                              </a:lnTo>
                              <a:lnTo>
                                <a:pt x="14" y="19"/>
                              </a:lnTo>
                              <a:lnTo>
                                <a:pt x="14" y="19"/>
                              </a:lnTo>
                              <a:lnTo>
                                <a:pt x="14" y="5"/>
                              </a:lnTo>
                              <a:lnTo>
                                <a:pt x="14" y="19"/>
                              </a:lnTo>
                              <a:lnTo>
                                <a:pt x="19" y="19"/>
                              </a:lnTo>
                              <a:lnTo>
                                <a:pt x="19" y="5"/>
                              </a:lnTo>
                              <a:lnTo>
                                <a:pt x="19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" name="Freeform 425"/>
                      <wps:cNvSpPr>
                        <a:spLocks/>
                      </wps:cNvSpPr>
                      <wps:spPr bwMode="auto">
                        <a:xfrm>
                          <a:off x="419100" y="187325"/>
                          <a:ext cx="12065" cy="12065"/>
                        </a:xfrm>
                        <a:custGeom>
                          <a:avLst/>
                          <a:gdLst>
                            <a:gd name="T0" fmla="*/ 19 w 19"/>
                            <a:gd name="T1" fmla="*/ 0 h 19"/>
                            <a:gd name="T2" fmla="*/ 4 w 19"/>
                            <a:gd name="T3" fmla="*/ 0 h 19"/>
                            <a:gd name="T4" fmla="*/ 0 w 19"/>
                            <a:gd name="T5" fmla="*/ 14 h 19"/>
                            <a:gd name="T6" fmla="*/ 4 w 19"/>
                            <a:gd name="T7" fmla="*/ 19 h 19"/>
                            <a:gd name="T8" fmla="*/ 4 w 19"/>
                            <a:gd name="T9" fmla="*/ 5 h 19"/>
                            <a:gd name="T10" fmla="*/ 4 w 19"/>
                            <a:gd name="T11" fmla="*/ 5 h 19"/>
                            <a:gd name="T12" fmla="*/ 4 w 19"/>
                            <a:gd name="T13" fmla="*/ 14 h 19"/>
                            <a:gd name="T14" fmla="*/ 4 w 19"/>
                            <a:gd name="T15" fmla="*/ 14 h 19"/>
                            <a:gd name="T16" fmla="*/ 9 w 19"/>
                            <a:gd name="T17" fmla="*/ 5 h 19"/>
                            <a:gd name="T18" fmla="*/ 4 w 19"/>
                            <a:gd name="T19" fmla="*/ 19 h 19"/>
                            <a:gd name="T20" fmla="*/ 9 w 19"/>
                            <a:gd name="T21" fmla="*/ 19 h 19"/>
                            <a:gd name="T22" fmla="*/ 9 w 19"/>
                            <a:gd name="T23" fmla="*/ 5 h 19"/>
                            <a:gd name="T24" fmla="*/ 9 w 19"/>
                            <a:gd name="T25" fmla="*/ 5 h 19"/>
                            <a:gd name="T26" fmla="*/ 9 w 19"/>
                            <a:gd name="T27" fmla="*/ 14 h 19"/>
                            <a:gd name="T28" fmla="*/ 14 w 19"/>
                            <a:gd name="T29" fmla="*/ 19 h 19"/>
                            <a:gd name="T30" fmla="*/ 14 w 19"/>
                            <a:gd name="T31" fmla="*/ 5 h 19"/>
                            <a:gd name="T32" fmla="*/ 14 w 19"/>
                            <a:gd name="T33" fmla="*/ 19 h 19"/>
                            <a:gd name="T34" fmla="*/ 14 w 19"/>
                            <a:gd name="T35" fmla="*/ 19 h 19"/>
                            <a:gd name="T36" fmla="*/ 14 w 19"/>
                            <a:gd name="T37" fmla="*/ 5 h 19"/>
                            <a:gd name="T38" fmla="*/ 14 w 19"/>
                            <a:gd name="T39" fmla="*/ 19 h 19"/>
                            <a:gd name="T40" fmla="*/ 19 w 19"/>
                            <a:gd name="T41" fmla="*/ 19 h 19"/>
                            <a:gd name="T42" fmla="*/ 19 w 19"/>
                            <a:gd name="T43" fmla="*/ 5 h 19"/>
                            <a:gd name="T44" fmla="*/ 19 w 19"/>
                            <a:gd name="T45" fmla="*/ 19 h 19"/>
                            <a:gd name="T46" fmla="*/ 19 w 19"/>
                            <a:gd name="T47" fmla="*/ 19 h 19"/>
                            <a:gd name="T48" fmla="*/ 19 w 19"/>
                            <a:gd name="T49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9" y="0"/>
                              </a:moveTo>
                              <a:lnTo>
                                <a:pt x="4" y="0"/>
                              </a:lnTo>
                              <a:lnTo>
                                <a:pt x="0" y="14"/>
                              </a:lnTo>
                              <a:lnTo>
                                <a:pt x="4" y="19"/>
                              </a:lnTo>
                              <a:lnTo>
                                <a:pt x="4" y="5"/>
                              </a:lnTo>
                              <a:lnTo>
                                <a:pt x="4" y="5"/>
                              </a:lnTo>
                              <a:lnTo>
                                <a:pt x="4" y="14"/>
                              </a:lnTo>
                              <a:lnTo>
                                <a:pt x="4" y="14"/>
                              </a:lnTo>
                              <a:lnTo>
                                <a:pt x="9" y="5"/>
                              </a:lnTo>
                              <a:lnTo>
                                <a:pt x="4" y="19"/>
                              </a:lnTo>
                              <a:lnTo>
                                <a:pt x="9" y="19"/>
                              </a:lnTo>
                              <a:lnTo>
                                <a:pt x="9" y="5"/>
                              </a:lnTo>
                              <a:lnTo>
                                <a:pt x="9" y="5"/>
                              </a:lnTo>
                              <a:lnTo>
                                <a:pt x="9" y="14"/>
                              </a:lnTo>
                              <a:lnTo>
                                <a:pt x="14" y="19"/>
                              </a:lnTo>
                              <a:lnTo>
                                <a:pt x="14" y="5"/>
                              </a:lnTo>
                              <a:lnTo>
                                <a:pt x="14" y="19"/>
                              </a:lnTo>
                              <a:lnTo>
                                <a:pt x="14" y="19"/>
                              </a:lnTo>
                              <a:lnTo>
                                <a:pt x="14" y="5"/>
                              </a:lnTo>
                              <a:lnTo>
                                <a:pt x="14" y="19"/>
                              </a:lnTo>
                              <a:lnTo>
                                <a:pt x="19" y="19"/>
                              </a:lnTo>
                              <a:lnTo>
                                <a:pt x="19" y="5"/>
                              </a:lnTo>
                              <a:lnTo>
                                <a:pt x="19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4" name="Freeform 426"/>
                      <wps:cNvSpPr>
                        <a:spLocks/>
                      </wps:cNvSpPr>
                      <wps:spPr bwMode="auto">
                        <a:xfrm>
                          <a:off x="427990" y="136525"/>
                          <a:ext cx="9525" cy="45085"/>
                        </a:xfrm>
                        <a:custGeom>
                          <a:avLst/>
                          <a:gdLst>
                            <a:gd name="T0" fmla="*/ 5 w 15"/>
                            <a:gd name="T1" fmla="*/ 0 h 71"/>
                            <a:gd name="T2" fmla="*/ 5 w 15"/>
                            <a:gd name="T3" fmla="*/ 0 h 71"/>
                            <a:gd name="T4" fmla="*/ 5 w 15"/>
                            <a:gd name="T5" fmla="*/ 5 h 71"/>
                            <a:gd name="T6" fmla="*/ 10 w 15"/>
                            <a:gd name="T7" fmla="*/ 38 h 71"/>
                            <a:gd name="T8" fmla="*/ 15 w 15"/>
                            <a:gd name="T9" fmla="*/ 71 h 71"/>
                            <a:gd name="T10" fmla="*/ 5 w 15"/>
                            <a:gd name="T11" fmla="*/ 71 h 71"/>
                            <a:gd name="T12" fmla="*/ 5 w 15"/>
                            <a:gd name="T13" fmla="*/ 43 h 71"/>
                            <a:gd name="T14" fmla="*/ 0 w 15"/>
                            <a:gd name="T15" fmla="*/ 0 h 71"/>
                            <a:gd name="T16" fmla="*/ 5 w 15"/>
                            <a:gd name="T17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71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10" y="38"/>
                              </a:lnTo>
                              <a:lnTo>
                                <a:pt x="15" y="71"/>
                              </a:lnTo>
                              <a:lnTo>
                                <a:pt x="5" y="71"/>
                              </a:lnTo>
                              <a:lnTo>
                                <a:pt x="5" y="43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5" name="Freeform 427"/>
                      <wps:cNvSpPr>
                        <a:spLocks/>
                      </wps:cNvSpPr>
                      <wps:spPr bwMode="auto">
                        <a:xfrm>
                          <a:off x="427990" y="136525"/>
                          <a:ext cx="9525" cy="45085"/>
                        </a:xfrm>
                        <a:custGeom>
                          <a:avLst/>
                          <a:gdLst>
                            <a:gd name="T0" fmla="*/ 5 w 15"/>
                            <a:gd name="T1" fmla="*/ 0 h 71"/>
                            <a:gd name="T2" fmla="*/ 5 w 15"/>
                            <a:gd name="T3" fmla="*/ 0 h 71"/>
                            <a:gd name="T4" fmla="*/ 5 w 15"/>
                            <a:gd name="T5" fmla="*/ 5 h 71"/>
                            <a:gd name="T6" fmla="*/ 10 w 15"/>
                            <a:gd name="T7" fmla="*/ 38 h 71"/>
                            <a:gd name="T8" fmla="*/ 15 w 15"/>
                            <a:gd name="T9" fmla="*/ 71 h 71"/>
                            <a:gd name="T10" fmla="*/ 5 w 15"/>
                            <a:gd name="T11" fmla="*/ 71 h 71"/>
                            <a:gd name="T12" fmla="*/ 5 w 15"/>
                            <a:gd name="T13" fmla="*/ 43 h 71"/>
                            <a:gd name="T14" fmla="*/ 0 w 15"/>
                            <a:gd name="T15" fmla="*/ 0 h 71"/>
                            <a:gd name="T16" fmla="*/ 5 w 15"/>
                            <a:gd name="T17" fmla="*/ 0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71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10" y="38"/>
                              </a:lnTo>
                              <a:lnTo>
                                <a:pt x="15" y="71"/>
                              </a:lnTo>
                              <a:lnTo>
                                <a:pt x="5" y="71"/>
                              </a:lnTo>
                              <a:lnTo>
                                <a:pt x="5" y="43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6" name="Freeform 428"/>
                      <wps:cNvSpPr>
                        <a:spLocks/>
                      </wps:cNvSpPr>
                      <wps:spPr bwMode="auto">
                        <a:xfrm>
                          <a:off x="419100" y="127635"/>
                          <a:ext cx="12065" cy="59690"/>
                        </a:xfrm>
                        <a:custGeom>
                          <a:avLst/>
                          <a:gdLst>
                            <a:gd name="T0" fmla="*/ 9 w 19"/>
                            <a:gd name="T1" fmla="*/ 0 h 94"/>
                            <a:gd name="T2" fmla="*/ 9 w 19"/>
                            <a:gd name="T3" fmla="*/ 0 h 94"/>
                            <a:gd name="T4" fmla="*/ 9 w 19"/>
                            <a:gd name="T5" fmla="*/ 5 h 94"/>
                            <a:gd name="T6" fmla="*/ 4 w 19"/>
                            <a:gd name="T7" fmla="*/ 47 h 94"/>
                            <a:gd name="T8" fmla="*/ 0 w 19"/>
                            <a:gd name="T9" fmla="*/ 94 h 94"/>
                            <a:gd name="T10" fmla="*/ 9 w 19"/>
                            <a:gd name="T11" fmla="*/ 94 h 94"/>
                            <a:gd name="T12" fmla="*/ 19 w 19"/>
                            <a:gd name="T13" fmla="*/ 94 h 94"/>
                            <a:gd name="T14" fmla="*/ 19 w 19"/>
                            <a:gd name="T15" fmla="*/ 52 h 94"/>
                            <a:gd name="T16" fmla="*/ 19 w 19"/>
                            <a:gd name="T17" fmla="*/ 10 h 94"/>
                            <a:gd name="T18" fmla="*/ 19 w 19"/>
                            <a:gd name="T19" fmla="*/ 5 h 94"/>
                            <a:gd name="T20" fmla="*/ 14 w 19"/>
                            <a:gd name="T21" fmla="*/ 5 h 94"/>
                            <a:gd name="T22" fmla="*/ 14 w 19"/>
                            <a:gd name="T23" fmla="*/ 5 h 94"/>
                            <a:gd name="T24" fmla="*/ 14 w 19"/>
                            <a:gd name="T25" fmla="*/ 0 h 94"/>
                            <a:gd name="T26" fmla="*/ 14 w 19"/>
                            <a:gd name="T27" fmla="*/ 5 h 94"/>
                            <a:gd name="T28" fmla="*/ 14 w 19"/>
                            <a:gd name="T29" fmla="*/ 10 h 94"/>
                            <a:gd name="T30" fmla="*/ 14 w 19"/>
                            <a:gd name="T31" fmla="*/ 5 h 94"/>
                            <a:gd name="T32" fmla="*/ 14 w 19"/>
                            <a:gd name="T33" fmla="*/ 0 h 94"/>
                            <a:gd name="T34" fmla="*/ 14 w 19"/>
                            <a:gd name="T35" fmla="*/ 0 h 94"/>
                            <a:gd name="T36" fmla="*/ 9 w 19"/>
                            <a:gd name="T37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94">
                              <a:moveTo>
                                <a:pt x="9" y="0"/>
                              </a:moveTo>
                              <a:lnTo>
                                <a:pt x="9" y="0"/>
                              </a:lnTo>
                              <a:lnTo>
                                <a:pt x="9" y="5"/>
                              </a:lnTo>
                              <a:lnTo>
                                <a:pt x="4" y="47"/>
                              </a:lnTo>
                              <a:lnTo>
                                <a:pt x="0" y="94"/>
                              </a:lnTo>
                              <a:lnTo>
                                <a:pt x="9" y="94"/>
                              </a:lnTo>
                              <a:lnTo>
                                <a:pt x="19" y="94"/>
                              </a:lnTo>
                              <a:lnTo>
                                <a:pt x="19" y="52"/>
                              </a:lnTo>
                              <a:lnTo>
                                <a:pt x="19" y="10"/>
                              </a:lnTo>
                              <a:lnTo>
                                <a:pt x="19" y="5"/>
                              </a:lnTo>
                              <a:lnTo>
                                <a:pt x="14" y="5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lnTo>
                                <a:pt x="14" y="10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lnTo>
                                <a:pt x="14" y="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7" name="Freeform 429"/>
                      <wps:cNvSpPr>
                        <a:spLocks/>
                      </wps:cNvSpPr>
                      <wps:spPr bwMode="auto">
                        <a:xfrm>
                          <a:off x="419100" y="127635"/>
                          <a:ext cx="12065" cy="59690"/>
                        </a:xfrm>
                        <a:custGeom>
                          <a:avLst/>
                          <a:gdLst>
                            <a:gd name="T0" fmla="*/ 9 w 19"/>
                            <a:gd name="T1" fmla="*/ 0 h 94"/>
                            <a:gd name="T2" fmla="*/ 9 w 19"/>
                            <a:gd name="T3" fmla="*/ 0 h 94"/>
                            <a:gd name="T4" fmla="*/ 9 w 19"/>
                            <a:gd name="T5" fmla="*/ 5 h 94"/>
                            <a:gd name="T6" fmla="*/ 4 w 19"/>
                            <a:gd name="T7" fmla="*/ 47 h 94"/>
                            <a:gd name="T8" fmla="*/ 0 w 19"/>
                            <a:gd name="T9" fmla="*/ 94 h 94"/>
                            <a:gd name="T10" fmla="*/ 9 w 19"/>
                            <a:gd name="T11" fmla="*/ 94 h 94"/>
                            <a:gd name="T12" fmla="*/ 19 w 19"/>
                            <a:gd name="T13" fmla="*/ 94 h 94"/>
                            <a:gd name="T14" fmla="*/ 19 w 19"/>
                            <a:gd name="T15" fmla="*/ 52 h 94"/>
                            <a:gd name="T16" fmla="*/ 19 w 19"/>
                            <a:gd name="T17" fmla="*/ 10 h 94"/>
                            <a:gd name="T18" fmla="*/ 19 w 19"/>
                            <a:gd name="T19" fmla="*/ 5 h 94"/>
                            <a:gd name="T20" fmla="*/ 14 w 19"/>
                            <a:gd name="T21" fmla="*/ 5 h 94"/>
                            <a:gd name="T22" fmla="*/ 14 w 19"/>
                            <a:gd name="T23" fmla="*/ 5 h 94"/>
                            <a:gd name="T24" fmla="*/ 14 w 19"/>
                            <a:gd name="T25" fmla="*/ 0 h 94"/>
                            <a:gd name="T26" fmla="*/ 14 w 19"/>
                            <a:gd name="T27" fmla="*/ 5 h 94"/>
                            <a:gd name="T28" fmla="*/ 14 w 19"/>
                            <a:gd name="T29" fmla="*/ 10 h 94"/>
                            <a:gd name="T30" fmla="*/ 14 w 19"/>
                            <a:gd name="T31" fmla="*/ 5 h 94"/>
                            <a:gd name="T32" fmla="*/ 14 w 19"/>
                            <a:gd name="T33" fmla="*/ 0 h 94"/>
                            <a:gd name="T34" fmla="*/ 14 w 19"/>
                            <a:gd name="T35" fmla="*/ 0 h 94"/>
                            <a:gd name="T36" fmla="*/ 9 w 19"/>
                            <a:gd name="T37" fmla="*/ 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" h="94">
                              <a:moveTo>
                                <a:pt x="9" y="0"/>
                              </a:moveTo>
                              <a:lnTo>
                                <a:pt x="9" y="0"/>
                              </a:lnTo>
                              <a:lnTo>
                                <a:pt x="9" y="5"/>
                              </a:lnTo>
                              <a:lnTo>
                                <a:pt x="4" y="47"/>
                              </a:lnTo>
                              <a:lnTo>
                                <a:pt x="0" y="94"/>
                              </a:lnTo>
                              <a:lnTo>
                                <a:pt x="9" y="94"/>
                              </a:lnTo>
                              <a:lnTo>
                                <a:pt x="19" y="94"/>
                              </a:lnTo>
                              <a:lnTo>
                                <a:pt x="19" y="52"/>
                              </a:lnTo>
                              <a:lnTo>
                                <a:pt x="19" y="10"/>
                              </a:lnTo>
                              <a:lnTo>
                                <a:pt x="19" y="5"/>
                              </a:lnTo>
                              <a:lnTo>
                                <a:pt x="14" y="5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lnTo>
                                <a:pt x="14" y="10"/>
                              </a:lnTo>
                              <a:lnTo>
                                <a:pt x="14" y="5"/>
                              </a:lnTo>
                              <a:lnTo>
                                <a:pt x="14" y="0"/>
                              </a:lnTo>
                              <a:lnTo>
                                <a:pt x="14" y="0"/>
                              </a:ln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8" name="Freeform 430"/>
                      <wps:cNvSpPr>
                        <a:spLocks/>
                      </wps:cNvSpPr>
                      <wps:spPr bwMode="auto">
                        <a:xfrm>
                          <a:off x="427990" y="130810"/>
                          <a:ext cx="6350" cy="8890"/>
                        </a:xfrm>
                        <a:custGeom>
                          <a:avLst/>
                          <a:gdLst>
                            <a:gd name="T0" fmla="*/ 10 w 10"/>
                            <a:gd name="T1" fmla="*/ 9 h 14"/>
                            <a:gd name="T2" fmla="*/ 10 w 10"/>
                            <a:gd name="T3" fmla="*/ 9 h 14"/>
                            <a:gd name="T4" fmla="*/ 10 w 10"/>
                            <a:gd name="T5" fmla="*/ 14 h 14"/>
                            <a:gd name="T6" fmla="*/ 5 w 10"/>
                            <a:gd name="T7" fmla="*/ 14 h 14"/>
                            <a:gd name="T8" fmla="*/ 5 w 10"/>
                            <a:gd name="T9" fmla="*/ 9 h 14"/>
                            <a:gd name="T10" fmla="*/ 0 w 10"/>
                            <a:gd name="T11" fmla="*/ 5 h 14"/>
                            <a:gd name="T12" fmla="*/ 0 w 10"/>
                            <a:gd name="T13" fmla="*/ 0 h 14"/>
                            <a:gd name="T14" fmla="*/ 5 w 10"/>
                            <a:gd name="T15" fmla="*/ 0 h 14"/>
                            <a:gd name="T16" fmla="*/ 5 w 10"/>
                            <a:gd name="T17" fmla="*/ 0 h 14"/>
                            <a:gd name="T18" fmla="*/ 5 w 10"/>
                            <a:gd name="T19" fmla="*/ 5 h 14"/>
                            <a:gd name="T20" fmla="*/ 10 w 10"/>
                            <a:gd name="T21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" h="14">
                              <a:moveTo>
                                <a:pt x="10" y="9"/>
                              </a:moveTo>
                              <a:lnTo>
                                <a:pt x="10" y="9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5" y="9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" name="Freeform 431"/>
                      <wps:cNvSpPr>
                        <a:spLocks/>
                      </wps:cNvSpPr>
                      <wps:spPr bwMode="auto">
                        <a:xfrm>
                          <a:off x="427990" y="130810"/>
                          <a:ext cx="6350" cy="8890"/>
                        </a:xfrm>
                        <a:custGeom>
                          <a:avLst/>
                          <a:gdLst>
                            <a:gd name="T0" fmla="*/ 10 w 10"/>
                            <a:gd name="T1" fmla="*/ 9 h 14"/>
                            <a:gd name="T2" fmla="*/ 10 w 10"/>
                            <a:gd name="T3" fmla="*/ 9 h 14"/>
                            <a:gd name="T4" fmla="*/ 10 w 10"/>
                            <a:gd name="T5" fmla="*/ 14 h 14"/>
                            <a:gd name="T6" fmla="*/ 5 w 10"/>
                            <a:gd name="T7" fmla="*/ 14 h 14"/>
                            <a:gd name="T8" fmla="*/ 5 w 10"/>
                            <a:gd name="T9" fmla="*/ 9 h 14"/>
                            <a:gd name="T10" fmla="*/ 0 w 10"/>
                            <a:gd name="T11" fmla="*/ 5 h 14"/>
                            <a:gd name="T12" fmla="*/ 0 w 10"/>
                            <a:gd name="T13" fmla="*/ 0 h 14"/>
                            <a:gd name="T14" fmla="*/ 5 w 10"/>
                            <a:gd name="T15" fmla="*/ 0 h 14"/>
                            <a:gd name="T16" fmla="*/ 5 w 10"/>
                            <a:gd name="T17" fmla="*/ 0 h 14"/>
                            <a:gd name="T18" fmla="*/ 5 w 10"/>
                            <a:gd name="T19" fmla="*/ 5 h 14"/>
                            <a:gd name="T20" fmla="*/ 10 w 10"/>
                            <a:gd name="T21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" h="14">
                              <a:moveTo>
                                <a:pt x="10" y="9"/>
                              </a:moveTo>
                              <a:lnTo>
                                <a:pt x="10" y="9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5" y="9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10" y="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0" name="Freeform 432"/>
                      <wps:cNvSpPr>
                        <a:spLocks/>
                      </wps:cNvSpPr>
                      <wps:spPr bwMode="auto">
                        <a:xfrm>
                          <a:off x="431165" y="127635"/>
                          <a:ext cx="8890" cy="12065"/>
                        </a:xfrm>
                        <a:custGeom>
                          <a:avLst/>
                          <a:gdLst>
                            <a:gd name="T0" fmla="*/ 5 w 14"/>
                            <a:gd name="T1" fmla="*/ 0 h 19"/>
                            <a:gd name="T2" fmla="*/ 10 w 14"/>
                            <a:gd name="T3" fmla="*/ 0 h 19"/>
                            <a:gd name="T4" fmla="*/ 14 w 14"/>
                            <a:gd name="T5" fmla="*/ 10 h 19"/>
                            <a:gd name="T6" fmla="*/ 10 w 14"/>
                            <a:gd name="T7" fmla="*/ 14 h 19"/>
                            <a:gd name="T8" fmla="*/ 5 w 14"/>
                            <a:gd name="T9" fmla="*/ 19 h 19"/>
                            <a:gd name="T10" fmla="*/ 5 w 14"/>
                            <a:gd name="T11" fmla="*/ 10 h 19"/>
                            <a:gd name="T12" fmla="*/ 0 w 14"/>
                            <a:gd name="T13" fmla="*/ 5 h 19"/>
                            <a:gd name="T14" fmla="*/ 0 w 14"/>
                            <a:gd name="T15" fmla="*/ 0 h 19"/>
                            <a:gd name="T16" fmla="*/ 5 w 14"/>
                            <a:gd name="T17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9">
                              <a:moveTo>
                                <a:pt x="5" y="0"/>
                              </a:moveTo>
                              <a:lnTo>
                                <a:pt x="10" y="0"/>
                              </a:lnTo>
                              <a:lnTo>
                                <a:pt x="14" y="10"/>
                              </a:lnTo>
                              <a:lnTo>
                                <a:pt x="10" y="14"/>
                              </a:lnTo>
                              <a:lnTo>
                                <a:pt x="5" y="19"/>
                              </a:lnTo>
                              <a:lnTo>
                                <a:pt x="5" y="1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1" name="Freeform 433"/>
                      <wps:cNvSpPr>
                        <a:spLocks/>
                      </wps:cNvSpPr>
                      <wps:spPr bwMode="auto">
                        <a:xfrm>
                          <a:off x="431165" y="127635"/>
                          <a:ext cx="8890" cy="12065"/>
                        </a:xfrm>
                        <a:custGeom>
                          <a:avLst/>
                          <a:gdLst>
                            <a:gd name="T0" fmla="*/ 5 w 14"/>
                            <a:gd name="T1" fmla="*/ 0 h 19"/>
                            <a:gd name="T2" fmla="*/ 10 w 14"/>
                            <a:gd name="T3" fmla="*/ 0 h 19"/>
                            <a:gd name="T4" fmla="*/ 14 w 14"/>
                            <a:gd name="T5" fmla="*/ 10 h 19"/>
                            <a:gd name="T6" fmla="*/ 10 w 14"/>
                            <a:gd name="T7" fmla="*/ 14 h 19"/>
                            <a:gd name="T8" fmla="*/ 5 w 14"/>
                            <a:gd name="T9" fmla="*/ 19 h 19"/>
                            <a:gd name="T10" fmla="*/ 5 w 14"/>
                            <a:gd name="T11" fmla="*/ 10 h 19"/>
                            <a:gd name="T12" fmla="*/ 0 w 14"/>
                            <a:gd name="T13" fmla="*/ 5 h 19"/>
                            <a:gd name="T14" fmla="*/ 0 w 14"/>
                            <a:gd name="T15" fmla="*/ 0 h 19"/>
                            <a:gd name="T16" fmla="*/ 5 w 14"/>
                            <a:gd name="T17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9">
                              <a:moveTo>
                                <a:pt x="5" y="0"/>
                              </a:moveTo>
                              <a:lnTo>
                                <a:pt x="10" y="0"/>
                              </a:lnTo>
                              <a:lnTo>
                                <a:pt x="14" y="10"/>
                              </a:lnTo>
                              <a:lnTo>
                                <a:pt x="10" y="14"/>
                              </a:lnTo>
                              <a:lnTo>
                                <a:pt x="5" y="19"/>
                              </a:lnTo>
                              <a:lnTo>
                                <a:pt x="5" y="1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2" name="Freeform 434"/>
                      <wps:cNvSpPr>
                        <a:spLocks/>
                      </wps:cNvSpPr>
                      <wps:spPr bwMode="auto">
                        <a:xfrm>
                          <a:off x="424815" y="121920"/>
                          <a:ext cx="9525" cy="8890"/>
                        </a:xfrm>
                        <a:custGeom>
                          <a:avLst/>
                          <a:gdLst>
                            <a:gd name="T0" fmla="*/ 5 w 15"/>
                            <a:gd name="T1" fmla="*/ 0 h 14"/>
                            <a:gd name="T2" fmla="*/ 10 w 15"/>
                            <a:gd name="T3" fmla="*/ 5 h 14"/>
                            <a:gd name="T4" fmla="*/ 15 w 15"/>
                            <a:gd name="T5" fmla="*/ 9 h 14"/>
                            <a:gd name="T6" fmla="*/ 10 w 15"/>
                            <a:gd name="T7" fmla="*/ 14 h 14"/>
                            <a:gd name="T8" fmla="*/ 5 w 15"/>
                            <a:gd name="T9" fmla="*/ 14 h 14"/>
                            <a:gd name="T10" fmla="*/ 5 w 15"/>
                            <a:gd name="T11" fmla="*/ 9 h 14"/>
                            <a:gd name="T12" fmla="*/ 0 w 15"/>
                            <a:gd name="T13" fmla="*/ 9 h 14"/>
                            <a:gd name="T14" fmla="*/ 0 w 15"/>
                            <a:gd name="T15" fmla="*/ 5 h 14"/>
                            <a:gd name="T16" fmla="*/ 5 w 15"/>
                            <a:gd name="T17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4">
                              <a:moveTo>
                                <a:pt x="5" y="0"/>
                              </a:moveTo>
                              <a:lnTo>
                                <a:pt x="10" y="5"/>
                              </a:lnTo>
                              <a:lnTo>
                                <a:pt x="15" y="9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5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5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3" name="Freeform 435"/>
                      <wps:cNvSpPr>
                        <a:spLocks/>
                      </wps:cNvSpPr>
                      <wps:spPr bwMode="auto">
                        <a:xfrm>
                          <a:off x="424815" y="121920"/>
                          <a:ext cx="9525" cy="8890"/>
                        </a:xfrm>
                        <a:custGeom>
                          <a:avLst/>
                          <a:gdLst>
                            <a:gd name="T0" fmla="*/ 5 w 15"/>
                            <a:gd name="T1" fmla="*/ 0 h 14"/>
                            <a:gd name="T2" fmla="*/ 10 w 15"/>
                            <a:gd name="T3" fmla="*/ 5 h 14"/>
                            <a:gd name="T4" fmla="*/ 15 w 15"/>
                            <a:gd name="T5" fmla="*/ 9 h 14"/>
                            <a:gd name="T6" fmla="*/ 10 w 15"/>
                            <a:gd name="T7" fmla="*/ 14 h 14"/>
                            <a:gd name="T8" fmla="*/ 5 w 15"/>
                            <a:gd name="T9" fmla="*/ 14 h 14"/>
                            <a:gd name="T10" fmla="*/ 5 w 15"/>
                            <a:gd name="T11" fmla="*/ 9 h 14"/>
                            <a:gd name="T12" fmla="*/ 0 w 15"/>
                            <a:gd name="T13" fmla="*/ 9 h 14"/>
                            <a:gd name="T14" fmla="*/ 0 w 15"/>
                            <a:gd name="T15" fmla="*/ 5 h 14"/>
                            <a:gd name="T16" fmla="*/ 5 w 15"/>
                            <a:gd name="T17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4">
                              <a:moveTo>
                                <a:pt x="5" y="0"/>
                              </a:moveTo>
                              <a:lnTo>
                                <a:pt x="10" y="5"/>
                              </a:lnTo>
                              <a:lnTo>
                                <a:pt x="15" y="9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5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2522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297BDDA3" id="Tela 1" o:spid="_x0000_s1026" editas="canvas" style="width:39pt;height:49.65pt;mso-position-horizontal-relative:char;mso-position-vertical-relative:line" coordsize="4953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953;height:6305;visibility:visible;mso-wrap-style:square" filled="t">
                <v:fill o:detectmouseclick="t"/>
                <v:path o:connecttype="none"/>
              </v:shape>
              <v:group id="Group 3" o:spid="_x0000_s1028" style="position:absolute;left:152;top:146;width:4648;height:5829" coordorigin="24,23" coordsize="732,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4" o:spid="_x0000_s1029" style="position:absolute;left:385;top:169;width:10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" fillcolor="#da251d" stroked="f"/>
                <v:rect id="Rectangle 5" o:spid="_x0000_s1030" style="position:absolute;left:385;top:169;width:10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" filled="f" strokecolor="#25221e" strokeweight="0"/>
                <v:shape id="Freeform 6" o:spid="_x0000_s1031" style="position:absolute;left:366;top:141;width:19;height:9;visibility:visible;mso-wrap-style:square;v-text-anchor:top" coordsize="1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" path="m14,9l10,4,,9,,,10,r4,l19,4r,l19,9r-5,l14,9xe" fillcolor="#fcdb00" stroked="f">
                  <v:path arrowok="t" o:connecttype="custom" o:connectlocs="14,9;10,4;0,9;0,0;10,0;14,0;19,4;19,4;19,9;14,9;14,9" o:connectangles="0,0,0,0,0,0,0,0,0,0,0"/>
                </v:shape>
                <v:shape id="Freeform 7" o:spid="_x0000_s1032" style="position:absolute;left:366;top:141;width:19;height:9;visibility:visible;mso-wrap-style:square;v-text-anchor:top" coordsize="1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" path="m14,9l10,4,,9,,,10,r4,l19,4r,l19,9r-5,l14,9e" filled="f" strokecolor="#25221e" strokeweight="0">
                  <v:path arrowok="t" o:connecttype="custom" o:connectlocs="14,9;10,4;0,9;0,0;10,0;14,0;19,4;19,4;19,9;14,9;14,9" o:connectangles="0,0,0,0,0,0,0,0,0,0,0"/>
                </v:shape>
                <v:shape id="Freeform 8" o:spid="_x0000_s1033" style="position:absolute;left:390;top:150;width:24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" path="m10,5l5,5,,5r5,9l14,19,24,14r,-9l24,,14,r5,5l14,9r-4,l10,5xe" fillcolor="#fcdb00" stroked="f">
                  <v:path arrowok="t" o:connecttype="custom" o:connectlocs="10,5;5,5;0,5;5,14;14,19;24,14;24,5;24,0;14,0;19,5;14,9;10,9;10,5" o:connectangles="0,0,0,0,0,0,0,0,0,0,0,0,0"/>
                </v:shape>
                <v:shape id="Freeform 9" o:spid="_x0000_s1034" style="position:absolute;left:390;top:150;width:24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" path="m10,5l5,5,,5r5,9l14,19,24,14r,-9l24,,14,r5,5l14,9r-4,l10,5e" filled="f" strokecolor="#25221e" strokeweight="0">
                  <v:path arrowok="t" o:connecttype="custom" o:connectlocs="10,5;5,5;0,5;5,14;14,19;24,14;24,5;24,0;14,0;19,5;14,9;10,9;10,5" o:connectangles="0,0,0,0,0,0,0,0,0,0,0,0,0"/>
                </v:shape>
                <v:shape id="Freeform 10" o:spid="_x0000_s1035" style="position:absolute;left:380;top:23;width:20;height:127;visibility:visible;mso-wrap-style:square;v-text-anchor:top" coordsize="2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" path="m10,l5,52,,108r5,10l5,127r5,l10,118,20,108,10,xe" fillcolor="#fcdb00" stroked="f">
                  <v:path arrowok="t" o:connecttype="custom" o:connectlocs="10,0;5,52;0,108;5,118;5,127;10,127;10,118;20,108;10,0" o:connectangles="0,0,0,0,0,0,0,0,0"/>
                </v:shape>
                <v:shape id="Freeform 11" o:spid="_x0000_s1036" style="position:absolute;left:380;top:23;width:20;height:127;visibility:visible;mso-wrap-style:square;v-text-anchor:top" coordsize="2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" path="m10,l5,52,,108r5,10l5,127r5,l10,118,20,108,10,e" filled="f" strokecolor="#25221e" strokeweight="0">
                  <v:path arrowok="t" o:connecttype="custom" o:connectlocs="10,0;5,52;0,108;5,118;5,127;10,127;10,118;20,108;10,0" o:connectangles="0,0,0,0,0,0,0,0,0"/>
                </v:shape>
                <v:shape id="Freeform 12" o:spid="_x0000_s1037" style="position:absolute;left:395;top:136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" path="m5,14l5,9r9,l14,5,9,,,5,,9r,l,14r,l5,14xe" fillcolor="#fcdb00" stroked="f">
                  <v:path arrowok="t" o:connecttype="custom" o:connectlocs="5,14;5,9;14,9;14,5;9,0;0,5;0,9;0,9;0,14;0,14;5,14" o:connectangles="0,0,0,0,0,0,0,0,0,0,0"/>
                </v:shape>
                <v:shape id="Freeform 13" o:spid="_x0000_s1038" style="position:absolute;left:395;top:136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" path="m5,14l5,9r9,l14,5,9,,,5,,9r,l,14r,l5,14e" filled="f" strokecolor="#25221e" strokeweight="0">
                  <v:path arrowok="t" o:connecttype="custom" o:connectlocs="5,14;5,9;14,9;14,5;9,0;0,5;0,9;0,9;0,14;0,14;5,14" o:connectangles="0,0,0,0,0,0,0,0,0,0,0"/>
                </v:shape>
                <v:shape id="Freeform 14" o:spid="_x0000_s1039" style="position:absolute;left:376;top:150;width:24;height:5;visibility:visible;mso-wrap-style:square;v-text-anchor:top" coordsize="2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" path="m4,l,5r4,l14,5r10,l24,5,24,,14,,4,xe" fillcolor="#fcdb00" stroked="f">
                  <v:path arrowok="t" o:connecttype="custom" o:connectlocs="4,0;0,5;4,5;14,5;24,5;24,5;24,0;14,0;4,0" o:connectangles="0,0,0,0,0,0,0,0,0"/>
                </v:shape>
                <v:shape id="Freeform 15" o:spid="_x0000_s1040" style="position:absolute;left:376;top:150;width:24;height:5;visibility:visible;mso-wrap-style:square;v-text-anchor:top" coordsize="2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" path="m4,l,5r4,l14,5r10,l24,5,24,,14,,4,e" filled="f" strokecolor="#25221e" strokeweight="0">
                  <v:path arrowok="t" o:connecttype="custom" o:connectlocs="4,0;0,5;4,5;14,5;24,5;24,5;24,0;14,0;4,0" o:connectangles="0,0,0,0,0,0,0,0,0"/>
                </v:shape>
                <v:shape id="Freeform 16" o:spid="_x0000_s1041" style="position:absolute;left:361;top:150;width:24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" path="m19,5r,l24,5r-5,9l10,19,,14,,9,5,5,10,r,5l15,9r,l19,5xe" fillcolor="#fcdb00" stroked="f">
                  <v:path arrowok="t" o:connecttype="custom" o:connectlocs="19,5;19,5;24,5;19,14;10,19;0,14;0,9;5,5;10,0;10,5;15,9;15,9;19,5" o:connectangles="0,0,0,0,0,0,0,0,0,0,0,0,0"/>
                </v:shape>
                <v:shape id="Freeform 17" o:spid="_x0000_s1042" style="position:absolute;left:361;top:150;width:24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" path="m19,5r,l24,5r-5,9l10,19,,14,,9,5,5,10,r,5l15,9r,l19,5e" filled="f" strokecolor="#25221e" strokeweight="0">
                  <v:path arrowok="t" o:connecttype="custom" o:connectlocs="19,5;19,5;24,5;19,14;10,19;0,14;0,9;5,5;10,0;10,5;15,9;15,9;19,5" o:connectangles="0,0,0,0,0,0,0,0,0,0,0,0,0"/>
                </v:shape>
                <v:shape id="Freeform 18" o:spid="_x0000_s1043" style="position:absolute;left:380;top:155;width:15;height:28;visibility:visible;mso-wrap-style:square;v-text-anchor:top" coordsize="1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" path="m5,9l,14,10,28,15,14r,-5l10,,5,r,9xe" fillcolor="#fcdb00" stroked="f">
                  <v:path arrowok="t" o:connecttype="custom" o:connectlocs="5,9;0,14;10,28;15,14;15,9;10,0;5,0;5,9" o:connectangles="0,0,0,0,0,0,0,0"/>
                </v:shape>
                <v:shape id="Freeform 19" o:spid="_x0000_s1044" style="position:absolute;left:380;top:155;width:15;height:28;visibility:visible;mso-wrap-style:square;v-text-anchor:top" coordsize="1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" path="m5,9l,14,10,28,15,14r,-5l10,,5,r,9e" filled="f" strokecolor="#25221e" strokeweight="0">
                  <v:path arrowok="t" o:connecttype="custom" o:connectlocs="5,9;0,14;10,28;15,14;15,9;10,0;5,0;5,9" o:connectangles="0,0,0,0,0,0,0,0"/>
                </v:shape>
                <v:shape id="Freeform 20" o:spid="_x0000_s1045" style="position:absolute;left:332;top:197;width:24;height:84;visibility:visible;mso-wrap-style:square;v-text-anchor:top" coordsize="2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" path="m10,l24,84r-9,l,4,5,r5,xe" fillcolor="#fcdb00" stroked="f">
                  <v:path arrowok="t" o:connecttype="custom" o:connectlocs="10,0;24,84;15,84;0,4;5,0;10,0" o:connectangles="0,0,0,0,0,0"/>
                </v:shape>
                <v:shape id="Freeform 21" o:spid="_x0000_s1046" style="position:absolute;left:332;top:197;width:24;height:84;visibility:visible;mso-wrap-style:square;v-text-anchor:top" coordsize="2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" path="m10,l24,84r-9,l,4,5,r5,e" filled="f" strokecolor="#25221e" strokeweight="0">
                  <v:path arrowok="t" o:connecttype="custom" o:connectlocs="10,0;24,84;15,84;0,4;5,0;10,0" o:connectangles="0,0,0,0,0,0"/>
                </v:shape>
                <v:shape id="Freeform 22" o:spid="_x0000_s1047" style="position:absolute;left:299;top:84;width:48;height:127;visibility:visible;mso-wrap-style:square;v-text-anchor:top" coordsize="4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" path="m,l9,61r10,61l19,127r9,l33,122r10,l48,117r-5,l38,117r-5,l28,117r,l,xe" fillcolor="#fcdb00" stroked="f">
                  <v:path arrowok="t" o:connecttype="custom" o:connectlocs="0,0;9,61;19,122;19,127;28,127;33,122;43,122;48,117;43,117;38,117;33,117;28,117;28,117;0,0" o:connectangles="0,0,0,0,0,0,0,0,0,0,0,0,0,0"/>
                </v:shape>
                <v:shape id="Freeform 23" o:spid="_x0000_s1048" style="position:absolute;left:299;top:84;width:48;height:127;visibility:visible;mso-wrap-style:square;v-text-anchor:top" coordsize="4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" path="m,l9,61r10,61l19,127r9,l33,122r10,l48,117r-5,l38,117r-5,l28,117r,l,e" filled="f" strokecolor="#25221e" strokeweight="0">
                  <v:path arrowok="t" o:connecttype="custom" o:connectlocs="0,0;9,61;19,122;19,127;28,127;33,122;43,122;48,117;43,117;38,117;33,117;28,117;28,117;0,0" o:connectangles="0,0,0,0,0,0,0,0,0,0,0,0,0,0"/>
                </v:shape>
                <v:shape id="Freeform 24" o:spid="_x0000_s1049" style="position:absolute;left:332;top:225;width:19;height:9;visibility:visible;mso-wrap-style:square;v-text-anchor:top" coordsize="1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" path="m5,5l,9r5,l10,9r5,l19,5,15,,10,,5,5xe" fillcolor="#fcdb00" stroked="f">
                  <v:path arrowok="t" o:connecttype="custom" o:connectlocs="5,5;0,9;5,9;10,9;15,9;19,5;15,0;10,0;5,5" o:connectangles="0,0,0,0,0,0,0,0,0"/>
                </v:shape>
                <v:shape id="Freeform 25" o:spid="_x0000_s1050" style="position:absolute;left:332;top:225;width:19;height:9;visibility:visible;mso-wrap-style:square;v-text-anchor:top" coordsize="1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" path="m5,5l,9r5,l10,9r5,l19,5,15,,10,,5,5e" filled="f" strokecolor="#25221e" strokeweight="0">
                  <v:path arrowok="t" o:connecttype="custom" o:connectlocs="5,5;0,9;5,9;10,9;15,9;19,5;15,0;10,0;5,5" o:connectangles="0,0,0,0,0,0,0,0,0"/>
                </v:shape>
                <v:shape id="Freeform 26" o:spid="_x0000_s1051" style="position:absolute;left:284;top:215;width:34;height:80;visibility:visible;mso-wrap-style:square;v-text-anchor:top" coordsize="3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" path="m5,l34,80r-5,l,5,,,5,xe" fillcolor="#fcdb00" stroked="f">
                  <v:path arrowok="t" o:connecttype="custom" o:connectlocs="5,0;34,80;29,80;0,5;0,0;5,0" o:connectangles="0,0,0,0,0,0"/>
                </v:shape>
                <v:shape id="Freeform 27" o:spid="_x0000_s1052" style="position:absolute;left:284;top:215;width:34;height:80;visibility:visible;mso-wrap-style:square;v-text-anchor:top" coordsize="3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" path="m5,l34,80r-5,l,5,,,5,e" filled="f" strokecolor="#25221e" strokeweight="0">
                  <v:path arrowok="t" o:connecttype="custom" o:connectlocs="5,0;34,80;29,80;0,5;0,0;5,0" o:connectangles="0,0,0,0,0,0"/>
                </v:shape>
                <v:shape id="Freeform 28" o:spid="_x0000_s1053" style="position:absolute;left:231;top:112;width:63;height:118;visibility:visible;mso-wrap-style:square;v-text-anchor:top" coordsize="6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" path="m,l19,57r20,56l43,118r5,l53,113r10,-5l63,103r-5,l58,108r-5,l48,108r-5,l,xe" fillcolor="#fcdb00" stroked="f">
                  <v:path arrowok="t" o:connecttype="custom" o:connectlocs="0,0;19,57;39,113;43,118;48,118;53,113;63,108;63,103;58,103;58,108;53,108;48,108;43,108;0,0" o:connectangles="0,0,0,0,0,0,0,0,0,0,0,0,0,0"/>
                </v:shape>
                <v:shape id="Freeform 29" o:spid="_x0000_s1054" style="position:absolute;left:231;top:112;width:63;height:118;visibility:visible;mso-wrap-style:square;v-text-anchor:top" coordsize="6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" path="m,l19,57r20,56l43,118r5,l53,113r10,-5l63,103r-5,l58,108r-5,l48,108r-5,l,e" filled="f" strokecolor="#25221e" strokeweight="0">
                  <v:path arrowok="t" o:connecttype="custom" o:connectlocs="0,0;19,57;39,113;43,118;48,118;53,113;63,108;63,103;58,103;58,108;53,108;48,108;43,108;0,0" o:connectangles="0,0,0,0,0,0,0,0,0,0,0,0,0,0"/>
                </v:shape>
                <v:shape id="Freeform 30" o:spid="_x0000_s1055" style="position:absolute;left:289;top:244;width:14;height:9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" path="m,l,4,5,9r5,l14,4,14,r,l5,,,xe" fillcolor="#fcdb00" stroked="f">
                  <v:path arrowok="t" o:connecttype="custom" o:connectlocs="0,0;0,4;5,9;10,9;14,4;14,0;14,0;5,0;0,0" o:connectangles="0,0,0,0,0,0,0,0,0"/>
                </v:shape>
                <v:shape id="Freeform 31" o:spid="_x0000_s1056" style="position:absolute;left:289;top:244;width:14;height:9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" path="m,l,4,5,9r5,l14,4,14,r,l5,,,e" filled="f" strokecolor="#25221e" strokeweight="0">
                  <v:path arrowok="t" o:connecttype="custom" o:connectlocs="0,0;0,4;5,9;10,9;14,4;14,0;14,0;5,0;0,0" o:connectangles="0,0,0,0,0,0,0,0,0"/>
                </v:shape>
                <v:shape id="Freeform 32" o:spid="_x0000_s1057" style="position:absolute;left:457;top:215;width:39;height:80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" path="m29,l,75r10,5l39,5,39,,29,xe" fillcolor="#fcdb00" stroked="f">
                  <v:path arrowok="t" o:connecttype="custom" o:connectlocs="29,0;0,75;10,80;39,5;39,0;29,0" o:connectangles="0,0,0,0,0,0"/>
                </v:shape>
                <v:shape id="Freeform 33" o:spid="_x0000_s1058" style="position:absolute;left:457;top:215;width:39;height:80;visibility:visible;mso-wrap-style:square;v-text-anchor:top" coordsize="3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" path="m29,l,75r10,5l39,5,39,,29,e" filled="f" strokecolor="#25221e" strokeweight="0">
                  <v:path arrowok="t" o:connecttype="custom" o:connectlocs="29,0;0,75;10,80;39,5;39,0;29,0" o:connectangles="0,0,0,0,0,0"/>
                </v:shape>
                <v:shape id="Freeform 34" o:spid="_x0000_s1059" style="position:absolute;left:481;top:112;width:68;height:118;visibility:visible;mso-wrap-style:square;v-text-anchor:top" coordsize="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" path="m68,l49,57,29,113r-4,5l20,118r-10,l5,113,,108r5,l10,108r5,l20,113r,-5l68,xe" fillcolor="#fcdb00" stroked="f">
                  <v:path arrowok="t" o:connecttype="custom" o:connectlocs="68,0;49,57;29,113;25,118;20,118;10,118;5,113;0,108;5,108;10,108;15,108;20,113;20,108;68,0" o:connectangles="0,0,0,0,0,0,0,0,0,0,0,0,0,0"/>
                </v:shape>
                <v:shape id="Freeform 35" o:spid="_x0000_s1060" style="position:absolute;left:481;top:112;width:68;height:118;visibility:visible;mso-wrap-style:square;v-text-anchor:top" coordsize="6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" path="m68,l49,57,29,113r-4,5l20,118r-10,l5,113,,108r5,l10,108r5,l20,113r,-5l68,e" filled="f" strokecolor="#25221e" strokeweight="0">
                  <v:path arrowok="t" o:connecttype="custom" o:connectlocs="68,0;49,57;29,113;25,118;20,118;10,118;5,113;0,108;5,108;10,108;15,108;20,113;20,108;68,0" o:connectangles="0,0,0,0,0,0,0,0,0,0,0,0,0,0"/>
                </v:shape>
                <v:shape id="Freeform 36" o:spid="_x0000_s1061" style="position:absolute;left:472;top:244;width:19;height:9;visibility:visible;mso-wrap-style:square;v-text-anchor:top" coordsize="1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" path="m14,4r5,5l14,9,9,9,5,4,,,5,,9,r5,4xe" fillcolor="#fcdb00" stroked="f">
                  <v:path arrowok="t" o:connecttype="custom" o:connectlocs="14,4;19,9;14,9;9,9;5,4;0,0;5,0;9,0;14,4" o:connectangles="0,0,0,0,0,0,0,0,0"/>
                </v:shape>
                <v:shape id="Freeform 37" o:spid="_x0000_s1062" style="position:absolute;left:472;top:244;width:19;height:9;visibility:visible;mso-wrap-style:square;v-text-anchor:top" coordsize="1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" path="m14,4r5,5l14,9,9,9,5,4,,,5,,9,r5,4e" filled="f" strokecolor="#25221e" strokeweight="0">
                  <v:path arrowok="t" o:connecttype="custom" o:connectlocs="14,4;19,9;14,9;9,9;5,4;0,0;5,0;9,0;14,4" o:connectangles="0,0,0,0,0,0,0,0,0"/>
                </v:shape>
                <v:shape id="Freeform 38" o:spid="_x0000_s1063" style="position:absolute;left:424;top:197;width:24;height:79;visibility:visible;mso-wrap-style:square;v-text-anchor:top" coordsize="24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" path="m14,l,79r9,l24,4,19,,14,xe" fillcolor="#fcdb00" stroked="f">
                  <v:path arrowok="t" o:connecttype="custom" o:connectlocs="14,0;0,79;9,79;24,4;19,0;14,0" o:connectangles="0,0,0,0,0,0"/>
                </v:shape>
                <v:shape id="Freeform 39" o:spid="_x0000_s1064" style="position:absolute;left:424;top:197;width:24;height:79;visibility:visible;mso-wrap-style:square;v-text-anchor:top" coordsize="24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" path="m14,l,79r9,l24,4,19,,14,e" filled="f" strokecolor="#25221e" strokeweight="0">
                  <v:path arrowok="t" o:connecttype="custom" o:connectlocs="14,0;0,79;9,79;24,4;19,0;14,0" o:connectangles="0,0,0,0,0,0"/>
                </v:shape>
                <v:shape id="Freeform 40" o:spid="_x0000_s1065" style="position:absolute;left:433;top:84;width:48;height:127;visibility:visible;mso-wrap-style:square;v-text-anchor:top" coordsize="4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" path="m48,l39,61,29,122r-5,5l20,127,10,122r-5,l,117r5,l10,117r5,l20,117r,l48,xe" fillcolor="#fcdb00" stroked="f">
                  <v:path arrowok="t" o:connecttype="custom" o:connectlocs="48,0;39,61;29,122;24,127;20,127;10,122;5,122;0,117;5,117;10,117;15,117;20,117;20,117;48,0" o:connectangles="0,0,0,0,0,0,0,0,0,0,0,0,0,0"/>
                </v:shape>
                <v:shape id="Freeform 41" o:spid="_x0000_s1066" style="position:absolute;left:433;top:84;width:48;height:127;visibility:visible;mso-wrap-style:square;v-text-anchor:top" coordsize="4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" path="m48,l39,61,29,122r-5,5l20,127,10,122r-5,l,117r5,l10,117r5,l20,117r,l48,e" filled="f" strokecolor="#25221e" strokeweight="0">
                  <v:path arrowok="t" o:connecttype="custom" o:connectlocs="48,0;39,61;29,122;24,127;20,127;10,122;5,122;0,117;5,117;10,117;15,117;20,117;20,117;48,0" o:connectangles="0,0,0,0,0,0,0,0,0,0,0,0,0,0"/>
                </v:shape>
                <v:shape id="Freeform 42" o:spid="_x0000_s1067" style="position:absolute;left:429;top:225;width:14;height:9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" path="m14,5r,4l9,9r,l4,9,,5,4,,9,r5,5xe" fillcolor="#fcdb00" stroked="f">
                  <v:path arrowok="t" o:connecttype="custom" o:connectlocs="14,5;14,9;9,9;9,9;4,9;0,5;4,0;9,0;14,5" o:connectangles="0,0,0,0,0,0,0,0,0"/>
                </v:shape>
                <v:shape id="Freeform 43" o:spid="_x0000_s1068" style="position:absolute;left:429;top:225;width:14;height:9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" path="m14,5r,4l9,9r,l4,9,,5,4,,9,r5,5e" filled="f" strokecolor="#25221e" strokeweight="0">
                  <v:path arrowok="t" o:connecttype="custom" o:connectlocs="14,5;14,9;9,9;9,9;4,9;0,5;4,0;9,0;14,5" o:connectangles="0,0,0,0,0,0,0,0,0"/>
                </v:shape>
                <v:shape id="Freeform 44" o:spid="_x0000_s1069" style="position:absolute;left:366;top:703;width:53;height:32;visibility:visible;mso-wrap-style:square;v-text-anchor:top" coordsize="5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" path="m10,32r4,-4l19,28r10,4l38,32r5,-4l53,23,48,14,43,4,34,,19,,10,,5,4,,9r,9l5,23r5,9xe" stroked="f">
                  <v:path arrowok="t" o:connecttype="custom" o:connectlocs="10,32;14,28;19,28;29,32;38,32;43,28;53,23;48,14;43,4;34,0;19,0;10,0;5,4;0,9;0,18;5,23;10,32" o:connectangles="0,0,0,0,0,0,0,0,0,0,0,0,0,0,0,0,0"/>
                </v:shape>
                <v:shape id="Freeform 45" o:spid="_x0000_s1070" style="position:absolute;left:366;top:703;width:53;height:32;visibility:visible;mso-wrap-style:square;v-text-anchor:top" coordsize="53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" path="m10,32r4,-4l19,28r10,4l38,32r5,-4l53,23,48,14,43,4,34,,19,,10,,5,4,,9r,9l5,23r5,9e" filled="f" strokecolor="#25221e" strokeweight="0">
                  <v:path arrowok="t" o:connecttype="custom" o:connectlocs="10,32;14,28;19,28;29,32;38,32;43,28;53,23;48,14;43,4;34,0;19,0;10,0;5,4;0,9;0,18;5,23;10,32" o:connectangles="0,0,0,0,0,0,0,0,0,0,0,0,0,0,0,0,0"/>
                </v:shape>
                <v:shape id="Freeform 46" o:spid="_x0000_s1071" style="position:absolute;left:371;top:712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" path="m38,23r,l38,23r,l24,19r-10,l9,19,5,23r,l,14,,9r5,l5,9r,l9,5r,4l9,9r,l9,5r5,l14,9r,-4l14,5r5,l19,9r,-4l19,5r,l24,9r,-4l24,5r,l29,9r,-4l29,5,29,r4,l33,9r5,5l38,23xe" fillcolor="#1f1a17" stroked="f">
                  <v:path arrowok="t" o:connecttype="custom" o:connectlocs="38,23;38,23;38,23;38,23;24,19;14,19;9,19;5,23;5,23;0,14;0,9;5,9;5,9;5,9;9,5;9,9;9,9;9,9;9,5;14,5;14,9;14,5;14,5;19,5;19,9;19,5;19,5;19,5;24,9;24,5;24,5;24,5;29,9;29,5;29,5;29,0;33,0;33,9;38,14;38,23" o:connectangles="0,0,0,0,0,0,0,0,0,0,0,0,0,0,0,0,0,0,0,0,0,0,0,0,0,0,0,0,0,0,0,0,0,0,0,0,0,0,0,0"/>
                </v:shape>
                <v:shape id="Freeform 47" o:spid="_x0000_s1072" style="position:absolute;left:376;top:703;width:4;height:0;visibility:visible;mso-wrap-style:square;v-text-anchor:top" coordsize="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" path="m4,r,l,,,,,,4,xe" fillcolor="#da251d" stroked="f">
                  <v:path arrowok="t" o:connecttype="custom" o:connectlocs="4,0;4,0;0,0;0,0;0,0;4,0" o:connectangles="0,0,0,0,0,0"/>
                </v:shape>
                <v:shape id="Freeform 48" o:spid="_x0000_s1073" style="position:absolute;left:376;top:703;width:4;height:0;visibility:visible;mso-wrap-style:square;v-text-anchor:top" coordsize="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" path="m4,r,l,,,,,,4,e" filled="f" strokecolor="#fdfa00" strokeweight="0">
                  <v:path arrowok="t" o:connecttype="custom" o:connectlocs="4,0;4,0;0,0;0,0;0,0;4,0" o:connectangles="0,0,0,0,0,0"/>
                </v:shape>
                <v:line id="Line 49" o:spid="_x0000_s1074" style="position:absolute;flip:x;visibility:visible;mso-wrap-style:square" from="409,721" to="419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" strokecolor="#25221e" strokeweight="0"/>
                <v:line id="Line 50" o:spid="_x0000_s1075" style="position:absolute;flip:x;visibility:visible;mso-wrap-style:square" from="404,717" to="409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" strokecolor="#25221e" strokeweight="0"/>
                <v:line id="Line 51" o:spid="_x0000_s1076" style="position:absolute;flip:x;visibility:visible;mso-wrap-style:square" from="400,712" to="404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" strokecolor="#25221e" strokeweight="0"/>
                <v:line id="Line 52" o:spid="_x0000_s1077" style="position:absolute;visibility:visible;mso-wrap-style:square" from="404,726" to="409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" strokecolor="#25221e" strokeweight="0"/>
                <v:line id="Line 53" o:spid="_x0000_s1078" style="position:absolute;visibility:visible;mso-wrap-style:square" from="404,731" to="409,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" strokecolor="#25221e" strokeweight="0"/>
                <v:line id="Line 54" o:spid="_x0000_s1079" style="position:absolute;visibility:visible;mso-wrap-style:square" from="404,735" to="409,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" strokecolor="#25221e" strokeweight="0"/>
                <v:shape id="Freeform 55" o:spid="_x0000_s1080" style="position:absolute;left:135;top:703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" path="m,l9,r5,l24,18,34,32,48,46,72,56,43,65,14,70,9,32,,xe" stroked="f">
                  <v:path arrowok="t" o:connecttype="custom" o:connectlocs="0,0;9,0;14,0;24,18;34,32;48,46;72,56;43,65;14,70;9,32;0,0" o:connectangles="0,0,0,0,0,0,0,0,0,0,0"/>
                </v:shape>
                <v:shape id="Freeform 56" o:spid="_x0000_s1081" style="position:absolute;left:135;top:703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" path="m,l9,r5,l24,18,34,32,48,46,72,56,43,65,14,70,9,32,,e" filled="f" strokecolor="#25221e" strokeweight="0">
                  <v:path arrowok="t" o:connecttype="custom" o:connectlocs="0,0;9,0;14,0;24,18;34,32;48,46;72,56;43,65;14,70;9,32;0,0" o:connectangles="0,0,0,0,0,0,0,0,0,0,0"/>
                </v:shape>
                <v:shape id="Freeform 57" o:spid="_x0000_s1082" style="position:absolute;left:149;top:735;width:53;height:38;visibility:visible;mso-wrap-style:square;v-text-anchor:top" coordsize="5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" path="m,l5,10r,9l5,10,5,r5,10l10,19r5,-9l15,r,5l20,19r,-9l20,r,10l24,14r,-4l24,5r15,9l53,19r,5l48,28,24,33,,38,,19,,xe" fillcolor="#1f1a17" stroked="f">
                  <v:path arrowok="t" o:connecttype="custom" o:connectlocs="0,0;5,10;5,19;5,10;5,0;10,10;10,19;15,10;15,0;15,5;20,19;20,10;20,0;20,10;24,14;24,10;24,5;39,14;53,19;53,24;48,28;24,33;0,38;0,19;0,0" o:connectangles="0,0,0,0,0,0,0,0,0,0,0,0,0,0,0,0,0,0,0,0,0,0,0,0,0"/>
                </v:shape>
                <v:rect id="Rectangle 58" o:spid="_x0000_s1083" style="position:absolute;left:144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" fillcolor="#da251d" stroked="f"/>
                <v:rect id="Rectangle 59" o:spid="_x0000_s1084" style="position:absolute;left:144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" filled="f" strokecolor="#fdfa00" strokeweight="0"/>
                <v:rect id="Rectangle 60" o:spid="_x0000_s1085" style="position:absolute;left:144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" fillcolor="#da251d" stroked="f"/>
                <v:rect id="Rectangle 61" o:spid="_x0000_s1086" style="position:absolute;left:144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" filled="f" strokecolor="#fdfa00" strokeweight="0"/>
                <v:rect id="Rectangle 62" o:spid="_x0000_s1087" style="position:absolute;left:144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" fillcolor="#da251d" stroked="f"/>
                <v:rect id="Rectangle 63" o:spid="_x0000_s1088" style="position:absolute;left:144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" filled="f" strokecolor="#fdfa00" strokeweight="0"/>
                <v:rect id="Rectangle 64" o:spid="_x0000_s1089" style="position:absolute;left:144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" fillcolor="#da251d" stroked="f"/>
                <v:rect id="Rectangle 65" o:spid="_x0000_s1090" style="position:absolute;left:144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" filled="f" strokecolor="#fdfa00" strokeweight="0"/>
                <v:rect id="Rectangle 66" o:spid="_x0000_s1091" style="position:absolute;left:144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" fillcolor="#da251d" stroked="f"/>
                <v:rect id="Rectangle 67" o:spid="_x0000_s1092" style="position:absolute;left:144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" filled="f" strokecolor="#fdfa00" strokeweight="0"/>
                <v:rect id="Rectangle 68" o:spid="_x0000_s1093" style="position:absolute;left:144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" fillcolor="#da251d" stroked="f"/>
                <v:rect id="Rectangle 69" o:spid="_x0000_s1094" style="position:absolute;left:144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" filled="f" strokecolor="#fdfa00" strokeweight="0"/>
                <v:shape id="Freeform 70" o:spid="_x0000_s1095" style="position:absolute;left:144;top:712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" path="m5,r,l5,r,l5,r,l5,,,,,,,,5,r,l5,r,l5,r,l5,xe" fillcolor="#da251d" stroked="f">
                  <v:path arrowok="t" o:connecttype="custom" o:connectlocs="5,0;5,0;5,0;5,0;5,0;5,0;5,0;0,0;0,0;0,0;5,0;5,0;5,0;5,0;5,0;5,0;5,0" o:connectangles="0,0,0,0,0,0,0,0,0,0,0,0,0,0,0,0,0"/>
                </v:shape>
                <v:shape id="Freeform 71" o:spid="_x0000_s1096" style="position:absolute;left:144;top:712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" path="m5,r,l5,r,l5,r,l5,,,,,,,,5,r,l5,r,l5,r,l5,e" filled="f" strokecolor="#fdfa00" strokeweight="0">
                  <v:path arrowok="t" o:connecttype="custom" o:connectlocs="5,0;5,0;5,0;5,0;5,0;5,0;5,0;0,0;0,0;0,0;5,0;5,0;5,0;5,0;5,0;5,0;5,0" o:connectangles="0,0,0,0,0,0,0,0,0,0,0,0,0,0,0,0,0"/>
                </v:shape>
                <v:rect id="Rectangle 72" o:spid="_x0000_s1097" style="position:absolute;left:149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" fillcolor="#da251d" stroked="f"/>
                <v:rect id="Rectangle 73" o:spid="_x0000_s1098" style="position:absolute;left:149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" filled="f" strokecolor="#fdfa00" strokeweight="0"/>
                <v:rect id="Rectangle 74" o:spid="_x0000_s1099" style="position:absolute;left:149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" filled="f" strokecolor="#fdfa00" strokeweight="0"/>
                <v:rect id="Rectangle 75" o:spid="_x0000_s1100" style="position:absolute;left:149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" fillcolor="#da251d" stroked="f"/>
                <v:rect id="Rectangle 76" o:spid="_x0000_s1101" style="position:absolute;left:149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" filled="f" strokecolor="#fdfa00" strokeweight="0"/>
                <v:rect id="Rectangle 77" o:spid="_x0000_s1102" style="position:absolute;left:149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" fillcolor="#da251d" stroked="f"/>
                <v:rect id="Rectangle 78" o:spid="_x0000_s1103" style="position:absolute;left:149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" filled="f" strokecolor="#fdfa00" strokeweight="0"/>
                <v:rect id="Rectangle 79" o:spid="_x0000_s1104" style="position:absolute;left:140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" fillcolor="#da251d" stroked="f"/>
                <v:rect id="Rectangle 80" o:spid="_x0000_s1105" style="position:absolute;left:140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" filled="f" strokecolor="#fdfa00" strokeweight="0"/>
                <v:shape id="Freeform 81" o:spid="_x0000_s1106" style="position:absolute;left:87;top:698;width:57;height:98;visibility:visible;mso-wrap-style:square;v-text-anchor:top" coordsize="5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" path="m,l19,,43,,53,19r4,23l57,65,53,80,33,89,19,98,9,47,,xe" stroked="f">
                  <v:path arrowok="t" o:connecttype="custom" o:connectlocs="0,0;19,0;43,0;53,19;57,42;57,65;53,80;33,89;19,98;9,47;0,0" o:connectangles="0,0,0,0,0,0,0,0,0,0,0"/>
                </v:shape>
                <v:shape id="Freeform 82" o:spid="_x0000_s1107" style="position:absolute;left:87;top:698;width:57;height:98;visibility:visible;mso-wrap-style:square;v-text-anchor:top" coordsize="5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" path="m,l19,,43,,53,19r4,23l57,65,53,80,33,89,19,98,9,47,,e" filled="f" strokecolor="#25221e" strokeweight="0">
                  <v:path arrowok="t" o:connecttype="custom" o:connectlocs="0,0;19,0;43,0;53,19;57,42;57,65;53,80;33,89;19,98;9,47;0,0" o:connectangles="0,0,0,0,0,0,0,0,0,0,0"/>
                </v:shape>
                <v:shape id="Freeform 83" o:spid="_x0000_s1108" style="position:absolute;left:111;top:735;width:33;height:57;visibility:visible;mso-wrap-style:square;v-text-anchor:top" coordsize="3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" path="m5,19r,-5l5,5r4,9l9,24,9,14,9,5r5,9l14,24r,-10l14,5r5,9l19,24r,-10l19,5r5,9l24,24r,-10l24,r5,10l29,24,33,14,29,r4,14l33,28r,10l29,43r-5,l14,47,5,52,,57,,33,,5r,9l5,19xe" fillcolor="#1f1a17" stroked="f">
                  <v:path arrowok="t" o:connecttype="custom" o:connectlocs="5,19;5,14;5,5;9,14;9,24;9,14;9,5;14,14;14,24;14,14;14,5;19,14;19,24;19,14;19,5;24,14;24,24;24,14;24,0;29,10;29,24;33,14;29,0;33,14;33,28;33,38;29,43;24,43;14,47;5,52;0,57;0,33;0,5;0,14;5,19" o:connectangles="0,0,0,0,0,0,0,0,0,0,0,0,0,0,0,0,0,0,0,0,0,0,0,0,0,0,0,0,0,0,0,0,0,0,0"/>
                </v:shape>
                <v:shape id="Freeform 84" o:spid="_x0000_s1109" style="position:absolute;left:120;top:693;width:34;height:89;visibility:visible;mso-wrap-style:square;v-text-anchor:top" coordsize="3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" path="m5,l15,5r5,9l24,24r5,18l34,61r,14l29,85r-5,4l20,89r,-4l24,70r,-28l20,28,15,19,10,10,,5r,l5,xe" stroked="f">
                  <v:path arrowok="t" o:connecttype="custom" o:connectlocs="5,0;15,5;20,14;24,24;29,42;34,61;34,75;29,85;24,89;20,89;20,85;24,70;24,42;20,28;15,19;10,10;0,5;0,5;5,0" o:connectangles="0,0,0,0,0,0,0,0,0,0,0,0,0,0,0,0,0,0,0"/>
                </v:shape>
                <v:shape id="Freeform 85" o:spid="_x0000_s1110" style="position:absolute;left:120;top:693;width:34;height:89;visibility:visible;mso-wrap-style:square;v-text-anchor:top" coordsize="3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" path="m5,l15,5r5,9l24,24r5,18l34,61r,14l29,85r-5,4l20,89r,-4l24,70r,-28l20,28,15,19,10,10,,5r,l5,e" filled="f" strokecolor="#25221e" strokeweight="0">
                  <v:path arrowok="t" o:connecttype="custom" o:connectlocs="5,0;15,5;20,14;24,24;29,42;34,61;34,75;29,85;24,89;20,89;20,85;24,70;24,42;20,28;15,19;10,10;0,5;0,5;5,0" o:connectangles="0,0,0,0,0,0,0,0,0,0,0,0,0,0,0,0,0,0,0"/>
                </v:shape>
                <v:shape id="Freeform 86" o:spid="_x0000_s1111" style="position:absolute;left:48;top:698;width:63;height:98;visibility:visible;mso-wrap-style:square;v-text-anchor:top" coordsize="6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" path="m19,l10,19,5,33,,47r,9l5,70,15,80r9,9l39,98r14,l58,89,63,70,58,42,53,19,43,5,39,,34,,29,,19,xe" stroked="f">
                  <v:path arrowok="t" o:connecttype="custom" o:connectlocs="19,0;10,19;5,33;0,47;0,56;5,70;15,80;24,89;39,98;53,98;58,89;63,70;58,42;53,19;43,5;39,0;34,0;29,0;19,0" o:connectangles="0,0,0,0,0,0,0,0,0,0,0,0,0,0,0,0,0,0,0"/>
                </v:shape>
                <v:shape id="Freeform 87" o:spid="_x0000_s1112" style="position:absolute;left:48;top:698;width:63;height:98;visibility:visible;mso-wrap-style:square;v-text-anchor:top" coordsize="63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" path="m19,l10,19,5,33,,47r,9l5,70,15,80r9,9l39,98r14,l58,89,63,70,58,42,53,19,43,5,39,,34,,29,,19,e" filled="f" strokecolor="#25221e" strokeweight="0">
                  <v:path arrowok="t" o:connecttype="custom" o:connectlocs="19,0;10,19;5,33;0,47;0,56;5,70;15,80;24,89;39,98;53,98;58,89;63,70;58,42;53,19;43,5;39,0;34,0;29,0;19,0" o:connectangles="0,0,0,0,0,0,0,0,0,0,0,0,0,0,0,0,0,0,0"/>
                </v:shape>
                <v:shape id="Freeform 88" o:spid="_x0000_s1113" style="position:absolute;left:67;top:693;width:44;height:108;visibility:visible;mso-wrap-style:square;v-text-anchor:top" coordsize="4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" path="m10,l,,,10r,l5,5r10,5l24,19r5,14l34,52r5,18l34,89,29,99r-9,4l20,103r,l24,108r5,l39,103,44,89r,-19l44,47,39,28,29,10,20,,10,xe" stroked="f">
                  <v:path arrowok="t" o:connecttype="custom" o:connectlocs="10,0;0,0;0,10;0,10;5,5;15,10;24,19;29,33;34,52;39,70;34,89;29,99;20,103;20,103;20,103;24,108;29,108;39,103;44,89;44,70;44,47;39,28;29,10;20,0;10,0" o:connectangles="0,0,0,0,0,0,0,0,0,0,0,0,0,0,0,0,0,0,0,0,0,0,0,0,0"/>
                </v:shape>
                <v:shape id="Freeform 89" o:spid="_x0000_s1114" style="position:absolute;left:67;top:693;width:44;height:108;visibility:visible;mso-wrap-style:square;v-text-anchor:top" coordsize="4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" path="m10,l,,,10r,l5,5r10,5l24,19r5,14l34,52r5,18l34,89,29,99r-9,4l20,103r,l24,108r5,l39,103,44,89r,-19l44,47,39,28,29,10,20,,10,e" filled="f" strokecolor="#25221e" strokeweight="0">
                  <v:path arrowok="t" o:connecttype="custom" o:connectlocs="10,0;0,0;0,10;0,10;5,5;15,10;24,19;29,33;34,52;39,70;34,89;29,99;20,103;20,103;20,103;24,108;29,108;39,103;44,89;44,70;44,47;39,28;29,10;20,0;10,0" o:connectangles="0,0,0,0,0,0,0,0,0,0,0,0,0,0,0,0,0,0,0,0,0,0,0,0,0"/>
                </v:shape>
                <v:shape id="Freeform 90" o:spid="_x0000_s1115" style="position:absolute;left:63;top:740;width:43;height:52;visibility:visible;mso-wrap-style:square;v-text-anchor:top" coordsize="43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" path="m9,23r,-4l9,9r5,10l14,23r5,-4l19,9r,5l19,28r5,-9l24,5r,14l24,28r4,-9l28,5r,14l33,28r,-14l33,5r5,9l38,28r,-14l38,r5,19l43,38r-5,9l33,52,14,42,,28,4,19,4,9r,5l9,23xe" fillcolor="#1f1a17" stroked="f">
                  <v:path arrowok="t" o:connecttype="custom" o:connectlocs="9,23;9,19;9,9;14,19;14,23;19,19;19,9;19,14;19,28;24,19;24,5;24,19;24,28;28,19;28,5;28,19;33,28;33,14;33,5;38,14;38,28;38,14;38,0;43,19;43,38;38,47;33,52;14,42;0,28;4,19;4,9;4,14;9,23" o:connectangles="0,0,0,0,0,0,0,0,0,0,0,0,0,0,0,0,0,0,0,0,0,0,0,0,0,0,0,0,0,0,0,0,0"/>
                </v:shape>
                <v:shape id="Freeform 91" o:spid="_x0000_s1116" style="position:absolute;left:43;top:731;width:24;height:42;visibility:visible;mso-wrap-style:square;v-text-anchor:top" coordsize="2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" path="m10,l20,9r4,14l20,37r-5,5l5,37,,23,5,9,10,xe" stroked="f">
                  <v:path arrowok="t" o:connecttype="custom" o:connectlocs="10,0;20,9;24,23;20,37;15,42;5,37;0,23;5,9;10,0" o:connectangles="0,0,0,0,0,0,0,0,0"/>
                </v:shape>
                <v:shape id="Freeform 92" o:spid="_x0000_s1117" style="position:absolute;left:43;top:731;width:24;height:42;visibility:visible;mso-wrap-style:square;v-text-anchor:top" coordsize="24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" path="m10,l20,9r4,14l20,37r-5,5l5,37,,23,5,9,10,e" filled="f" strokecolor="#25221e" strokeweight="0">
                  <v:path arrowok="t" o:connecttype="custom" o:connectlocs="10,0;20,9;24,23;20,37;15,42;5,37;0,23;5,9;10,0" o:connectangles="0,0,0,0,0,0,0,0,0"/>
                </v:shape>
                <v:shape id="Freeform 93" o:spid="_x0000_s1118" style="position:absolute;left:48;top:749;width:19;height:24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" path="m15,r,5l19,10r-4,9l10,24r-5,l,19r,l,19r5,l5,19r,l10,19r5,-5l15,5,15,r,xe" fillcolor="#1f1a17" stroked="f">
                  <v:path arrowok="t" o:connecttype="custom" o:connectlocs="15,0;15,5;19,10;15,19;10,24;5,24;0,19;0,19;0,19;5,19;5,19;5,19;10,19;15,14;15,5;15,0;15,0" o:connectangles="0,0,0,0,0,0,0,0,0,0,0,0,0,0,0,0,0"/>
                </v:shape>
                <v:shape id="Freeform 94" o:spid="_x0000_s1119" style="position:absolute;left:24;top:735;width:34;height:38;visibility:visible;mso-wrap-style:square;v-text-anchor:top" coordsize="3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" path="m15,38r9,l29,33r5,-5l34,19r,-5l29,5r-5,l15,,10,5,5,5,,14r,5l,28r5,5l10,38r5,xe" stroked="f">
                  <v:path arrowok="t" o:connecttype="custom" o:connectlocs="15,38;24,38;29,33;34,28;34,19;34,14;29,5;24,5;15,0;10,5;5,5;0,14;0,19;0,28;5,33;10,38;15,38" o:connectangles="0,0,0,0,0,0,0,0,0,0,0,0,0,0,0,0,0"/>
                </v:shape>
                <v:shape id="Freeform 95" o:spid="_x0000_s1120" style="position:absolute;left:24;top:735;width:34;height:38;visibility:visible;mso-wrap-style:square;v-text-anchor:top" coordsize="3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" path="m15,38r9,l29,33r5,-5l34,19r,-5l29,5r-5,l15,,10,5,5,5,,14r,5l,28r5,5l10,38r5,e" filled="f" strokecolor="#25221e" strokeweight="0">
                  <v:path arrowok="t" o:connecttype="custom" o:connectlocs="15,38;24,38;29,33;34,28;34,19;34,14;29,5;24,5;15,0;10,5;5,5;0,14;0,19;0,28;5,33;10,38;15,38" o:connectangles="0,0,0,0,0,0,0,0,0,0,0,0,0,0,0,0,0"/>
                </v:shape>
                <v:shape id="Freeform 96" o:spid="_x0000_s1121" style="position:absolute;left:24;top:745;width:34;height:28;visibility:visible;mso-wrap-style:square;v-text-anchor:top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" path="m15,18r4,-4l24,4r,l24,9r5,l24,4r5,l29,4r,l29,r5,4l34,9,29,23,19,28r-9,l5,23r,-5l,9,5,4,5,r,4l15,18xe" fillcolor="#1f1a17" stroked="f">
                  <v:path arrowok="t" o:connecttype="custom" o:connectlocs="15,18;19,14;24,4;24,4;24,9;29,9;24,4;29,4;29,4;29,4;29,0;34,4;34,9;29,23;19,28;10,28;5,23;5,18;0,9;5,4;5,0;5,4;15,18" o:connectangles="0,0,0,0,0,0,0,0,0,0,0,0,0,0,0,0,0,0,0,0,0,0,0"/>
                </v:shape>
                <v:shape id="Freeform 97" o:spid="_x0000_s1122" style="position:absolute;left:24;top:745;width:34;height:28;visibility:visible;mso-wrap-style:square;v-text-anchor:top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" path="m15,18r4,-4l24,4r,l24,9r5,l24,4r5,l29,4r,l29,r5,4l34,9,29,23,19,28r-9,l5,23r,-5l,9,5,4,5,r,4l15,18e" filled="f" strokecolor="#25221e" strokeweight="0">
                  <v:path arrowok="t" o:connecttype="custom" o:connectlocs="15,18;19,14;24,4;24,4;24,9;29,9;24,4;29,4;29,4;29,4;29,0;34,4;34,9;29,23;19,28;10,28;5,23;5,18;0,9;5,4;5,0;5,4;15,18" o:connectangles="0,0,0,0,0,0,0,0,0,0,0,0,0,0,0,0,0,0,0,0,0,0,0"/>
                </v:shape>
                <v:shape id="Freeform 98" o:spid="_x0000_s1123" style="position:absolute;left:116;top:660;width:24;height:47;visibility:visible;mso-wrap-style:square;v-text-anchor:top" coordsize="2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" path="m,l9,24,24,47,9,24,,xe" fillcolor="#da251d" stroked="f">
                  <v:path arrowok="t" o:connecttype="custom" o:connectlocs="0,0;9,24;24,47;9,24;0,0" o:connectangles="0,0,0,0,0"/>
                </v:shape>
                <v:shape id="Freeform 99" o:spid="_x0000_s1124" style="position:absolute;left:116;top:660;width:24;height:47;visibility:visible;mso-wrap-style:square;v-text-anchor:top" coordsize="2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" path="m,l9,24,24,47,9,24,,e" filled="f" strokecolor="#fdfa00" strokeweight="0">
                  <v:path arrowok="t" o:connecttype="custom" o:connectlocs="0,0;9,24;24,47;9,24;0,0" o:connectangles="0,0,0,0,0"/>
                </v:shape>
                <v:shape id="Freeform 100" o:spid="_x0000_s1125" style="position:absolute;left:72;top:632;width:58;height:57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" path="m19,r5,5l34,5r,5l34,10r5,l44,10r4,23l58,57,44,52r-15,l24,52,19,47r-4,l10,52,5,47,,42,,33,,24,5,14,5,5,15,r4,xe" stroked="f">
                  <v:path arrowok="t" o:connecttype="custom" o:connectlocs="19,0;24,5;34,5;34,10;34,10;39,10;44,10;48,33;58,57;44,52;29,52;24,52;19,47;15,47;10,52;5,47;0,42;0,33;0,24;5,14;5,5;15,0;19,0" o:connectangles="0,0,0,0,0,0,0,0,0,0,0,0,0,0,0,0,0,0,0,0,0,0,0"/>
                </v:shape>
                <v:shape id="Freeform 101" o:spid="_x0000_s1126" style="position:absolute;left:72;top:632;width:58;height:57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" path="m19,r5,5l34,5r,5l34,10r5,l44,10r4,23l58,57,44,52r-15,l24,52,19,47r-4,l10,52,5,47,,42,,33,,24,5,14,5,5,15,r4,e" filled="f" strokecolor="#25221e" strokeweight="0">
                  <v:path arrowok="t" o:connecttype="custom" o:connectlocs="19,0;24,5;34,5;34,10;34,10;39,10;44,10;48,33;58,57;44,52;29,52;24,52;19,47;15,47;10,52;5,47;0,42;0,33;0,24;5,14;5,5;15,0;19,0" o:connectangles="0,0,0,0,0,0,0,0,0,0,0,0,0,0,0,0,0,0,0,0,0,0,0"/>
                </v:shape>
                <v:shape id="Freeform 102" o:spid="_x0000_s1127" style="position:absolute;left:67;top:628;width:29;height:56;visibility:visible;mso-wrap-style:square;v-text-anchor:top" coordsize="2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" path="m20,l15,,10,4,5,14,,23,,37r,9l5,51r5,5l15,56r,l15,56r,l10,46r,-18l15,9,24,4r,l29,4,24,,20,xe" stroked="f">
                  <v:path arrowok="t" o:connecttype="custom" o:connectlocs="20,0;15,0;10,4;5,14;0,23;0,37;0,46;5,51;10,56;15,56;15,56;15,56;15,56;10,46;10,28;15,9;24,4;24,4;29,4;24,0;20,0" o:connectangles="0,0,0,0,0,0,0,0,0,0,0,0,0,0,0,0,0,0,0,0,0"/>
                </v:shape>
                <v:shape id="Freeform 103" o:spid="_x0000_s1128" style="position:absolute;left:67;top:628;width:29;height:56;visibility:visible;mso-wrap-style:square;v-text-anchor:top" coordsize="2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" path="m20,l15,,10,4,5,14,,23,,37r,9l5,51r5,5l15,56r,l15,56r,l10,46r,-18l15,9,24,4r,l29,4,24,,20,e" filled="f" strokecolor="#25221e" strokeweight="0">
                  <v:path arrowok="t" o:connecttype="custom" o:connectlocs="20,0;15,0;10,4;5,14;0,23;0,37;0,46;5,51;10,56;15,56;15,56;15,56;15,56;10,46;10,28;15,9;24,4;24,4;29,4;24,0;20,0" o:connectangles="0,0,0,0,0,0,0,0,0,0,0,0,0,0,0,0,0,0,0,0,0"/>
                </v:shape>
                <v:shape id="Freeform 104" o:spid="_x0000_s1129" style="position:absolute;left:91;top:637;width:25;height:47;visibility:visible;mso-wrap-style:square;v-text-anchor:top" coordsize="2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" path="m15,l5,5,,23,,42r5,5l10,47r5,l15,47r,l10,37r,-14l15,9,25,5,20,,15,xe" stroked="f">
                  <v:path arrowok="t" o:connecttype="custom" o:connectlocs="15,0;5,5;0,23;0,42;5,47;10,47;15,47;15,47;15,47;10,37;10,23;15,9;25,5;20,0;15,0" o:connectangles="0,0,0,0,0,0,0,0,0,0,0,0,0,0,0"/>
                </v:shape>
                <v:shape id="Freeform 105" o:spid="_x0000_s1130" style="position:absolute;left:91;top:637;width:25;height:47;visibility:visible;mso-wrap-style:square;v-text-anchor:top" coordsize="2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" path="m15,l5,5,,23,,42r5,5l10,47r5,l15,47r,l10,37r,-14l15,9,25,5,20,,15,e" filled="f" strokecolor="#25221e" strokeweight="0">
                  <v:path arrowok="t" o:connecttype="custom" o:connectlocs="15,0;5,5;0,23;0,42;5,47;10,47;15,47;15,47;15,47;10,37;10,23;15,9;25,5;20,0;15,0" o:connectangles="0,0,0,0,0,0,0,0,0,0,0,0,0,0,0"/>
                </v:shape>
                <v:shape id="Freeform 106" o:spid="_x0000_s1131" style="position:absolute;left:91;top:660;width:39;height:29;visibility:visible;mso-wrap-style:square;v-text-anchor:top" coordsize="3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" path="m25,10r,l25,14r,-4l25,5r-5,5l20,14r,-4l15,5r,5l15,10r,l10,r,5l10,10r,-5l5,r,5l5,14r,-4l5,5,,10r,9l5,24r10,l10,24r,l25,24r14,5l34,19,29,5r,5l25,10xe" fillcolor="#1f1a17" stroked="f">
                  <v:path arrowok="t" o:connecttype="custom" o:connectlocs="25,10;25,10;25,14;25,10;25,5;20,10;20,14;20,10;15,5;15,10;15,10;15,10;10,0;10,5;10,10;10,5;5,0;5,5;5,14;5,10;5,5;0,10;0,19;5,24;15,24;10,24;10,24;25,24;39,29;34,19;29,5;29,10;25,10" o:connectangles="0,0,0,0,0,0,0,0,0,0,0,0,0,0,0,0,0,0,0,0,0,0,0,0,0,0,0,0,0,0,0,0,0"/>
                </v:shape>
                <v:shape id="Freeform 107" o:spid="_x0000_s1132" style="position:absolute;left:67;top:660;width:24;height:24;visibility:visible;mso-wrap-style:square;v-text-anchor:top" coordsize="2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" path="m24,r,5l20,10r,-5l20,r,5l20,10,15,5,15,r,5l15,10,10,5,10,r,5l10,10,5,5,5,r,10l10,19,5,10,,,,10r,9l10,24r5,l15,24r,l20,19r4,l24,10,24,xe" fillcolor="#1f1a17" stroked="f">
                  <v:path arrowok="t" o:connecttype="custom" o:connectlocs="24,0;24,5;20,10;20,5;20,0;20,5;20,10;15,5;15,0;15,5;15,10;10,5;10,0;10,5;10,10;5,5;5,0;5,10;10,19;5,10;0,0;0,10;0,19;10,24;15,24;15,24;15,24;20,19;24,19;24,10;24,0" o:connectangles="0,0,0,0,0,0,0,0,0,0,0,0,0,0,0,0,0,0,0,0,0,0,0,0,0,0,0,0,0,0,0"/>
                </v:shape>
                <v:shape id="Freeform 108" o:spid="_x0000_s1133" style="position:absolute;left:91;top:637;width:15;height:47;visibility:visible;mso-wrap-style:square;v-text-anchor:top" coordsize="1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" path="m15,l5,5,,23,,42r5,5e" filled="f" strokecolor="#25221e" strokeweight="0">
                  <v:path arrowok="t" o:connecttype="custom" o:connectlocs="15,0;5,5;0,23;0,42;5,47" o:connectangles="0,0,0,0,0"/>
                </v:shape>
                <v:shape id="Freeform 109" o:spid="_x0000_s1134" style="position:absolute;left:101;top:642;width:15;height:42;visibility:visible;mso-wrap-style:square;v-text-anchor:top" coordsize="1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" path="m5,42r,l5,42,,32,,18,5,4,15,e" filled="f" strokecolor="#25221e" strokeweight="0">
                  <v:path arrowok="t" o:connecttype="custom" o:connectlocs="5,42;5,42;5,42;0,32;0,18;5,4;15,0" o:connectangles="0,0,0,0,0,0,0"/>
                </v:shape>
                <v:shape id="Freeform 110" o:spid="_x0000_s1135" style="position:absolute;left:77;top:632;width:19;height:52;visibility:visible;mso-wrap-style:square;v-text-anchor:top" coordsize="1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" path="m5,52r,l5,52,,42,,24,5,5,14,r,l19,e" filled="f" strokecolor="#25221e" strokeweight="0">
                  <v:path arrowok="t" o:connecttype="custom" o:connectlocs="5,52;5,52;5,52;0,42;0,24;5,5;14,0;14,0;19,0" o:connectangles="0,0,0,0,0,0,0,0,0"/>
                </v:shape>
                <v:shape id="Freeform 111" o:spid="_x0000_s1136" style="position:absolute;left:573;top:703;width:72;height:75;visibility:visible;mso-wrap-style:square;v-text-anchor:top" coordsize="7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" path="m72,l63,,58,,48,18,38,37,24,51,,60r29,5l58,75,63,37,72,xe" stroked="f">
                  <v:path arrowok="t" o:connecttype="custom" o:connectlocs="72,0;63,0;58,0;48,18;38,37;24,51;0,60;29,65;58,75;63,37;72,0" o:connectangles="0,0,0,0,0,0,0,0,0,0,0"/>
                </v:shape>
                <v:shape id="Freeform 112" o:spid="_x0000_s1137" style="position:absolute;left:573;top:703;width:72;height:75;visibility:visible;mso-wrap-style:square;v-text-anchor:top" coordsize="7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" path="m72,l63,,58,,48,18,38,37,24,51,,60r29,5l58,75,63,37,72,e" filled="f" strokecolor="#25221e" strokeweight="0">
                  <v:path arrowok="t" o:connecttype="custom" o:connectlocs="72,0;63,0;58,0;48,18;38,37;24,51;0,60;29,65;58,75;63,37;72,0" o:connectangles="0,0,0,0,0,0,0,0,0,0,0"/>
                </v:shape>
                <v:shape id="Freeform 113" o:spid="_x0000_s1138" style="position:absolute;left:578;top:735;width:53;height:43;visibility:visible;mso-wrap-style:square;v-text-anchor:top" coordsize="5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" path="m53,5r-5,5l48,19r,-5l48,,43,10r,9l38,14,38,r,10l33,19r,-9l33,5r,5l29,19r,-5l29,5,14,19,,24r,4l5,28r24,5l53,43r,-19l53,5xe" fillcolor="#1f1a17" stroked="f">
                  <v:path arrowok="t" o:connecttype="custom" o:connectlocs="53,5;48,10;48,19;48,14;48,0;43,10;43,19;38,14;38,0;38,10;33,19;33,10;33,5;33,10;29,19;29,14;29,5;14,19;0,24;0,28;5,28;29,33;53,43;53,24;53,5" o:connectangles="0,0,0,0,0,0,0,0,0,0,0,0,0,0,0,0,0,0,0,0,0,0,0,0,0"/>
                </v:shape>
                <v:rect id="Rectangle 114" o:spid="_x0000_s1139" style="position:absolute;left:63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" fillcolor="#da251d" stroked="f"/>
                <v:rect id="Rectangle 115" o:spid="_x0000_s1140" style="position:absolute;left:63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" filled="f" strokecolor="#fdfa00" strokeweight="0"/>
                <v:rect id="Rectangle 116" o:spid="_x0000_s1141" style="position:absolute;left:63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" fillcolor="#da251d" stroked="f"/>
                <v:rect id="Rectangle 117" o:spid="_x0000_s1142" style="position:absolute;left:63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" filled="f" strokecolor="#fdfa00" strokeweight="0"/>
                <v:rect id="Rectangle 118" o:spid="_x0000_s1143" style="position:absolute;left:63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" fillcolor="#da251d" stroked="f"/>
                <v:rect id="Rectangle 119" o:spid="_x0000_s1144" style="position:absolute;left:63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" filled="f" strokecolor="#fdfa00" strokeweight="0"/>
                <v:rect id="Rectangle 120" o:spid="_x0000_s1145" style="position:absolute;left:63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" fillcolor="#da251d" stroked="f"/>
                <v:rect id="Rectangle 121" o:spid="_x0000_s1146" style="position:absolute;left:63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" filled="f" strokecolor="#fdfa00" strokeweight="0"/>
                <v:rect id="Rectangle 122" o:spid="_x0000_s1147" style="position:absolute;left:63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" fillcolor="#da251d" stroked="f"/>
                <v:rect id="Rectangle 123" o:spid="_x0000_s1148" style="position:absolute;left:63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" filled="f" strokecolor="#fdfa00" strokeweight="0"/>
                <v:rect id="Rectangle 124" o:spid="_x0000_s1149" style="position:absolute;left:63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" fillcolor="#da251d" stroked="f"/>
                <v:rect id="Rectangle 125" o:spid="_x0000_s1150" style="position:absolute;left:63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" filled="f" strokecolor="#fdfa00" strokeweight="0"/>
                <v:shape id="Freeform 126" o:spid="_x0000_s1151" style="position:absolute;left:631;top:71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" path="m,l,,,,,,,,,,,,5,5r,l5,5,,,,,,,,,,,,,,xe" fillcolor="#da251d" stroked="f">
                  <v:path arrowok="t" o:connecttype="custom" o:connectlocs="0,0;0,0;0,0;0,0;0,0;0,0;0,0;5,5;5,5;5,5;0,0;0,0;0,0;0,0;0,0;0,0;0,0" o:connectangles="0,0,0,0,0,0,0,0,0,0,0,0,0,0,0,0,0"/>
                </v:shape>
                <v:shape id="Freeform 127" o:spid="_x0000_s1152" style="position:absolute;left:631;top:712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" path="m,l,,,,,,,,,,,,5,5r,l5,5,,,,,,,,,,,,,,e" filled="f" strokecolor="#fdfa00" strokeweight="0">
                  <v:path arrowok="t" o:connecttype="custom" o:connectlocs="0,0;0,0;0,0;0,0;0,0;0,0;0,0;5,5;5,5;5,5;0,0;0,0;0,0;0,0;0,0;0,0;0,0" o:connectangles="0,0,0,0,0,0,0,0,0,0,0,0,0,0,0,0,0"/>
                </v:shape>
                <v:rect id="Rectangle 128" o:spid="_x0000_s1153" style="position:absolute;left:631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" fillcolor="#da251d" stroked="f"/>
                <v:rect id="Rectangle 129" o:spid="_x0000_s1154" style="position:absolute;left:631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" filled="f" strokecolor="#fdfa00" strokeweight="0"/>
                <v:rect id="Rectangle 130" o:spid="_x0000_s1155" style="position:absolute;left:631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" filled="f" strokecolor="#fdfa00" strokeweight="0"/>
                <v:rect id="Rectangle 131" o:spid="_x0000_s1156" style="position:absolute;left:631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" fillcolor="#da251d" stroked="f"/>
                <v:rect id="Rectangle 132" o:spid="_x0000_s1157" style="position:absolute;left:631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" filled="f" strokecolor="#fdfa00" strokeweight="0"/>
                <v:rect id="Rectangle 133" o:spid="_x0000_s1158" style="position:absolute;left:631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" fillcolor="#da251d" stroked="f"/>
                <v:rect id="Rectangle 134" o:spid="_x0000_s1159" style="position:absolute;left:631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" filled="f" strokecolor="#fdfa00" strokeweight="0"/>
                <v:rect id="Rectangle 135" o:spid="_x0000_s1160" style="position:absolute;left:640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" fillcolor="#da251d" stroked="f"/>
                <v:rect id="Rectangle 136" o:spid="_x0000_s1161" style="position:absolute;left:640;top:712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" filled="f" strokecolor="#fdfa00" strokeweight="0"/>
                <v:shape id="Freeform 137" o:spid="_x0000_s1162" style="position:absolute;left:636;top:698;width:57;height:103;visibility:visible;mso-wrap-style:square;v-text-anchor:top" coordsize="57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" path="m57,l38,5,14,5,4,23,,42,,65,4,84r20,5l38,103,48,51,57,xe" stroked="f">
                  <v:path arrowok="t" o:connecttype="custom" o:connectlocs="57,0;38,5;14,5;4,23;0,42;0,65;4,84;24,89;38,103;48,51;57,0" o:connectangles="0,0,0,0,0,0,0,0,0,0,0"/>
                </v:shape>
                <v:shape id="Freeform 138" o:spid="_x0000_s1163" style="position:absolute;left:636;top:698;width:57;height:103;visibility:visible;mso-wrap-style:square;v-text-anchor:top" coordsize="57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" path="m57,l38,5,14,5,4,23,,42,,65,4,84r20,5l38,103,48,51,57,e" filled="f" strokecolor="#25221e" strokeweight="0">
                  <v:path arrowok="t" o:connecttype="custom" o:connectlocs="57,0;38,5;14,5;4,23;0,42;0,65;4,84;24,89;38,103;48,51;57,0" o:connectangles="0,0,0,0,0,0,0,0,0,0,0"/>
                </v:shape>
                <v:shape id="Freeform 139" o:spid="_x0000_s1164" style="position:absolute;left:636;top:735;width:33;height:61;visibility:visible;mso-wrap-style:square;v-text-anchor:top" coordsize="3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" path="m28,24r,-10l28,10r-4,4l24,24r,-5l24,10r-5,4l19,24r,-5l19,5r-5,9l14,24r,-5l14,5,9,19r,5l9,14,9,,4,14r,10l,14,4,,,19,,33,,43r4,4l9,47r10,l28,57r5,4l33,33r,-23l33,14,28,24xe" fillcolor="#1f1a17" stroked="f">
                  <v:path arrowok="t" o:connecttype="custom" o:connectlocs="28,24;28,14;28,10;24,14;24,24;24,19;24,10;19,14;19,24;19,19;19,5;14,14;14,24;14,19;14,5;9,19;9,24;9,14;9,0;4,14;4,24;0,14;4,0;0,19;0,33;0,43;4,47;9,47;19,47;28,57;33,61;33,33;33,10;33,14;28,24" o:connectangles="0,0,0,0,0,0,0,0,0,0,0,0,0,0,0,0,0,0,0,0,0,0,0,0,0,0,0,0,0,0,0,0,0,0,0"/>
                </v:shape>
                <v:shape id="Freeform 140" o:spid="_x0000_s1165" style="position:absolute;left:626;top:698;width:34;height:84;visibility:visible;mso-wrap-style:square;v-text-anchor:top" coordsize="3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" path="m29,l19,,14,9,10,23,5,37,,56,,70,5,80r5,4l14,84r,l10,70r,-28l14,28,19,14,24,5r10,l34,,29,xe" stroked="f">
                  <v:path arrowok="t" o:connecttype="custom" o:connectlocs="29,0;19,0;14,9;10,23;5,37;0,56;0,70;5,80;10,84;14,84;14,84;10,70;10,42;14,28;19,14;24,5;34,5;34,0;29,0" o:connectangles="0,0,0,0,0,0,0,0,0,0,0,0,0,0,0,0,0,0,0"/>
                </v:shape>
                <v:shape id="Freeform 141" o:spid="_x0000_s1166" style="position:absolute;left:626;top:698;width:34;height:84;visibility:visible;mso-wrap-style:square;v-text-anchor:top" coordsize="3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" path="m29,l19,,14,9,10,23,5,37,,56,,70,5,80r5,4l14,84r,l10,70r,-28l14,28,19,14,24,5r10,l34,,29,e" filled="f" strokecolor="#25221e" strokeweight="0">
                  <v:path arrowok="t" o:connecttype="custom" o:connectlocs="29,0;19,0;14,9;10,23;5,37;0,56;0,70;5,80;10,84;14,84;14,84;10,70;10,42;14,28;19,14;24,5;34,5;34,0;29,0" o:connectangles="0,0,0,0,0,0,0,0,0,0,0,0,0,0,0,0,0,0,0"/>
                </v:shape>
                <v:shape id="Freeform 142" o:spid="_x0000_s1167" style="position:absolute;left:669;top:698;width:63;height:103;visibility:visible;mso-wrap-style:square;v-text-anchor:top" coordsize="6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" path="m44,5r9,14l58,33r5,14l63,61r-5,9l48,84,39,94r-15,9l10,98,5,89,,70,5,42,10,23,20,9,24,5,29,r5,l44,5xe" stroked="f">
                  <v:path arrowok="t" o:connecttype="custom" o:connectlocs="44,5;53,19;58,33;63,47;63,61;58,70;48,84;39,94;24,103;10,98;5,89;0,70;5,42;10,23;20,9;24,5;29,0;34,0;44,5" o:connectangles="0,0,0,0,0,0,0,0,0,0,0,0,0,0,0,0,0,0,0"/>
                </v:shape>
                <v:shape id="Freeform 143" o:spid="_x0000_s1168" style="position:absolute;left:669;top:698;width:63;height:103;visibility:visible;mso-wrap-style:square;v-text-anchor:top" coordsize="6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" path="m44,5r9,14l58,33r5,14l63,61r-5,9l48,84,39,94r-15,9l10,98,5,89,,70,5,42,10,23,20,9,24,5,29,r5,l44,5e" filled="f" strokecolor="#25221e" strokeweight="0">
                  <v:path arrowok="t" o:connecttype="custom" o:connectlocs="44,5;53,19;58,33;63,47;63,61;58,70;48,84;39,94;24,103;10,98;5,89;0,70;5,42;10,23;20,9;24,5;29,0;34,0;44,5" o:connectangles="0,0,0,0,0,0,0,0,0,0,0,0,0,0,0,0,0,0,0"/>
                </v:shape>
                <v:shape id="Freeform 144" o:spid="_x0000_s1169" style="position:absolute;left:669;top:693;width:44;height:113;visibility:visible;mso-wrap-style:square;v-text-anchor:top" coordsize="4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" path="m34,l44,5r,9l44,10r-5,l29,10r-9,9l15,38,10,52,5,75r5,14l15,103r9,l24,103r,l20,108r-5,5l5,108,,94,,75,,52,5,28,15,14,24,5,34,xe" stroked="f">
                  <v:path arrowok="t" o:connecttype="custom" o:connectlocs="34,0;44,5;44,14;44,10;39,10;29,10;20,19;15,38;10,52;5,75;10,89;15,103;24,103;24,103;24,103;20,108;15,113;5,108;0,94;0,75;0,52;5,28;15,14;24,5;34,0" o:connectangles="0,0,0,0,0,0,0,0,0,0,0,0,0,0,0,0,0,0,0,0,0,0,0,0,0"/>
                </v:shape>
                <v:shape id="Freeform 145" o:spid="_x0000_s1170" style="position:absolute;left:669;top:693;width:44;height:113;visibility:visible;mso-wrap-style:square;v-text-anchor:top" coordsize="4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" path="m34,l44,5r,9l44,10r-5,l29,10r-9,9l15,38,10,52,5,75r5,14l15,103r9,l24,103r,l20,108r-5,5l5,108,,94,,75,,52,5,28,15,14,24,5,34,e" filled="f" strokecolor="#25221e" strokeweight="0">
                  <v:path arrowok="t" o:connecttype="custom" o:connectlocs="34,0;44,5;44,14;44,10;39,10;29,10;20,19;15,38;10,52;5,75;10,89;15,103;24,103;24,103;24,103;20,108;15,113;5,108;0,94;0,75;0,52;5,28;15,14;24,5;34,0" o:connectangles="0,0,0,0,0,0,0,0,0,0,0,0,0,0,0,0,0,0,0,0,0,0,0,0,0"/>
                </v:shape>
                <v:shape id="Freeform 146" o:spid="_x0000_s1171" style="position:absolute;left:674;top:745;width:43;height:51;visibility:visible;mso-wrap-style:square;v-text-anchor:top" coordsize="4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" path="m34,18r,-4l34,9r-5,5l29,23,24,14,24,4r,10l24,23,19,14,19,4r,10l19,23,15,14,15,r,14l10,23r,-9l10,,5,9r,14l5,14,5,,,18,,33,5,47r5,4l29,42,43,28,39,14,39,4r,10l34,18xe" fillcolor="#1f1a17" stroked="f">
                  <v:path arrowok="t" o:connecttype="custom" o:connectlocs="34,18;34,14;34,9;29,14;29,23;24,14;24,4;24,14;24,23;19,14;19,4;19,14;19,23;15,14;15,0;15,14;10,23;10,14;10,0;5,9;5,23;5,14;5,0;0,18;0,33;5,47;10,51;29,42;43,28;39,14;39,4;39,14;34,18" o:connectangles="0,0,0,0,0,0,0,0,0,0,0,0,0,0,0,0,0,0,0,0,0,0,0,0,0,0,0,0,0,0,0,0,0"/>
                </v:shape>
                <v:shape id="Freeform 147" o:spid="_x0000_s1172" style="position:absolute;left:713;top:735;width:24;height:43;visibility:visible;mso-wrap-style:square;v-text-anchor:top" coordsize="2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" path="m14,l4,5,,19,4,33,9,43,19,33,24,19,19,5,14,xe" stroked="f">
                  <v:path arrowok="t" o:connecttype="custom" o:connectlocs="14,0;4,5;0,19;4,33;9,43;19,33;24,19;19,5;14,0" o:connectangles="0,0,0,0,0,0,0,0,0"/>
                </v:shape>
                <v:shape id="Freeform 148" o:spid="_x0000_s1173" style="position:absolute;left:713;top:735;width:24;height:43;visibility:visible;mso-wrap-style:square;v-text-anchor:top" coordsize="2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" path="m14,l4,5,,19,4,33,9,43,19,33,24,19,19,5,14,e" filled="f" strokecolor="#25221e" strokeweight="0">
                  <v:path arrowok="t" o:connecttype="custom" o:connectlocs="14,0;4,5;0,19;4,33;9,43;19,33;24,19;19,5;14,0" o:connectangles="0,0,0,0,0,0,0,0,0"/>
                </v:shape>
                <v:shape id="Freeform 149" o:spid="_x0000_s1174" style="position:absolute;left:713;top:749;width:19;height:29;visibility:visible;mso-wrap-style:square;v-text-anchor:top" coordsize="1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" path="m4,r,5l,14,4,24r5,5l14,24r5,l19,24r,l14,24r,-5l14,19r-5,l4,14,4,5r,l4,xe" fillcolor="#1f1a17" stroked="f">
                  <v:path arrowok="t" o:connecttype="custom" o:connectlocs="4,0;4,5;0,14;4,24;9,29;14,24;19,24;19,24;19,24;14,24;14,19;14,19;9,19;4,14;4,5;4,5;4,0" o:connectangles="0,0,0,0,0,0,0,0,0,0,0,0,0,0,0,0,0"/>
                </v:shape>
                <v:shape id="Freeform 150" o:spid="_x0000_s1175" style="position:absolute;left:722;top:740;width:34;height:33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" path="m19,33r5,l29,28r5,-5l34,19,34,9,29,5,24,,19,,10,,5,5,,9,,19r,4l5,28r5,5l19,33xe" stroked="f">
                  <v:path arrowok="t" o:connecttype="custom" o:connectlocs="19,33;24,33;29,28;34,23;34,19;34,9;29,5;24,0;19,0;10,0;5,5;0,9;0,19;0,23;5,28;10,33;19,33" o:connectangles="0,0,0,0,0,0,0,0,0,0,0,0,0,0,0,0,0"/>
                </v:shape>
                <v:shape id="Freeform 151" o:spid="_x0000_s1176" style="position:absolute;left:722;top:740;width:34;height:33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" path="m19,33r5,l29,28r5,-5l34,19,34,9,29,5,24,,19,,10,,5,5,,9,,19r,4l5,28r5,5l19,33e" filled="f" strokecolor="#25221e" strokeweight="0">
                  <v:path arrowok="t" o:connecttype="custom" o:connectlocs="19,33;24,33;29,28;34,23;34,19;34,9;29,5;24,0;19,0;10,0;5,5;0,9;0,19;0,23;5,28;10,33;19,33" o:connectangles="0,0,0,0,0,0,0,0,0,0,0,0,0,0,0,0,0"/>
                </v:shape>
                <v:shape id="Freeform 152" o:spid="_x0000_s1177" style="position:absolute;left:722;top:745;width:34;height:28;visibility:visible;mso-wrap-style:square;v-text-anchor:top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" path="m19,18l15,14,10,4r,l10,9,5,9,10,4,5,4r,5l5,4r,l,9r,5l5,23r10,5l24,28r5,-5l29,18r5,-4l29,4,29,r,9l19,18xe" fillcolor="#1f1a17" stroked="f">
                  <v:path arrowok="t" o:connecttype="custom" o:connectlocs="19,18;15,14;10,4;10,4;10,9;5,9;10,4;5,4;5,9;5,4;5,4;0,9;0,14;5,23;15,28;24,28;29,23;29,18;34,14;29,4;29,0;29,9;19,18" o:connectangles="0,0,0,0,0,0,0,0,0,0,0,0,0,0,0,0,0,0,0,0,0,0,0"/>
                </v:shape>
                <v:shape id="Freeform 153" o:spid="_x0000_s1178" style="position:absolute;left:722;top:745;width:34;height:28;visibility:visible;mso-wrap-style:square;v-text-anchor:top" coordsize="3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" path="m19,18l15,14,10,4r,l10,9,5,9,10,4,5,4r,5l5,4r,l,9r,5l5,23r10,5l24,28r5,-5l29,18r5,-4l29,4,29,r,9l19,18e" filled="f" strokecolor="#25221e" strokeweight="0">
                  <v:path arrowok="t" o:connecttype="custom" o:connectlocs="19,18;15,14;10,4;10,4;10,9;5,9;10,4;5,4;5,9;5,4;5,4;0,9;0,14;5,23;15,28;24,28;29,23;29,18;34,14;29,4;29,0;29,9;19,18" o:connectangles="0,0,0,0,0,0,0,0,0,0,0,0,0,0,0,0,0,0,0,0,0,0,0"/>
                </v:shape>
                <v:shape id="Freeform 154" o:spid="_x0000_s1179" style="position:absolute;left:650;top:628;width:58;height:61;visibility:visible;mso-wrap-style:square;v-text-anchor:top" coordsize="5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" path="m39,l34,9,24,9r,l19,9r,5l14,14,5,37,,61,10,56,24,51r5,l34,51r9,l48,51r5,l58,46r,-9l58,28,53,18,48,9,43,4,39,xe" stroked="f">
                  <v:path arrowok="t" o:connecttype="custom" o:connectlocs="39,0;34,9;24,9;24,9;19,9;19,14;14,14;5,37;0,61;10,56;24,51;29,51;34,51;43,51;48,51;53,51;58,46;58,37;58,28;53,18;48,9;43,4;39,0" o:connectangles="0,0,0,0,0,0,0,0,0,0,0,0,0,0,0,0,0,0,0,0,0,0,0"/>
                </v:shape>
                <v:shape id="Freeform 155" o:spid="_x0000_s1180" style="position:absolute;left:650;top:628;width:58;height:61;visibility:visible;mso-wrap-style:square;v-text-anchor:top" coordsize="5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" path="m39,l34,9,24,9r,l19,9r,5l14,14,5,37,,61,10,56,24,51r5,l34,51r9,l48,51r5,l58,46r,-9l58,28,53,18,48,9,43,4,39,e" filled="f" strokecolor="#25221e" strokeweight="0">
                  <v:path arrowok="t" o:connecttype="custom" o:connectlocs="39,0;34,9;24,9;24,9;19,9;19,14;14,14;5,37;0,61;10,56;24,51;29,51;34,51;43,51;48,51;53,51;58,46;58,37;58,28;53,18;48,9;43,4;39,0" o:connectangles="0,0,0,0,0,0,0,0,0,0,0,0,0,0,0,0,0,0,0,0,0,0,0"/>
                </v:shape>
                <v:shape id="Freeform 156" o:spid="_x0000_s1181" style="position:absolute;left:684;top:623;width:29;height:61;visibility:visible;mso-wrap-style:square;v-text-anchor:top" coordsize="2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" path="m9,r5,5l19,9r5,10l29,28r,14l29,51r-5,5l19,61r-5,l9,56r,l14,56r5,-9l19,33,9,14,,9r,l,9,5,5,9,xe" stroked="f">
                  <v:path arrowok="t" o:connecttype="custom" o:connectlocs="9,0;14,5;19,9;24,19;29,28;29,42;29,51;24,56;19,61;14,61;9,56;9,56;14,56;19,47;19,33;9,14;0,9;0,9;0,9;5,5;9,0" o:connectangles="0,0,0,0,0,0,0,0,0,0,0,0,0,0,0,0,0,0,0,0,0"/>
                </v:shape>
                <v:shape id="Freeform 157" o:spid="_x0000_s1182" style="position:absolute;left:684;top:623;width:29;height:61;visibility:visible;mso-wrap-style:square;v-text-anchor:top" coordsize="2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" path="m9,r5,5l19,9r5,10l29,28r,14l29,51r-5,5l19,61r-5,l9,56r,l14,56r5,-9l19,33,9,14,,9r,l,9,5,5,9,e" filled="f" strokecolor="#25221e" strokeweight="0">
                  <v:path arrowok="t" o:connecttype="custom" o:connectlocs="9,0;14,5;19,9;24,19;29,28;29,42;29,51;24,56;19,61;14,61;9,56;9,56;14,56;19,47;19,33;9,14;0,9;0,9;0,9;5,5;9,0" o:connectangles="0,0,0,0,0,0,0,0,0,0,0,0,0,0,0,0,0,0,0,0,0"/>
                </v:shape>
                <v:shape id="Freeform 158" o:spid="_x0000_s1183" style="position:absolute;left:664;top:637;width:25;height:47;visibility:visible;mso-wrap-style:square;v-text-anchor:top" coordsize="2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" path="m5,l15,5,25,19r,18l15,47r,l10,42r,l10,42r5,-5l15,23,10,9,,,5,r,xe" stroked="f">
                  <v:path arrowok="t" o:connecttype="custom" o:connectlocs="5,0;15,5;25,19;25,37;15,47;15,47;10,42;10,42;10,42;15,37;15,23;10,9;0,0;5,0;5,0" o:connectangles="0,0,0,0,0,0,0,0,0,0,0,0,0,0,0"/>
                </v:shape>
                <v:shape id="Freeform 159" o:spid="_x0000_s1184" style="position:absolute;left:664;top:637;width:25;height:47;visibility:visible;mso-wrap-style:square;v-text-anchor:top" coordsize="25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" path="m5,l15,5,25,19r,18l15,47r,l10,42r,l10,42r5,-5l15,23,10,9,,,5,r,e" filled="f" strokecolor="#25221e" strokeweight="0">
                  <v:path arrowok="t" o:connecttype="custom" o:connectlocs="5,0;15,5;25,19;25,37;15,47;15,47;10,42;10,42;10,42;15,37;15,23;10,9;0,0;5,0;5,0" o:connectangles="0,0,0,0,0,0,0,0,0,0,0,0,0,0,0"/>
                </v:shape>
                <v:shape id="Freeform 160" o:spid="_x0000_s1185" style="position:absolute;left:650;top:660;width:34;height:24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" path="m10,5r,5l14,10r,l14,r,5l19,10r,-5l19,r5,5l24,10r,-5l24,r5,5l29,10r,-5l29,r5,5l34,14r,-4l34,5r,5l34,19r-5,5l24,24r,-5l24,19,10,24,,24,5,14,10,5r,l10,5xe" fillcolor="#1f1a17" stroked="f">
                  <v:path arrowok="t" o:connecttype="custom" o:connectlocs="10,5;10,10;14,10;14,10;14,0;14,5;19,10;19,5;19,0;24,5;24,10;24,5;24,0;29,5;29,10;29,5;29,0;34,5;34,14;34,10;34,5;34,10;34,19;29,24;24,24;24,19;24,19;10,24;0,24;5,14;10,5;10,5;10,5" o:connectangles="0,0,0,0,0,0,0,0,0,0,0,0,0,0,0,0,0,0,0,0,0,0,0,0,0,0,0,0,0,0,0,0,0"/>
                </v:shape>
                <v:shape id="Freeform 161" o:spid="_x0000_s1186" style="position:absolute;left:684;top:656;width:29;height:28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" path="m5,4r,5l5,14,5,9,5,,9,9r,5l9,9,9,4r5,5l14,14r,-5l14,r5,9l19,14r,-5l19,4r,10l19,18r5,-4l24,4r5,5l24,18,19,28,9,23r,l9,23r,l,23,,14,5,4xe" fillcolor="#1f1a17" stroked="f">
                  <v:path arrowok="t" o:connecttype="custom" o:connectlocs="5,4;5,9;5,14;5,9;5,0;9,9;9,14;9,9;9,4;14,9;14,14;14,9;14,0;19,9;19,14;19,9;19,4;19,14;19,18;24,14;24,4;29,9;24,18;19,28;9,23;9,23;9,23;9,23;0,23;0,14;5,4" o:connectangles="0,0,0,0,0,0,0,0,0,0,0,0,0,0,0,0,0,0,0,0,0,0,0,0,0,0,0,0,0,0,0"/>
                </v:shape>
                <v:shape id="Freeform 162" o:spid="_x0000_s1187" style="position:absolute;left:669;top:637;width:20;height:4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" path="m,l10,5,20,19r,18l10,47e" filled="f" strokecolor="#25221e" strokeweight="0">
                  <v:path arrowok="t" o:connecttype="custom" o:connectlocs="0,0;10,5;20,19;20,37;10,47" o:connectangles="0,0,0,0,0"/>
                </v:shape>
                <v:shape id="Freeform 163" o:spid="_x0000_s1188" style="position:absolute;left:664;top:637;width:15;height:42;visibility:visible;mso-wrap-style:square;v-text-anchor:top" coordsize="1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" path="m10,42r,l10,42r5,-5l15,23,10,9,,e" filled="f" strokecolor="#25221e" strokeweight="0">
                  <v:path arrowok="t" o:connecttype="custom" o:connectlocs="10,42;10,42;10,42;15,37;15,23;10,9;0,0" o:connectangles="0,0,0,0,0,0,0"/>
                </v:shape>
                <v:shape id="Freeform 164" o:spid="_x0000_s1189" style="position:absolute;left:684;top:632;width:19;height:47;visibility:visible;mso-wrap-style:square;v-text-anchor:top" coordsize="1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" path="m9,47r,l14,47r5,-9l19,24,9,5,,,,,,e" filled="f" strokecolor="#25221e" strokeweight="0">
                  <v:path arrowok="t" o:connecttype="custom" o:connectlocs="9,47;9,47;14,47;19,38;19,24;9,5;0,0;0,0;0,0" o:connectangles="0,0,0,0,0,0,0,0,0"/>
                </v:shape>
                <v:shape id="Freeform 165" o:spid="_x0000_s1190" style="position:absolute;left:154;top:155;width:120;height:196;visibility:visible;mso-wrap-style:square;v-text-anchor:top" coordsize="12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" path="m120,159l96,121,67,79,39,42,15,,,46,,98r92,98l106,178r14,-19xe" fillcolor="#00622f" stroked="f">
                  <v:path arrowok="t" o:connecttype="custom" o:connectlocs="120,159;96,121;67,79;39,42;15,0;0,46;0,98;92,196;106,178;120,159" o:connectangles="0,0,0,0,0,0,0,0,0,0"/>
                </v:shape>
                <v:shape id="Freeform 166" o:spid="_x0000_s1191" style="position:absolute;left:154;top:155;width:120;height:196;visibility:visible;mso-wrap-style:square;v-text-anchor:top" coordsize="12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" path="m120,159l96,121,67,79,39,42,15,,,46,,98r92,98l106,178r14,-19e" filled="f" strokecolor="#25221e" strokeweight="0">
                  <v:path arrowok="t" o:connecttype="custom" o:connectlocs="120,159;96,121;67,79;39,42;15,0;0,46;0,98;92,196;106,178;120,159" o:connectangles="0,0,0,0,0,0,0,0,0,0"/>
                </v:shape>
                <v:shape id="Freeform 167" o:spid="_x0000_s1192" style="position:absolute;left:91;top:192;width:159;height:445;visibility:visible;mso-wrap-style:square;v-text-anchor:top" coordsize="159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" path="m159,150l121,112,87,75,49,38,10,r,94l5,211,,272r5,61l10,393r10,52l10,384,5,319r5,l15,314r10,-5l29,305r5,-5l39,295r5,-9l49,281r4,l53,281r5,-9l68,267r10,-9l92,244r5,l106,234r10,-4l121,225r5,-5l126,220r14,-37l159,150xe" fillcolor="#00622f" stroked="f">
                  <v:path arrowok="t" o:connecttype="custom" o:connectlocs="159,150;121,112;87,75;49,38;10,0;10,94;5,211;0,272;5,333;10,393;20,445;10,384;5,319;10,319;15,314;25,309;29,305;34,300;39,295;44,286;49,281;53,281;53,281;58,272;68,267;78,258;92,244;97,244;106,234;116,230;121,225;126,220;126,220;140,183;159,150" o:connectangles="0,0,0,0,0,0,0,0,0,0,0,0,0,0,0,0,0,0,0,0,0,0,0,0,0,0,0,0,0,0,0,0,0,0,0"/>
                </v:shape>
                <v:shape id="Freeform 168" o:spid="_x0000_s1193" style="position:absolute;left:91;top:192;width:159;height:445;visibility:visible;mso-wrap-style:square;v-text-anchor:top" coordsize="159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" path="m159,150l121,112,87,75,49,38,10,r,94l5,211,,272r5,61l10,393r10,52l10,384,5,319r5,l15,314r10,-5l29,305r5,-5l39,295r5,-9l49,281r4,l53,281r5,-9l68,267r10,-9l92,244r5,l106,234r10,-4l121,225r5,-5l126,220r14,-37l159,150e" filled="f" strokecolor="#25221e" strokeweight="0">
                  <v:path arrowok="t" o:connecttype="custom" o:connectlocs="159,150;121,112;87,75;49,38;10,0;10,94;5,211;0,272;5,333;10,393;20,445;10,384;5,319;10,319;15,314;25,309;29,305;34,300;39,295;44,286;49,281;53,281;53,281;58,272;68,267;78,258;92,244;97,244;106,234;116,230;121,225;126,220;126,220;140,183;159,150" o:connectangles="0,0,0,0,0,0,0,0,0,0,0,0,0,0,0,0,0,0,0,0,0,0,0,0,0,0,0,0,0,0,0,0,0,0,0"/>
                </v:shape>
                <v:shape id="Freeform 169" o:spid="_x0000_s1194" style="position:absolute;left:327;top:806;width:29;height:51;visibility:visible;mso-wrap-style:square;v-text-anchor:top" coordsize="2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" path="m5,r,28l,51,15,37,29,23,24,9,20,4,10,,5,xe" fillcolor="#fcdb00" stroked="f">
                  <v:path arrowok="t" o:connecttype="custom" o:connectlocs="5,0;5,28;0,51;15,37;29,23;24,9;20,4;10,0;5,0" o:connectangles="0,0,0,0,0,0,0,0,0"/>
                </v:shape>
                <v:shape id="Freeform 170" o:spid="_x0000_s1195" style="position:absolute;left:327;top:806;width:29;height:51;visibility:visible;mso-wrap-style:square;v-text-anchor:top" coordsize="2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" path="m5,r,28l,51,15,37,29,23,24,9,20,4,10,,5,e" filled="f" strokecolor="#25221e" strokeweight="0">
                  <v:path arrowok="t" o:connecttype="custom" o:connectlocs="5,0;5,28;0,51;15,37;29,23;24,9;20,4;10,0;5,0" o:connectangles="0,0,0,0,0,0,0,0,0"/>
                </v:shape>
                <v:shape id="Freeform 171" o:spid="_x0000_s1196" style="position:absolute;left:308;top:778;width:48;height:51;visibility:visible;mso-wrap-style:square;v-text-anchor:top" coordsize="48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" path="m,14l19,28,48,51r,-23l48,,19,,,14xe" fillcolor="#fcdb00" stroked="f">
                  <v:path arrowok="t" o:connecttype="custom" o:connectlocs="0,14;19,28;48,51;48,28;48,0;19,0;0,14" o:connectangles="0,0,0,0,0,0,0"/>
                </v:shape>
                <v:shape id="Freeform 172" o:spid="_x0000_s1197" style="position:absolute;left:308;top:778;width:48;height:51;visibility:visible;mso-wrap-style:square;v-text-anchor:top" coordsize="48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" path="m,14l19,28,48,51r,-23l48,,19,,,14e" filled="f" strokecolor="#25221e" strokeweight="0">
                  <v:path arrowok="t" o:connecttype="custom" o:connectlocs="0,14;19,28;48,51;48,28;48,0;19,0;0,14" o:connectangles="0,0,0,0,0,0,0"/>
                </v:shape>
                <v:shape id="Freeform 173" o:spid="_x0000_s1198" style="position:absolute;left:308;top:707;width:68;height:85;visibility:visible;mso-wrap-style:square;v-text-anchor:top" coordsize="6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" path="m68,r,28l68,61,34,75,,85,,71,,56,34,28,68,xe" fillcolor="#fcdb00" stroked="f">
                  <v:path arrowok="t" o:connecttype="custom" o:connectlocs="68,0;68,28;68,61;34,75;0,85;0,71;0,56;34,28;68,0" o:connectangles="0,0,0,0,0,0,0,0,0"/>
                </v:shape>
                <v:shape id="Freeform 174" o:spid="_x0000_s1199" style="position:absolute;left:308;top:707;width:68;height:85;visibility:visible;mso-wrap-style:square;v-text-anchor:top" coordsize="6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" path="m68,r,28l68,61,34,75,,85,,71,,56,34,28,68,e" filled="f" strokecolor="#25221e" strokeweight="0">
                  <v:path arrowok="t" o:connecttype="custom" o:connectlocs="68,0;68,28;68,61;34,75;0,85;0,71;0,56;34,28;68,0" o:connectangles="0,0,0,0,0,0,0,0,0"/>
                </v:shape>
                <v:shape id="Freeform 175" o:spid="_x0000_s1200" style="position:absolute;left:424;top:806;width:29;height:51;visibility:visible;mso-wrap-style:square;v-text-anchor:top" coordsize="2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" path="m29,r,23l29,51,14,37,,23,5,9,9,4,19,,29,xe" fillcolor="#fcdb00" stroked="f">
                  <v:path arrowok="t" o:connecttype="custom" o:connectlocs="29,0;29,23;29,51;14,37;0,23;5,9;9,4;19,0;29,0" o:connectangles="0,0,0,0,0,0,0,0,0"/>
                </v:shape>
                <v:shape id="Freeform 176" o:spid="_x0000_s1201" style="position:absolute;left:424;top:806;width:29;height:51;visibility:visible;mso-wrap-style:square;v-text-anchor:top" coordsize="29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" path="m29,r,23l29,51,14,37,,23,5,9,9,4,19,,29,e" filled="f" strokecolor="#25221e" strokeweight="0">
                  <v:path arrowok="t" o:connecttype="custom" o:connectlocs="29,0;29,23;29,51;14,37;0,23;5,9;9,4;19,0;29,0" o:connectangles="0,0,0,0,0,0,0,0,0"/>
                </v:shape>
                <v:shape id="Freeform 177" o:spid="_x0000_s1202" style="position:absolute;left:424;top:773;width:48;height:56;visibility:visible;mso-wrap-style:square;v-text-anchor:top" coordsize="4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" path="m48,19l29,33,,56,,33,,,29,5,48,19xe" fillcolor="#fcdb00" stroked="f">
                  <v:path arrowok="t" o:connecttype="custom" o:connectlocs="48,19;29,33;0,56;0,33;0,0;29,5;48,19" o:connectangles="0,0,0,0,0,0,0"/>
                </v:shape>
                <v:shape id="Freeform 178" o:spid="_x0000_s1203" style="position:absolute;left:424;top:773;width:48;height:56;visibility:visible;mso-wrap-style:square;v-text-anchor:top" coordsize="4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" path="m48,19l29,33,,56,,33,,,29,5,48,19e" filled="f" strokecolor="#25221e" strokeweight="0">
                  <v:path arrowok="t" o:connecttype="custom" o:connectlocs="48,19;29,33;0,56;0,33;0,0;29,5;48,19" o:connectangles="0,0,0,0,0,0,0"/>
                </v:shape>
                <v:shape id="Freeform 179" o:spid="_x0000_s1204" style="position:absolute;left:404;top:707;width:68;height:85;visibility:visible;mso-wrap-style:square;v-text-anchor:top" coordsize="6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" path="m5,l,28,,56,39,75,68,85r,-19l68,52,34,28,5,xe" fillcolor="#fcdb00" stroked="f">
                  <v:path arrowok="t" o:connecttype="custom" o:connectlocs="5,0;0,28;0,56;39,75;68,85;68,66;68,52;34,28;5,0" o:connectangles="0,0,0,0,0,0,0,0,0"/>
                </v:shape>
                <v:shape id="Freeform 180" o:spid="_x0000_s1205" style="position:absolute;left:404;top:707;width:68;height:85;visibility:visible;mso-wrap-style:square;v-text-anchor:top" coordsize="6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" path="m5,l,28,,56,39,75,68,85r,-19l68,52,34,28,5,e" filled="f" strokecolor="#25221e" strokeweight="0">
                  <v:path arrowok="t" o:connecttype="custom" o:connectlocs="5,0;0,28;0,56;39,75;68,85;68,66;68,52;34,28;5,0" o:connectangles="0,0,0,0,0,0,0,0,0"/>
                </v:shape>
                <v:shape id="Freeform 181" o:spid="_x0000_s1206" style="position:absolute;left:144;top:632;width:236;height:141;visibility:visible;mso-wrap-style:square;v-text-anchor:top" coordsize="236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" path="m,80r,5l,85,15,99r10,14l39,122r19,9l87,141r39,l159,136r29,-14l217,99,236,75r,-4l236,71r,l236,71,203,66,169,52,140,33,116,10,111,5r,-5l111,5r-5,l106,10r-4,l97,14r-5,5l87,24r-5,l77,28r,5l68,38,58,42r-5,5l49,52,39,57r-5,9l25,71r-5,l15,75,5,80r,l,80r,l,80xe" fillcolor="#fcdb00" stroked="f">
                  <v:path arrowok="t" o:connecttype="custom" o:connectlocs="0,80;0,85;0,85;15,99;25,113;39,122;58,131;87,141;126,141;159,136;188,122;217,99;236,75;236,71;236,71;236,71;236,71;203,66;169,52;140,33;116,10;111,5;111,0;111,5;106,5;106,10;102,10;97,14;92,19;87,24;82,24;77,28;77,33;68,38;58,42;53,47;49,52;39,57;34,66;25,71;20,71;15,75;5,80;5,80;0,80;0,80;0,80" o:connectangles="0,0,0,0,0,0,0,0,0,0,0,0,0,0,0,0,0,0,0,0,0,0,0,0,0,0,0,0,0,0,0,0,0,0,0,0,0,0,0,0,0,0,0,0,0,0,0"/>
                </v:shape>
                <v:shape id="Freeform 182" o:spid="_x0000_s1207" style="position:absolute;left:144;top:632;width:236;height:141;visibility:visible;mso-wrap-style:square;v-text-anchor:top" coordsize="236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" path="m,80r,5l,85,15,99r10,14l39,122r19,9l87,141r39,l159,136r29,-14l217,99,236,75r,-4l236,71r,l236,71,203,66,169,52,140,33,116,10,111,5r,-5l111,5r-5,l106,10r-4,l97,14r-5,5l87,24r-5,l77,28r,5l68,38,58,42r-5,5l49,52,39,57r-5,9l25,71r-5,l15,75,5,80r,l,80r,l,80e" filled="f" strokecolor="#25221e" strokeweight="0">
                  <v:path arrowok="t" o:connecttype="custom" o:connectlocs="0,80;0,85;0,85;15,99;25,113;39,122;58,131;87,141;126,141;159,136;188,122;217,99;236,75;236,71;236,71;236,71;236,71;203,66;169,52;140,33;116,10;111,5;111,0;111,5;106,5;106,10;102,10;97,14;92,19;87,24;82,24;77,28;77,33;68,38;58,42;53,47;49,52;39,57;34,66;25,71;20,71;15,75;5,80;5,80;0,80;0,80;0,80" o:connectangles="0,0,0,0,0,0,0,0,0,0,0,0,0,0,0,0,0,0,0,0,0,0,0,0,0,0,0,0,0,0,0,0,0,0,0,0,0,0,0,0,0,0,0,0,0,0,0"/>
                </v:shape>
                <v:shape id="Freeform 183" o:spid="_x0000_s1208" style="position:absolute;left:501;top:155;width:125;height:196;visibility:visible;mso-wrap-style:square;v-text-anchor:top" coordsize="12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" path="m,159l29,121,53,79,82,42,106,r14,46l125,103,29,196,14,178,,159xe" fillcolor="#00622f" stroked="f">
                  <v:path arrowok="t" o:connecttype="custom" o:connectlocs="0,159;29,121;53,79;82,42;106,0;120,46;125,103;29,196;14,178;0,159" o:connectangles="0,0,0,0,0,0,0,0,0,0"/>
                </v:shape>
                <v:shape id="Freeform 184" o:spid="_x0000_s1209" style="position:absolute;left:501;top:155;width:125;height:196;visibility:visible;mso-wrap-style:square;v-text-anchor:top" coordsize="12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" path="m,159l29,121,53,79,82,42,106,r14,46l125,103,29,196,14,178,,159e" filled="f" strokecolor="#25221e" strokeweight="0">
                  <v:path arrowok="t" o:connecttype="custom" o:connectlocs="0,159;29,121;53,79;82,42;106,0;120,46;125,103;29,196;14,178;0,159" o:connectangles="0,0,0,0,0,0,0,0,0,0"/>
                </v:shape>
                <v:shape id="Freeform 185" o:spid="_x0000_s1210" style="position:absolute;left:525;top:192;width:159;height:445;visibility:visible;mso-wrap-style:square;v-text-anchor:top" coordsize="159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" path="m,150l38,112,77,75,111,38,149,r,94l159,211r,61l159,333r-10,60l139,445r15,-56l159,319r-5,l144,314r-5,-5l130,305r-5,-5l120,295r-5,-5l111,286r,-5l106,281r-5,-5l91,267r-9,-9l72,248,62,244r-9,-5l48,230,38,225r,l34,225,19,187,,150xe" fillcolor="#00622f" stroked="f">
                  <v:path arrowok="t" o:connecttype="custom" o:connectlocs="0,150;38,112;77,75;111,38;149,0;149,94;159,211;159,272;159,333;149,393;139,445;154,389;159,319;154,319;144,314;139,309;130,305;125,300;120,295;115,290;111,286;111,281;106,281;101,276;91,267;82,258;72,248;62,244;53,239;48,230;38,225;38,225;34,225;19,187;0,150" o:connectangles="0,0,0,0,0,0,0,0,0,0,0,0,0,0,0,0,0,0,0,0,0,0,0,0,0,0,0,0,0,0,0,0,0,0,0"/>
                </v:shape>
                <v:shape id="Freeform 186" o:spid="_x0000_s1211" style="position:absolute;left:525;top:192;width:159;height:445;visibility:visible;mso-wrap-style:square;v-text-anchor:top" coordsize="159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" path="m,150l38,112,77,75,111,38,149,r,94l159,211r,61l159,333r-10,60l139,445r15,-56l159,319r-5,l144,314r-5,-5l130,305r-5,-5l120,295r-5,-5l111,286r,-5l106,281r-5,-5l91,267r-9,-9l72,248,62,244r-9,-5l48,230,38,225r,l34,225,19,187,,150e" filled="f" strokecolor="#25221e" strokeweight="0">
                  <v:path arrowok="t" o:connecttype="custom" o:connectlocs="0,150;38,112;77,75;111,38;149,0;149,94;159,211;159,272;159,333;149,393;139,445;154,389;159,319;154,319;144,314;139,309;130,305;125,300;120,295;115,290;111,286;111,281;106,281;101,276;91,267;82,258;72,248;62,244;53,239;48,230;38,225;38,225;34,225;19,187;0,150" o:connectangles="0,0,0,0,0,0,0,0,0,0,0,0,0,0,0,0,0,0,0,0,0,0,0,0,0,0,0,0,0,0,0,0,0,0,0"/>
                </v:shape>
                <v:shape id="Freeform 187" o:spid="_x0000_s1212" style="position:absolute;left:395;top:637;width:241;height:136;visibility:visible;mso-wrap-style:square;v-text-anchor:top" coordsize="24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" path="m241,80r-5,l236,80,226,98r-14,10l197,122r-14,4l149,136r-34,l82,131,48,117,24,98,5,70,,70,,66r,l,66,34,61,67,47,96,28,120,5,125,r,l130,r,l135,5r,4l139,9r5,5l149,19r5,4l159,23r5,5l168,33r10,4l183,42r5,5l197,56r10,5l212,66r4,l226,70r5,5l236,75r5,5l241,80xe" fillcolor="#fcdb00" stroked="f">
                  <v:path arrowok="t" o:connecttype="custom" o:connectlocs="241,80;236,80;236,80;226,98;212,108;197,122;183,126;149,136;115,136;82,131;48,117;24,98;5,70;0,70;0,66;0,66;0,66;34,61;67,47;96,28;120,5;125,0;125,0;130,0;130,0;135,5;135,9;139,9;144,14;149,19;154,23;159,23;164,28;168,33;178,37;183,42;188,47;197,56;207,61;212,66;216,66;226,70;231,75;236,75;241,80;241,80" o:connectangles="0,0,0,0,0,0,0,0,0,0,0,0,0,0,0,0,0,0,0,0,0,0,0,0,0,0,0,0,0,0,0,0,0,0,0,0,0,0,0,0,0,0,0,0,0,0"/>
                </v:shape>
                <v:shape id="Freeform 188" o:spid="_x0000_s1213" style="position:absolute;left:395;top:637;width:241;height:136;visibility:visible;mso-wrap-style:square;v-text-anchor:top" coordsize="241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" path="m241,80r-5,l236,80,226,98r-14,10l197,122r-14,4l149,136r-34,l82,131,48,117,24,98,5,70,,70,,66r,l,66,34,61,67,47,96,28,120,5,125,r,l130,r,l135,5r,4l139,9r5,5l149,19r5,4l159,23r5,5l168,33r10,4l183,42r5,5l197,56r10,5l212,66r4,l226,70r5,5l236,75r5,5l241,80e" filled="f" strokecolor="#25221e" strokeweight="0">
                  <v:path arrowok="t" o:connecttype="custom" o:connectlocs="241,80;236,80;236,80;226,98;212,108;197,122;183,126;149,136;115,136;82,131;48,117;24,98;5,70;0,70;0,66;0,66;0,66;34,61;67,47;96,28;120,5;125,0;125,0;130,0;130,0;135,5;135,9;139,9;144,14;149,19;154,23;159,23;164,28;168,33;178,37;183,42;188,47;197,56;207,61;212,66;216,66;226,70;231,75;236,75;241,80;241,80" o:connectangles="0,0,0,0,0,0,0,0,0,0,0,0,0,0,0,0,0,0,0,0,0,0,0,0,0,0,0,0,0,0,0,0,0,0,0,0,0,0,0,0,0,0,0,0,0,0"/>
                </v:shape>
                <v:shape id="Freeform 189" o:spid="_x0000_s1214" style="position:absolute;left:520;top:417;width:164;height:300;visibility:visible;mso-wrap-style:square;v-text-anchor:top" coordsize="16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" path="m39,r4,l43,,53,5r5,9l67,19r10,4l87,33r9,9l106,51r5,5l116,56r,5l120,65r5,5l130,75r5,5l144,84r5,5l159,94r5,l159,154r-10,57l144,239r-9,18l125,281r-9,19l111,295r-5,l101,290,91,286r-4,l82,281,72,276r-9,-9l58,262r-5,-5l43,253r-4,-5l34,243r-5,l24,239r-5,-5l14,229r-4,l10,225,5,220r,l,220,24,187,39,150r9,-38l53,70,48,33,39,xe" fillcolor="#da251d" stroked="f">
                  <v:path arrowok="t" o:connecttype="custom" o:connectlocs="39,0;43,0;43,0;53,5;58,14;67,19;77,23;87,33;96,42;106,51;111,56;116,56;116,61;120,65;125,70;130,75;135,80;144,84;149,89;159,94;164,94;159,154;149,211;144,239;135,257;125,281;116,300;111,295;106,295;101,290;91,286;87,286;82,281;72,276;63,267;58,262;53,257;43,253;39,248;34,243;29,243;24,239;19,234;14,229;10,229;10,225;5,220;5,220;0,220;24,187;39,150;48,112;53,70;48,33;39,0" o:connectangles="0,0,0,0,0,0,0,0,0,0,0,0,0,0,0,0,0,0,0,0,0,0,0,0,0,0,0,0,0,0,0,0,0,0,0,0,0,0,0,0,0,0,0,0,0,0,0,0,0,0,0,0,0,0,0"/>
                </v:shape>
                <v:shape id="Freeform 190" o:spid="_x0000_s1215" style="position:absolute;left:520;top:417;width:164;height:300;visibility:visible;mso-wrap-style:square;v-text-anchor:top" coordsize="164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" path="m39,r4,l43,,53,5r5,9l67,19r10,4l87,33r9,9l106,51r5,5l116,56r,5l120,65r5,5l130,75r5,5l144,84r5,5l159,94r5,l159,154r-10,57l144,239r-9,18l125,281r-9,19l111,295r-5,l101,290,91,286r-4,l82,281,72,276r-9,-9l58,262r-5,-5l43,253r-4,-5l34,243r-5,l24,239r-5,-5l14,229r-4,l10,225,5,220r,l,220,24,187,39,150r9,-38l53,70,48,33,39,e" filled="f" strokecolor="#25221e" strokeweight="0">
                  <v:path arrowok="t" o:connecttype="custom" o:connectlocs="39,0;43,0;43,0;53,5;58,14;67,19;77,23;87,33;96,42;106,51;111,56;116,56;116,61;120,65;125,70;130,75;135,80;144,84;149,89;159,94;164,94;159,154;149,211;144,239;135,257;125,281;116,300;111,295;106,295;101,290;91,286;87,286;82,281;72,276;63,267;58,262;53,257;43,253;39,248;34,243;29,243;24,239;19,234;14,229;10,229;10,225;5,220;5,220;0,220;24,187;39,150;48,112;53,70;48,33;39,0" o:connectangles="0,0,0,0,0,0,0,0,0,0,0,0,0,0,0,0,0,0,0,0,0,0,0,0,0,0,0,0,0,0,0,0,0,0,0,0,0,0,0,0,0,0,0,0,0,0,0,0,0,0,0,0,0,0,0"/>
                </v:shape>
                <v:shape id="Freeform 191" o:spid="_x0000_s1216" style="position:absolute;left:96;top:412;width:159;height:300;visibility:visible;mso-wrap-style:square;v-text-anchor:top" coordsize="1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" path="m121,r,l116,5r-5,5l101,14,92,24r-5,l73,38,63,47,53,52r-5,9l48,61r-4,l39,66r-5,9l29,80r-5,5l20,89,10,94,5,99,,99r5,60l10,216r10,23l24,262r10,24l48,300r5,l53,300r10,-5l68,291r5,l82,286r5,-9l97,272r4,-5l106,262r10,-4l125,253r,-5l130,244r5,l140,239r5,-5l150,230r4,l154,225r5,l159,220,140,192,125,155,111,113r,-38l111,38,121,xe" fillcolor="#da251d" stroked="f">
                  <v:path arrowok="t" o:connecttype="custom" o:connectlocs="121,0;121,0;116,5;111,10;101,14;92,24;87,24;73,38;63,47;53,52;48,61;48,61;44,61;39,66;34,75;29,80;24,85;20,89;10,94;5,99;0,99;5,159;10,216;20,239;24,262;34,286;48,300;53,300;53,300;63,295;68,291;73,291;82,286;87,277;97,272;101,267;106,262;116,258;125,253;125,248;130,244;135,244;140,239;145,234;150,230;154,230;154,225;159,225;159,220;140,192;125,155;111,113;111,75;111,38;121,0" o:connectangles="0,0,0,0,0,0,0,0,0,0,0,0,0,0,0,0,0,0,0,0,0,0,0,0,0,0,0,0,0,0,0,0,0,0,0,0,0,0,0,0,0,0,0,0,0,0,0,0,0,0,0,0,0,0,0"/>
                </v:shape>
                <v:shape id="Freeform 192" o:spid="_x0000_s1217" style="position:absolute;left:96;top:412;width:159;height:300;visibility:visible;mso-wrap-style:square;v-text-anchor:top" coordsize="1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" path="m121,r,l116,5r-5,5l101,14,92,24r-5,l73,38,63,47,53,52r-5,9l48,61r-4,l39,66r-5,9l29,80r-5,5l20,89,10,94,5,99,,99r5,60l10,216r10,23l24,262r10,24l48,300r5,l53,300r10,-5l68,291r5,l82,286r5,-9l97,272r4,-5l106,262r10,-4l125,253r,-5l130,244r5,l140,239r5,-5l150,230r4,l154,225r5,l159,220,140,192,125,155,111,113r,-38l111,38,121,e" filled="f" strokecolor="#25221e" strokeweight="0">
                  <v:path arrowok="t" o:connecttype="custom" o:connectlocs="121,0;121,0;116,5;111,10;101,14;92,24;87,24;73,38;63,47;53,52;48,61;48,61;44,61;39,66;34,75;29,80;24,85;20,89;10,94;5,99;0,99;5,159;10,216;20,239;24,262;34,286;48,300;53,300;53,300;63,295;68,291;73,291;82,286;87,277;97,272;101,267;106,262;116,258;125,253;125,248;130,244;135,244;140,239;145,234;150,230;154,230;154,225;159,225;159,220;140,192;125,155;111,113;111,75;111,38;121,0" o:connectangles="0,0,0,0,0,0,0,0,0,0,0,0,0,0,0,0,0,0,0,0,0,0,0,0,0,0,0,0,0,0,0,0,0,0,0,0,0,0,0,0,0,0,0,0,0,0,0,0,0,0,0,0,0,0,0"/>
                </v:shape>
                <v:shape id="Freeform 193" o:spid="_x0000_s1218" style="position:absolute;left:96;top:806;width:174;height:135;visibility:visible;mso-wrap-style:square;v-text-anchor:top" coordsize="17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" path="m24,4l53,32,92,65r43,24l174,98r-10,14l164,126r-5,9l154,135r-29,-4l77,103,34,75,,42,,37,,32,10,23,24,4,24,r,4e" filled="f" strokecolor="#25221e" strokeweight="0">
                  <v:path arrowok="t" o:connecttype="custom" o:connectlocs="24,4;53,32;92,65;135,89;174,98;164,112;164,126;159,135;154,135;125,131;77,103;34,75;0,42;0,37;0,32;10,23;24,4;24,0;24,4" o:connectangles="0,0,0,0,0,0,0,0,0,0,0,0,0,0,0,0,0,0,0"/>
                </v:shape>
                <v:shape id="Freeform 194" o:spid="_x0000_s1219" style="position:absolute;left:539;top:806;width:121;height:70;visibility:visible;mso-wrap-style:square;v-text-anchor:top" coordsize="12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" path="m121,l92,9,,23r29,9l63,37,24,51,,70,39,61r33,l92,46,106,32,116,18,121,xe" stroked="f">
                  <v:path arrowok="t" o:connecttype="custom" o:connectlocs="121,0;92,9;0,23;29,32;63,37;24,51;0,70;39,61;72,61;92,46;106,32;116,18;121,0" o:connectangles="0,0,0,0,0,0,0,0,0,0,0,0,0"/>
                </v:shape>
                <v:shape id="Freeform 195" o:spid="_x0000_s1220" style="position:absolute;left:539;top:806;width:121;height:70;visibility:visible;mso-wrap-style:square;v-text-anchor:top" coordsize="12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" path="m121,l92,9,,23r29,9l63,37,24,51,,70,39,61r33,l92,46,106,32,116,18,121,e" filled="f" strokecolor="#25221e" strokeweight="0">
                  <v:path arrowok="t" o:connecttype="custom" o:connectlocs="121,0;92,9;0,23;29,32;63,37;24,51;0,70;39,61;72,61;92,46;106,32;116,18;121,0" o:connectangles="0,0,0,0,0,0,0,0,0,0,0,0,0"/>
                </v:shape>
                <v:shape id="Freeform 196" o:spid="_x0000_s1221" style="position:absolute;left:120;top:806;width:121;height:65;visibility:visible;mso-wrap-style:square;v-text-anchor:top" coordsize="12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" path="m,l29,4r87,19l92,32,58,37,92,51r29,14l82,61,44,56,29,46,15,32,,18,,xe" stroked="f">
                  <v:path arrowok="t" o:connecttype="custom" o:connectlocs="0,0;29,4;116,23;92,32;58,37;92,51;121,65;82,61;44,56;29,46;15,32;0,18;0,0" o:connectangles="0,0,0,0,0,0,0,0,0,0,0,0,0"/>
                </v:shape>
                <v:shape id="Freeform 197" o:spid="_x0000_s1222" style="position:absolute;left:120;top:806;width:121;height:65;visibility:visible;mso-wrap-style:square;v-text-anchor:top" coordsize="12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" path="m,l29,4r87,19l92,32,58,37,92,51r29,14l82,61,44,56,29,46,15,32,,18,,e" filled="f" strokecolor="#25221e" strokeweight="0">
                  <v:path arrowok="t" o:connecttype="custom" o:connectlocs="0,0;29,4;116,23;92,32;58,37;92,51;121,65;82,61;44,56;29,46;15,32;0,18;0,0" o:connectangles="0,0,0,0,0,0,0,0,0,0,0,0,0"/>
                </v:shape>
                <v:shape id="Freeform 198" o:spid="_x0000_s1223" style="position:absolute;left:453;top:885;width:77;height:56;visibility:visible;mso-wrap-style:square;v-text-anchor:top" coordsize="7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" path="m,24l,38,4,56r24,l48,56,67,47,77,33r,-14l72,5,72,,62,,33,14,4,19,,19r,5xe" stroked="f">
                  <v:path arrowok="t" o:connecttype="custom" o:connectlocs="0,24;0,38;4,56;28,56;48,56;67,47;77,33;77,19;72,5;72,0;62,0;33,14;4,19;0,19;0,24" o:connectangles="0,0,0,0,0,0,0,0,0,0,0,0,0,0,0"/>
                </v:shape>
                <v:shape id="Freeform 199" o:spid="_x0000_s1224" style="position:absolute;left:453;top:885;width:77;height:56;visibility:visible;mso-wrap-style:square;v-text-anchor:top" coordsize="7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" path="m,24l,38,4,56r24,l48,56,67,47,77,33r,-14l72,5,72,,62,,33,14,4,19,,19r,5e" filled="f" strokecolor="#25221e" strokeweight="0">
                  <v:path arrowok="t" o:connecttype="custom" o:connectlocs="0,24;0,38;4,56;28,56;48,56;67,47;77,33;77,19;72,5;72,0;62,0;33,14;4,19;0,19;0,24" o:connectangles="0,0,0,0,0,0,0,0,0,0,0,0,0,0,0"/>
                </v:shape>
                <v:shape id="Freeform 200" o:spid="_x0000_s1225" style="position:absolute;left:453;top:913;width:24;height:10;visibility:visible;mso-wrap-style:square;v-text-anchor:top" coordsize="2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" path="m14,10l24,5,24,,19,,14,,4,,,e" filled="f" strokecolor="#25221e" strokeweight="0">
                  <v:path arrowok="t" o:connecttype="custom" o:connectlocs="14,10;24,5;24,0;19,0;14,0;4,0;0,0" o:connectangles="0,0,0,0,0,0,0"/>
                </v:shape>
                <v:shape id="Freeform 201" o:spid="_x0000_s1226" style="position:absolute;left:506;top:890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" path="m9,19l,19,,14,,9r4,l14,5,19,e" filled="f" strokecolor="#25221e" strokeweight="0">
                  <v:path arrowok="t" o:connecttype="custom" o:connectlocs="9,19;0,19;0,14;0,9;4,9;14,5;19,0" o:connectangles="0,0,0,0,0,0,0"/>
                </v:shape>
                <v:shape id="Freeform 202" o:spid="_x0000_s1227" style="position:absolute;left:241;top:881;width:86;height:60;visibility:visible;mso-wrap-style:square;v-text-anchor:top" coordsize="8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" path="m9,4l5,18,,32,14,51r19,5l53,60,72,56,77,42,86,28,82,23r-5,l48,18,19,4,14,,9,4xe" stroked="f">
                  <v:path arrowok="t" o:connecttype="custom" o:connectlocs="9,4;5,18;0,32;14,51;33,56;53,60;72,56;77,42;86,28;82,23;77,23;48,18;19,4;14,0;9,4" o:connectangles="0,0,0,0,0,0,0,0,0,0,0,0,0,0,0"/>
                </v:shape>
                <v:shape id="Freeform 203" o:spid="_x0000_s1228" style="position:absolute;left:241;top:881;width:86;height:60;visibility:visible;mso-wrap-style:square;v-text-anchor:top" coordsize="86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" path="m9,4l5,18,,32,14,51r19,5l53,60,72,56,77,42,86,28,82,23r-5,l48,18,19,4,14,,9,4e" filled="f" strokecolor="#25221e" strokeweight="0">
                  <v:path arrowok="t" o:connecttype="custom" o:connectlocs="9,4;5,18;0,32;14,51;33,56;53,60;72,56;77,42;86,28;82,23;77,23;48,18;19,4;14,0;9,4" o:connectangles="0,0,0,0,0,0,0,0,0,0,0,0,0,0,0"/>
                </v:shape>
              </v:group>
              <v:group id="Group 204" o:spid="_x0000_s1229" style="position:absolute;left:304;top:622;width:4223;height:5537" coordorigin="48,98" coordsize="665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<v:shape id="Freeform 205" o:spid="_x0000_s1230" style="position:absolute;left:250;top:885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" path="m10,19r5,l20,19r,-5l15,10,5,10,,e" filled="f" strokecolor="#25221e" strokeweight="0">
                  <v:path arrowok="t" o:connecttype="custom" o:connectlocs="10,19;15,19;20,19;20,14;15,10;5,10;0,0" o:connectangles="0,0,0,0,0,0,0"/>
                </v:shape>
                <v:shape id="Freeform 206" o:spid="_x0000_s1231" style="position:absolute;left:299;top:909;width:28;height:9;visibility:visible;mso-wrap-style:square;v-text-anchor:top" coordsize="2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" path="m4,9l,4r,l4,,9,,19,4r9,e" filled="f" strokecolor="#25221e" strokeweight="0">
                  <v:path arrowok="t" o:connecttype="custom" o:connectlocs="4,9;0,4;0,4;4,0;9,0;19,4;28,4" o:connectangles="0,0,0,0,0,0,0"/>
                </v:shape>
                <v:shape id="Freeform 207" o:spid="_x0000_s1232" style="position:absolute;left:96;top:806;width:174;height:135;visibility:visible;mso-wrap-style:square;v-text-anchor:top" coordsize="17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" path="m24,4l53,32,92,65r43,24l174,98r-10,14l164,126r-5,9l154,135r-29,-4l77,103,34,75,,42,,37,,32,10,23,24,4,24,r,4xe" stroked="f">
                  <v:path arrowok="t" o:connecttype="custom" o:connectlocs="24,4;53,32;92,65;135,89;174,98;164,112;164,126;159,135;154,135;125,131;77,103;34,75;0,42;0,37;0,32;10,23;24,4;24,0;24,4" o:connectangles="0,0,0,0,0,0,0,0,0,0,0,0,0,0,0,0,0,0,0"/>
                </v:shape>
                <v:shape id="Freeform 208" o:spid="_x0000_s1233" style="position:absolute;left:96;top:806;width:174;height:135;visibility:visible;mso-wrap-style:square;v-text-anchor:top" coordsize="17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" path="m24,4l53,32,92,65r43,24l174,98r-10,14l164,126r-5,9l154,135r-29,-4l77,103,34,75,,42,,37,,32,10,23,24,4,24,r,4e" filled="f" strokecolor="#25221e" strokeweight="0">
                  <v:path arrowok="t" o:connecttype="custom" o:connectlocs="24,4;53,32;92,65;135,89;174,98;164,112;164,126;159,135;154,135;125,131;77,103;34,75;0,42;0,37;0,32;10,23;24,4;24,0;24,4" o:connectangles="0,0,0,0,0,0,0,0,0,0,0,0,0,0,0,0,0,0,0"/>
                </v:shape>
                <v:shape id="Freeform 209" o:spid="_x0000_s1234" style="position:absolute;left:506;top:806;width:178;height:140;visibility:visible;mso-wrap-style:square;v-text-anchor:top" coordsize="17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" path="m154,4l125,32,81,65,38,89,,103r4,14l9,126r5,9l19,140r29,-9l96,107,144,75,178,46r,-4l178,32,168,23,158,4,154,r,4xe" stroked="f">
                  <v:path arrowok="t" o:connecttype="custom" o:connectlocs="154,4;125,32;81,65;38,89;0,103;4,117;9,126;14,135;19,140;48,131;96,107;144,75;178,46;178,42;178,32;168,23;158,4;154,0;154,4" o:connectangles="0,0,0,0,0,0,0,0,0,0,0,0,0,0,0,0,0,0,0"/>
                </v:shape>
                <v:shape id="Freeform 210" o:spid="_x0000_s1235" style="position:absolute;left:506;top:806;width:178;height:140;visibility:visible;mso-wrap-style:square;v-text-anchor:top" coordsize="17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" path="m154,4l125,32,81,65,38,89,,103r4,14l9,126r5,9l19,140r29,-9l96,107,144,75,178,46r,-4l178,32,168,23,158,4,154,r,4e" filled="f" strokecolor="#25221e" strokeweight="0">
                  <v:path arrowok="t" o:connecttype="custom" o:connectlocs="154,4;125,32;81,65;38,89;0,103;4,117;9,126;14,135;19,140;48,131;96,107;144,75;178,46;178,42;178,32;168,23;158,4;154,0;154,4" o:connectangles="0,0,0,0,0,0,0,0,0,0,0,0,0,0,0,0,0,0,0"/>
                </v:shape>
                <v:shape id="Freeform 211" o:spid="_x0000_s1236" style="position:absolute;left:289;top:913;width:192;height:57;visibility:visible;mso-wrap-style:square;v-text-anchor:top" coordsize="19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" path="m10,l5,24,,38r5,5l10,47,58,57r43,l144,57,188,47r4,l192,38r,-14l188,5r-34,5l96,14,43,10,10,xe" stroked="f">
                  <v:path arrowok="t" o:connecttype="custom" o:connectlocs="10,0;5,24;0,38;5,43;10,47;58,57;101,57;144,57;188,47;192,47;192,38;192,24;188,5;154,10;96,14;43,10;10,0" o:connectangles="0,0,0,0,0,0,0,0,0,0,0,0,0,0,0,0,0"/>
                </v:shape>
                <v:shape id="Freeform 212" o:spid="_x0000_s1237" style="position:absolute;left:289;top:913;width:192;height:57;visibility:visible;mso-wrap-style:square;v-text-anchor:top" coordsize="19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" path="m10,l5,24,,38r5,5l10,47,58,57r43,l144,57,188,47r4,l192,38r,-14l188,5r-34,5l96,14,43,10,10,e" filled="f" strokecolor="#25221e" strokeweight="0">
                  <v:path arrowok="t" o:connecttype="custom" o:connectlocs="10,0;5,24;0,38;5,43;10,47;58,57;101,57;144,57;188,47;192,47;192,38;192,24;188,5;154,10;96,14;43,10;10,0" o:connectangles="0,0,0,0,0,0,0,0,0,0,0,0,0,0,0,0,0"/>
                </v:shape>
                <v:shape id="Freeform 213" o:spid="_x0000_s1238" style="position:absolute;left:111;top:829;width:135;height:98;visibility:visible;mso-wrap-style:square;v-text-anchor:top" coordsize="13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" path="m9,28l5,23,,19r,l,19r5,l5,19r,l5,14r4,l9,14,9,9r,l14,5r,l14,5r,l14,5,14,r5,5l19,9r,l19,9r,l14,9r,l14,9r,5l9,14r,5l9,19r,l9,23r,l9,23r,l9,23r5,l14,23r,l14,23r,l14,28r-5,l9,28xm33,19r-4,l29,19r,l29,19r,l24,23r,l24,23r,5l19,28r,5l19,33r,l19,33r,l19,38,14,33r,l14,28r,l14,28r,l14,28r5,l19,23r,l24,23r,-4l24,19r,l24,14r,l24,14r,l29,14r4,5xm29,33r,l29,38r,l29,38r,l29,38r,4l29,42r4,-4l33,38r,l33,38r,-5l33,33r-4,l29,33xm33,28r,5l33,33r,l33,33r5,l38,33r,-5l38,28r,l38,28r,l33,23r,5l33,28r,l33,28xm19,38r,l19,33r5,l24,33r,l24,33r,l29,28r,l29,23r,l33,23r,l29,23r4,-4l33,19r,4l38,23r,l38,28r5,l43,28r,l43,33r,l38,33r,l38,33r,5l38,38r,l38,38r,l33,42r,l33,42r,l33,42r-4,l29,42r,l24,42r,-4l19,38xm33,47r,l33,47r,l38,47r,l38,42r,l43,42r,-4l43,38r,-5l43,33r,l43,33r,l43,28r10,5l58,38r,4l53,42r,l53,47r,l53,47r,-5l53,42r,-4l48,38r,l48,38r,l48,38r,l43,42r5,l48,42r,l48,42r,l48,38r,4l53,42r-5,l48,47r,l48,47r-5,l43,47r,l43,47r,-5l43,42r,l43,42r,5l43,47r-5,l38,47r,5l43,52r,l43,52r5,l48,52r,l53,52r-5,l48,52r,4l43,56,38,52,33,47xm48,56r,l48,56r,l53,56r,l53,52r,l53,52r5,-5l58,47r,l58,42r,l58,42r,l58,42r4,l67,47r,l67,52r,l67,52r,4l67,56r-5,l62,56r,5l62,61r,l62,66r,l62,66r,l62,66r-4,l58,66r,-5l58,61r,-5l58,56r,l58,52r,4l58,56r-5,l53,56r,5l58,61r-5,l53,61r,l48,56xm58,52r,l58,52r,l58,52r4,l62,52r,l62,52r5,l67,47r-5,l62,47r,l62,47r,l62,47r-4,5l58,52xm77,56r,5l72,61r,5l72,66r,l72,70r,l72,70r,l77,70r,l77,70r,-4l82,66r,l82,61r,l82,61r,-5l77,56r,l77,56r,l77,56xm62,66r,l62,66r5,l67,66r,l67,61r,l72,61r,-5l72,56r,l72,56r,-4l72,52r,l72,52r5,l82,56r,l86,61r,l86,66r,l82,70r,l82,70r-5,l77,75r-5,l67,70r,l62,66xm82,80r,l77,75r,l82,75r,l82,75r,l82,75r4,-5l91,70r,-4l96,61r,5l96,66r,4l96,70r,5l96,80r,l96,80r,4l96,84r,l96,84r-5,l86,80r,l86,80r,l86,80r5,l91,80r,l91,80r,l91,80r,l91,80r,-5l91,75r,l86,75r,l86,75r,l86,75r,l86,75r,l86,75r,l86,80r,l82,80xm91,70r,l91,75r,-5l91,70r,l91,66r,4l91,70r,l91,70xm106,75r,l106,80r,l101,84r,l101,84r,l101,84r5,5l106,84r4,l110,84r,l110,84r,-4l115,80r,l115,75r-5,l110,75r,l110,75r,l106,75xm96,84r,l96,84r,l96,84r,l101,80r,l101,80r,-5l101,75r5,-5l106,70r,l106,70r,l106,70r,l110,70r5,5l115,75r,5l115,80r,l115,84r,l115,89r-5,l110,89r-4,l101,89,96,84r,xm110,94r,l115,89r,l115,89r,l115,89r5,l120,84r,l120,80r,l120,80r,l120,80r,-5l120,75r10,5l135,80r,l135,84r,l135,84r,5l130,89r,-5l130,84r,-4l130,80r-5,l125,80r,l125,84r,l125,84r,l125,84r,l125,84r,l130,84r,l130,84r,l130,89r-5,l125,94r,l125,94r,-5l125,89r,l125,89r,l120,89r,l120,94r,l120,94r,l120,94r,l125,94r,l130,94r,l130,94r,l130,98r-5,l125,98r-5,-4l110,94xe" fillcolor="#1f1a17" stroked="f">
                  <v:path arrowok="t" o:connecttype="custom" o:connectlocs="5,14;14,5;14,9;9,23;9,28;24,23;14,33;19,23;29,14;29,42;29,33;38,28;19,38;29,28;38,23;38,33;33,42;33,47;43,38;58,38;53,38;48,42;48,47;43,42;48,52;33,47;53,52;62,42;62,56;58,66;58,56;58,52;67,52;58,52;72,70;82,61;62,66;72,56;82,56;77,75;82,75;96,66;96,84;91,80;91,75;86,75;91,70;106,75;106,84;110,75;96,84;106,70;115,80;101,89;115,89;120,75;130,89;125,84;130,84;125,89;120,94;125,98" o:connectangles="0,0,0,0,0,0,0,0,0,0,0,0,0,0,0,0,0,0,0,0,0,0,0,0,0,0,0,0,0,0,0,0,0,0,0,0,0,0,0,0,0,0,0,0,0,0,0,0,0,0,0,0,0,0,0,0,0,0,0,0,0,0"/>
                  <o:lock v:ext="edit" verticies="t"/>
                </v:shape>
                <v:shape id="Freeform 214" o:spid="_x0000_s1239" style="position:absolute;left:308;top:932;width:154;height:28;visibility:visible;mso-wrap-style:square;v-text-anchor:top" coordsize="15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" path="m10,r,l10,r,l10,5r,l10,5r,4l10,9r,5l10,14r-5,l5,19r5,l10,19r,l10,24,5,19,,19r,l,19r,l,14r5,l5,14,5,9r,l5,5r,l5,5,5,r,l5,r,l5,r5,l10,xm24,24r,l24,24r-5,l19,24r,l19,24r-4,l15,24r,l15,19r-5,l10,14r,l10,9r,l15,5r,l15,5,15,r4,l19,r,l24,r,l24,r,5l24,r,l24,r,l29,5r,l29,9r,l24,9r,l24,9r,-4l24,5r-5,l19,5r,l15,5r,4l15,9r,l15,14r,l15,19r,l19,19r,l19,19r,l24,19r,l24,19r,-5l24,14r-5,l19,14r,l24,14r5,l29,14r,l29,14r,5l29,19r-5,l24,19r,5l24,24r,l24,24r,xm34,9r,l34,5r,l29,5r,l29,5r5,l39,5r,l39,5r,l39,9r,l39,9r,5l39,14r,5l34,19r,l39,24r,l39,24r,l43,24r,l43,19r,l43,14r,l43,9r,l43,9r,l43,5r,l43,5r,l48,5r,l48,9r,l48,9r,l43,9r,5l43,14r,5l43,19r,l43,24r,l43,24r,4l43,28r-4,l39,28r-5,l34,24r,l34,19r,-5l34,14r,l34,9xm53,28r-5,l48,28r,l48,24r,l48,24r,l48,19r5,l53,14r,-5l53,5r5,l58,5r,4l63,14r,5l63,24r,l63,24r,l68,28r,l68,28r-5,l58,28r,l58,24r,l58,24r,l58,24r,l58,24r,l58,24r,l58,24r,l58,19r-5,l53,19r,5l53,24r,l53,24r,l53,24r,l53,24r,l53,24r,4l53,28xm53,19r5,l58,19r,-5l58,14r,l58,9r-5,5l53,14r,l53,19xm82,28r-10,l68,28r,l68,28r,l68,24r,l68,24r,-5l68,19r,-5l68,14r,-5l68,9r,l68,9r,l68,5r4,l72,5r,4l72,9r,l72,9r,l72,14r,l72,19r,l72,24r,l72,24r,l72,28r5,-4l77,24r,l82,19r,l82,19r,5l82,24r,4l82,28xm87,9r,5l87,19r5,l92,24r,l92,24r,4l92,28r,-4l96,24r,l96,19r,l96,19r,-5l96,14r,l96,9r-4,l92,9r,l92,9r-5,l87,9xm82,28r,l82,28r,l87,24r,l87,24r,-5l87,19r,-5l87,14r,-5l82,9r,l82,9r,l82,5r5,l92,5r4,l96,9r5,l101,14r,l101,19r,l101,24r,l101,24r-5,4l92,28r-5,l82,28xm111,28r-5,l101,28r,l101,24r,l106,24r,l106,24r,-5l106,14r,-5l106,5r5,l111,5r5,4l116,14r,5l121,19r,5l121,24r,l121,24r,l121,28r-5,l111,28r,l111,24r,l111,24r5,l116,24r,l116,24r,l116,24r,l116,24r,-5l111,19r,l106,19r,5l106,24r,l106,24r,l106,24r,l106,24r,l111,24r,4l111,28xm106,19r5,l111,14r,l111,14r,-5l111,9r,l111,14r,l106,19xm125,9r,l125,14r,5l125,19r,5l130,24r,l130,24r,l135,19r,l135,19r,-5l135,14r,-5l135,9r-5,l130,9r,-4l125,5r,l125,5r,4l125,9xm121,28r,-4l121,24r,l121,24r,l121,19r,l121,14r,l121,9r,l121,9r,-4l121,5r,l121,5r4,l125,5r5,l135,5r,l135,9r5,l140,14r,l140,19r,l135,19r,5l130,24r-5,l121,28xm140,24r,l140,19r,l145,19r,l140,14r,l140,14r,-5l140,9r,-4l140,5r,l140,5r,l140,r5,l149,r5,l154,5r,l154,5r,l154,5r-5,l149,5r,l145,5r,l145,5r,l145,5r,4l145,9r,l145,9r4,l149,9r,-4l149,5r,l149,5r,4l149,9r,5l149,14r,l149,14r,l149,14r,-5l145,9r,l145,9r,5l145,19r,l149,19r,l149,19r,l154,19r,-5l154,9r,5l154,14r,l154,14r,5l154,19r-5,5l140,24xe" fillcolor="#1f1a17" stroked="f">
                  <v:path arrowok="t" o:connecttype="custom" o:connectlocs="10,9;5,19;5,9;10,0;15,24;15,5;24,0;29,9;15,5;19,19;19,14;24,19;34,5;39,5;39,24;43,14;48,5;43,19;39,28;53,28;53,19;63,24;58,28;58,24;53,24;53,28;53,14;68,24;68,9;72,9;72,24;82,24;92,24;96,14;87,9;87,19;87,5;101,24;101,28;106,9;121,24;111,24;116,24;106,24;111,19;106,19;130,24;130,9;121,24;121,9;130,5;135,19;145,19;140,5;154,5;145,5;149,5;149,14;149,19;154,14" o:connectangles="0,0,0,0,0,0,0,0,0,0,0,0,0,0,0,0,0,0,0,0,0,0,0,0,0,0,0,0,0,0,0,0,0,0,0,0,0,0,0,0,0,0,0,0,0,0,0,0,0,0,0,0,0,0,0,0,0,0,0,0"/>
                  <o:lock v:ext="edit" verticies="t"/>
                </v:shape>
                <v:shape id="Freeform 215" o:spid="_x0000_s1240" style="position:absolute;left:525;top:834;width:144;height:98;visibility:visible;mso-wrap-style:square;v-text-anchor:top" coordsize="14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" path="m5,98r,l5,98r,l5,93r,l5,93r,-4l5,89r,l5,84,,84,,79r,l,79r,l,79r,l5,75r,4l5,79r,l5,79r,l5,84r,l5,84r4,l14,84r-5,l9,84r,-5l9,79r,l9,79r,l5,75r4,l14,75r,l14,75r,l14,79r,l14,79r,5l14,84r5,l19,89r,l19,93r,l19,93r5,l24,93r-5,l14,98r,-5l14,93r,l14,93r,l14,89r,l14,84,9,89r,l9,89r,4l9,93r,l9,93r5,l14,98r,l9,98r-4,xm19,79r,l19,75r-5,l14,75r,l14,75r5,-5l19,70r5,l24,75r,l24,75r,l24,79r,l24,79r,5l24,84r5,5l29,89r,l29,89r5,l34,84r,l34,84,29,79r,l29,75r,l29,75r,l24,70r,5l24,70r,l29,70r,l29,70r,l29,70r,l29,75r,l29,75r5,4l34,79r,l34,84r,l34,84r,5l34,89r,l34,89r-5,l29,93,24,89r,l24,89r,l24,89,19,84r,l19,79r,xm34,70r4,5l38,75r,l38,79r,l43,84r,l43,84r,l43,84r,l43,84r,l38,89r,-5l38,84r,l38,84r,l38,79r,l38,75r-4,l34,75r,-5l34,70r,l29,70r,l29,65r5,l34,65r4,l38,70r5,5l43,75r,-5l43,70r,-5l43,61r,l48,61r,l48,61r,l48,61r,l48,65r,l48,65r,5l48,70r5,l53,75r,l53,75r,l58,75r,l58,75r,l58,79r-5,l48,79r,l48,79r,l48,79r,l48,79r,-4l48,75r,l48,70r-5,l43,65r,5l48,75r,4l48,84r,l48,84,43,79r,-4l38,75,34,70xm62,75r-4,l58,79r,-4l58,75r,l58,70r,l58,70r,-5l53,65r,-4l53,56r,l58,56r,l62,61r,l67,65r,l67,65r,l72,65r,l72,70r-5,l67,75,62,70r,l62,70r,l62,70r,l67,70r-5,l62,70r,l62,70r,l62,65r,l62,65r-4,5l58,70r,l58,70r,l58,70r,l58,70r,5l62,70r,l62,75r,xm58,65r,l62,65r-4,l58,61r,l58,61r,l58,61r,4l58,65xm72,70r,-5l72,65r,l72,65r,l72,61r-5,l67,61r,-5l67,56r,l62,51r,l62,51r,l62,51r,l67,47r5,4l72,51r5,l77,56r,l77,51r,l77,51,72,47r,l72,47r,l72,47r,l72,47r5,-5l77,47r,l77,47r,l77,47r,4l77,51r5,5l82,56r,5l82,61r,l77,61,72,56r,l67,51r,5l72,56r,5l72,61r,l72,65r,l77,65r,l77,65r-5,l72,70xm82,37r,5l82,42r,l82,42r,l82,47r4,l86,47r,4l86,51r,l91,51r,l91,51r,5l91,56r-5,l86,61r,-5l86,56r,l86,56r,l86,51r-4,l82,51r,-4l82,47r-5,l77,47r,l77,47r,-5l77,42r,l82,37xm91,37r,5l91,42r5,5l96,47r,l96,47r,l96,47r5,l101,42r,l101,42r,l96,37r,l96,37r,l96,37,91,33r,4l91,37r,l91,37r,xm91,56r,-5l91,51r,l91,51r,l91,47r,l91,47,86,42r,l86,42r,l86,42r,l82,37r,l86,37r,-4l91,33r5,l96,33r,l101,33r,4l101,37r,5l101,42r,l101,47r,4l96,51r-5,5xm111,42r,l106,42r,l106,42r,l106,37r,l106,37r,-4l106,33r-5,-5l101,23r,l106,23r,l111,28r,l115,33r,l115,33r5,l120,33r,l120,33r-5,4l115,37r,l111,37r4,l115,37r,l115,37r,-4l115,33r,l115,33r,l115,33r-4,l111,33r,l106,37r,l106,37r,l111,37r,l111,37r,l111,37r,l111,37r,l111,42xm106,33r,l111,33r-5,-5l106,28r,l106,28r,l106,28r,5l106,33xm115,18r,l120,23r,l120,28r5,l125,28r,l125,28r,-5l125,23r,l125,18r,l125,18r,l120,14r,l120,14r,l115,14r,l115,18r,l115,18xm120,33r,l120,33r,l120,28r,l120,28r-5,l115,23r,l115,23r-4,-5l111,18r,l111,18r,l111,18r,-4l115,14r5,-5l120,9r5,l125,14r,l125,14r5,4l130,18r,l130,23r,5l125,28r,5l120,33xm135,23r,l135,18r,l135,18r,l130,14r,l130,14r,l125,9r,l125,9r,l125,9r,l120,4r5,l130,r5,l135,r,l135,r,4l135,4r,l130,4r,l130,4r,l130,4r,l130,4r,5l130,9r,l130,9r5,l135,9,130,4r,l130,4r5,l135,4r,5l135,9r4,l139,9r-4,5l135,9r,l135,9r,l135,9r,l135,14r,l135,14r4,l139,14r,l139,14r,l139,9r,l139,9r,l144,9r,l144,14r,l139,18r-4,5xe" fillcolor="#1f1a17" stroked="f">
                  <v:path arrowok="t" o:connecttype="custom" o:connectlocs="5,84;5,79;9,79;14,79;24,93;9,89;5,98;24,75;29,89;29,75;29,75;34,89;19,79;43,84;38,79;34,65;48,61;53,70;48,79;43,70;34,70;53,65;67,65;62,70;58,70;62,75;58,65;67,56;77,51;72,47;82,56;72,61;82,42;91,51;86,51;77,42;101,47;91,37;91,47;86,37;101,42;106,37;111,28;111,37;111,33;111,37;106,28;125,28;120,14;120,33;111,18;130,18;135,18;125,9;135,4;130,9;139,9;139,14;144,14" o:connectangles="0,0,0,0,0,0,0,0,0,0,0,0,0,0,0,0,0,0,0,0,0,0,0,0,0,0,0,0,0,0,0,0,0,0,0,0,0,0,0,0,0,0,0,0,0,0,0,0,0,0,0,0,0,0,0,0,0,0,0"/>
                  <o:lock v:ext="edit" verticies="t"/>
                </v:shape>
                <v:shape id="Freeform 216" o:spid="_x0000_s1241" style="position:absolute;left:207;top:267;width:366;height:436;visibility:visible;mso-wrap-style:square;v-text-anchor:top" coordsize="366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" path="m183,r34,5l255,19r29,18l313,66r19,32l352,131r9,42l366,220r-5,42l352,304r-20,38l313,370r-29,28l255,417r-38,14l183,436r-39,-5l111,417,82,398,53,370,29,342,14,304,5,262,,220,5,173r9,-42l29,98,53,66,82,37,111,19,144,5,183,xm183,37r29,5l236,52r24,18l284,94r15,28l313,150r10,33l323,220r,38l313,290r-14,33l284,347r-24,23l236,389r-24,9l183,403r-29,-5l125,389,101,370,82,347,63,323,53,290,43,258,39,220r4,-37l53,150,63,122,82,94,101,70,125,52,154,42r29,-5xe" fillcolor="#007cc3" stroked="f">
                  <v:path arrowok="t" o:connecttype="custom" o:connectlocs="217,5;284,37;332,98;361,173;361,262;332,342;284,398;217,431;144,431;82,398;29,342;5,262;5,173;29,98;82,37;144,5;183,37;236,52;284,94;313,150;323,220;313,290;284,347;236,389;183,403;125,389;82,347;53,290;39,220;53,150;82,94;125,52;183,37" o:connectangles="0,0,0,0,0,0,0,0,0,0,0,0,0,0,0,0,0,0,0,0,0,0,0,0,0,0,0,0,0,0,0,0,0"/>
                  <o:lock v:ext="edit" verticies="t"/>
                </v:shape>
                <v:shape id="Freeform 217" o:spid="_x0000_s1242" style="position:absolute;left:207;top:267;width:366;height:436;visibility:visible;mso-wrap-style:square;v-text-anchor:top" coordsize="366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" path="m183,r34,5l255,19r29,18l313,66r19,32l352,131r9,42l366,220r-5,42l352,304r-20,38l313,370r-29,28l255,417r-38,14l183,436r-39,-5l111,417,82,398,53,370,29,342,14,304,5,262,,220,5,173r9,-42l29,98,53,66,82,37,111,19,144,5,183,e" filled="f" strokecolor="#25221e" strokeweight="0">
                  <v:path arrowok="t" o:connecttype="custom" o:connectlocs="183,0;217,5;255,19;284,37;313,66;332,98;352,131;361,173;366,220;361,262;352,304;332,342;313,370;284,398;255,417;217,431;183,436;144,431;111,417;82,398;53,370;29,342;14,304;5,262;0,220;5,173;14,131;29,98;53,66;82,37;111,19;144,5;183,0" o:connectangles="0,0,0,0,0,0,0,0,0,0,0,0,0,0,0,0,0,0,0,0,0,0,0,0,0,0,0,0,0,0,0,0,0"/>
                </v:shape>
                <v:shape id="Freeform 218" o:spid="_x0000_s1243" style="position:absolute;left:246;top:304;width:284;height:366;visibility:visible;mso-wrap-style:square;v-text-anchor:top" coordsize="284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" path="m144,r29,5l197,15r24,18l245,57r15,28l274,113r10,33l284,183r,38l274,253r-14,33l245,310r-24,23l197,352r-24,9l144,366r-29,-5l86,352,62,333,43,310,24,286,14,253,4,221,,183,4,146,14,113,24,85,43,57,62,33,86,15,115,5,144,e" filled="f" strokecolor="#25221e" strokeweight="0">
                  <v:path arrowok="t" o:connecttype="custom" o:connectlocs="144,0;173,5;197,15;221,33;245,57;260,85;274,113;284,146;284,183;284,221;274,253;260,286;245,310;221,333;197,352;173,361;144,366;115,361;86,352;62,333;43,310;24,286;14,253;4,221;0,183;4,146;14,113;24,85;43,57;62,33;86,15;115,5;144,0" o:connectangles="0,0,0,0,0,0,0,0,0,0,0,0,0,0,0,0,0,0,0,0,0,0,0,0,0,0,0,0,0,0,0,0,0"/>
                </v:shape>
                <v:shape id="Freeform 219" o:spid="_x0000_s1244" style="position:absolute;left:246;top:304;width:284;height:366;visibility:visible;mso-wrap-style:square;v-text-anchor:top" coordsize="284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" path="m144,366r29,-5l197,352r24,-19l245,310r15,-24l274,253r10,-32l284,183r,-37l274,113,260,85,245,57,221,33,197,15,173,5,144,,115,5,86,15,62,33,43,57,24,85,14,113,4,146,,183r4,38l14,253r10,33l43,310r19,23l86,352r29,9l144,366xe" stroked="f">
                  <v:path arrowok="t" o:connecttype="custom" o:connectlocs="144,366;173,361;197,352;221,333;245,310;260,286;274,253;284,221;284,183;284,146;274,113;260,85;245,57;221,33;197,15;173,5;144,0;115,5;86,15;62,33;43,57;24,85;14,113;4,146;0,183;4,221;14,253;24,286;43,310;62,333;86,352;115,361;144,366" o:connectangles="0,0,0,0,0,0,0,0,0,0,0,0,0,0,0,0,0,0,0,0,0,0,0,0,0,0,0,0,0,0,0,0,0"/>
                </v:shape>
                <v:shape id="Freeform 220" o:spid="_x0000_s1245" style="position:absolute;left:246;top:304;width:284;height:366;visibility:visible;mso-wrap-style:square;v-text-anchor:top" coordsize="284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" path="m144,366r29,-5l197,352r24,-19l245,310r15,-24l274,253r10,-32l284,183r,-37l274,113,260,85,245,57,221,33,197,15,173,5,144,,115,5,86,15,62,33,43,57,24,85,14,113,4,146,,183r4,38l14,253r10,33l43,310r19,23l86,352r29,9l144,366e" filled="f" strokecolor="#25221e" strokeweight="0">
                  <v:path arrowok="t" o:connecttype="custom" o:connectlocs="144,366;173,361;197,352;221,333;245,310;260,286;274,253;284,221;284,183;284,146;274,113;260,85;245,57;221,33;197,15;173,5;144,0;115,5;86,15;62,33;43,57;24,85;14,113;4,146;0,183;4,221;14,253;24,286;43,310;62,333;86,352;115,361;144,366" o:connectangles="0,0,0,0,0,0,0,0,0,0,0,0,0,0,0,0,0,0,0,0,0,0,0,0,0,0,0,0,0,0,0,0,0"/>
                </v:shape>
                <v:shape id="Freeform 221" o:spid="_x0000_s1246" style="position:absolute;left:212;top:478;width:29;height:28;visibility:visible;mso-wrap-style:square;v-text-anchor:top" coordsize="29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" path="m14,r5,9l29,9,19,19r5,9l14,23,9,28r,-9l,14,9,9,14,xe" fillcolor="#fcdb00" stroked="f">
                  <v:path arrowok="t" o:connecttype="custom" o:connectlocs="14,0;19,9;29,9;19,19;24,28;14,23;9,28;9,19;0,14;9,9;14,0" o:connectangles="0,0,0,0,0,0,0,0,0,0,0"/>
                </v:shape>
                <v:shape id="Freeform 222" o:spid="_x0000_s1247" style="position:absolute;left:539;top:478;width:24;height:28;visibility:visible;mso-wrap-style:square;v-text-anchor:top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" path="m10,r5,9l24,9,20,19r,9l15,23,5,28r,-9l,14,10,9,10,xe" fillcolor="#fcdb00" stroked="f">
                  <v:path arrowok="t" o:connecttype="custom" o:connectlocs="10,0;15,9;24,9;20,19;20,28;15,23;5,28;5,19;0,14;10,9;10,0" o:connectangles="0,0,0,0,0,0,0,0,0,0,0"/>
                </v:shape>
                <v:shape id="Freeform 223" o:spid="_x0000_s1248" style="position:absolute;left:323;top:375;width:134;height:220;visibility:visible;mso-wrap-style:square;v-text-anchor:top" coordsize="1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" path="m67,l,107,67,220,134,107,67,xe" fillcolor="#4a6061" stroked="f">
                  <v:path arrowok="t" o:connecttype="custom" o:connectlocs="67,0;0,107;67,220;134,107;67,0" o:connectangles="0,0,0,0,0"/>
                </v:shape>
                <v:shape id="Freeform 224" o:spid="_x0000_s1249" style="position:absolute;left:323;top:375;width:134;height:220;visibility:visible;mso-wrap-style:square;v-text-anchor:top" coordsize="13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" path="m67,l,107,67,220,134,107,67,e" filled="f" strokecolor="#25221e" strokeweight="0">
                  <v:path arrowok="t" o:connecttype="custom" o:connectlocs="67,0;0,107;67,220;134,107;67,0" o:connectangles="0,0,0,0,0"/>
                </v:shape>
                <v:rect id="Rectangle 225" o:spid="_x0000_s1250" style="position:absolute;left:351;top:436;width:7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" stroked="f"/>
                <v:rect id="Rectangle 226" o:spid="_x0000_s1251" style="position:absolute;left:351;top:436;width:78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" filled="f" strokecolor="#25221e" strokeweight="0"/>
                <v:shape id="Freeform 227" o:spid="_x0000_s1252" style="position:absolute;left:274;top:585;width:227;height:85;visibility:visible;mso-wrap-style:square;v-text-anchor:top" coordsize="22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" path="m,15l5,10,15,5r19,l58,5,73,15r14,4l102,15,116,5r14,10l140,19r19,-4l174,r19,l212,r10,5l227,15,212,38,183,61,169,71r-19,4l135,80r-19,5l97,80,77,75,63,71,44,61,20,38,,15xe" fillcolor="#4a6061" stroked="f">
                  <v:path arrowok="t" o:connecttype="custom" o:connectlocs="0,15;5,10;15,5;34,5;58,5;73,15;87,19;102,15;116,5;130,15;140,19;159,15;174,0;193,0;212,0;222,5;227,15;212,38;183,61;169,71;150,75;135,80;116,85;97,80;77,75;63,71;44,61;20,38;0,15" o:connectangles="0,0,0,0,0,0,0,0,0,0,0,0,0,0,0,0,0,0,0,0,0,0,0,0,0,0,0,0,0"/>
                </v:shape>
                <v:shape id="Freeform 228" o:spid="_x0000_s1253" style="position:absolute;left:274;top:585;width:227;height:85;visibility:visible;mso-wrap-style:square;v-text-anchor:top" coordsize="22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" path="m,15l5,10,15,5r19,l58,5,73,15r14,4l102,15,116,5r14,10l140,19r19,-4l174,r19,l212,r10,5l227,15,212,38,183,61,169,71r-19,4l135,80r-19,5l97,80,77,75,63,71,44,61,20,38,,15e" filled="f" strokecolor="#25221e" strokeweight="0">
                  <v:path arrowok="t" o:connecttype="custom" o:connectlocs="0,15;5,10;15,5;34,5;58,5;73,15;87,19;102,15;116,5;130,15;140,19;159,15;174,0;193,0;212,0;222,5;227,15;212,38;183,61;169,71;150,75;135,80;116,85;97,80;77,75;63,71;44,61;20,38;0,15" o:connectangles="0,0,0,0,0,0,0,0,0,0,0,0,0,0,0,0,0,0,0,0,0,0,0,0,0,0,0,0,0"/>
                </v:shape>
                <v:shape id="Freeform 229" o:spid="_x0000_s1254" style="position:absolute;left:135;top:141;width:14;height:9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" path="m9,4l5,4r,5l,4,5,,9,r5,l14,r,l14,4,9,4xe" fillcolor="#fcdb00" stroked="f">
                  <v:path arrowok="t" o:connecttype="custom" o:connectlocs="9,4;5,4;5,9;0,4;5,0;9,0;14,0;14,0;14,0;14,4;9,4" o:connectangles="0,0,0,0,0,0,0,0,0,0,0"/>
                </v:shape>
                <v:shape id="Freeform 230" o:spid="_x0000_s1255" style="position:absolute;left:135;top:141;width:14;height:9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" path="m9,4l5,4r,5l,4,5,,9,r5,l14,r,l14,4,9,4e" filled="f" strokecolor="#25221e" strokeweight="0">
                  <v:path arrowok="t" o:connecttype="custom" o:connectlocs="9,4;5,4;5,9;0,4;5,0;9,0;14,0;14,0;14,0;14,4;9,4" o:connectangles="0,0,0,0,0,0,0,0,0,0,0"/>
                </v:shape>
                <v:shape id="Freeform 231" o:spid="_x0000_s1256" style="position:absolute;left:159;top:131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" path="m5,10l,10r,l10,14r4,l19,5,19,,10,r,5l10,5r,5l5,10r,xe" fillcolor="#fcdb00" stroked="f">
                  <v:path arrowok="t" o:connecttype="custom" o:connectlocs="5,10;0,10;0,10;10,14;14,14;19,5;19,0;10,0;10,5;10,5;10,10;5,10;5,10" o:connectangles="0,0,0,0,0,0,0,0,0,0,0,0,0"/>
                </v:shape>
                <v:shape id="Freeform 232" o:spid="_x0000_s1257" style="position:absolute;left:159;top:131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" path="m5,10l,10r,l10,14r4,l19,5,19,,10,r,5l10,5r,5l5,10r,e" filled="f" strokecolor="#25221e" strokeweight="0">
                  <v:path arrowok="t" o:connecttype="custom" o:connectlocs="5,10;0,10;0,10;10,14;14,14;19,5;19,0;10,0;10,5;10,5;10,10;5,10;5,10" o:connectangles="0,0,0,0,0,0,0,0,0,0,0,0,0"/>
                </v:shape>
                <v:shape id="Freeform 233" o:spid="_x0000_s1258" style="position:absolute;left:140;top:145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" path="m9,5l14,r,l19,10r-5,4l4,19,,19,,10,4,5r,5l4,14,9,10,9,5xe" fillcolor="#fcdb00" stroked="f">
                  <v:path arrowok="t" o:connecttype="custom" o:connectlocs="9,5;14,0;14,0;19,10;14,14;4,19;0,19;0,10;4,5;4,10;4,14;9,10;9,5" o:connectangles="0,0,0,0,0,0,0,0,0,0,0,0,0"/>
                </v:shape>
                <v:shape id="Freeform 234" o:spid="_x0000_s1259" style="position:absolute;left:140;top:145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" path="m9,5l14,r,l19,10r-5,4l4,19,,19,,10,4,5r,5l4,14,9,10,9,5e" filled="f" strokecolor="#25221e" strokeweight="0">
                  <v:path arrowok="t" o:connecttype="custom" o:connectlocs="9,5;14,0;14,0;19,10;14,14;4,19;0,19;0,10;4,5;4,10;4,14;9,10;9,5" o:connectangles="0,0,0,0,0,0,0,0,0,0,0,0,0"/>
                </v:shape>
                <v:shape id="Freeform 235" o:spid="_x0000_s1260" style="position:absolute;left:154;top:12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" path="m5,10l5,5,10,r,l5,,,5r,5l,10r5,l5,10r,xe" fillcolor="#fcdb00" stroked="f">
                  <v:path arrowok="t" o:connecttype="custom" o:connectlocs="5,10;5,5;10,0;10,0;5,0;0,5;0,10;0,10;5,10;5,10;5,10" o:connectangles="0,0,0,0,0,0,0,0,0,0,0"/>
                </v:shape>
                <v:shape id="Freeform 236" o:spid="_x0000_s1261" style="position:absolute;left:154;top:12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" path="m5,10l5,5,10,r,l5,,,5r,5l,10r5,l5,10r,e" filled="f" strokecolor="#25221e" strokeweight="0">
                  <v:path arrowok="t" o:connecttype="custom" o:connectlocs="5,10;5,5;10,0;10,0;5,0;0,5;0,10;0,10;5,10;5,10;5,10" o:connectangles="0,0,0,0,0,0,0,0,0,0,0"/>
                </v:shape>
                <v:shape id="Freeform 237" o:spid="_x0000_s1262" style="position:absolute;left:154;top:141;width:15;height:23;visibility:visible;mso-wrap-style:square;v-text-anchor:top" coordsize="1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" path="m5,9r,9l15,23,15,9,10,4,5,,,4,5,9xe" fillcolor="#fcdb00" stroked="f">
                  <v:path arrowok="t" o:connecttype="custom" o:connectlocs="5,9;5,18;15,23;15,9;10,4;5,0;0,4;5,9" o:connectangles="0,0,0,0,0,0,0,0"/>
                </v:shape>
                <v:shape id="Freeform 238" o:spid="_x0000_s1263" style="position:absolute;left:154;top:141;width:15;height:23;visibility:visible;mso-wrap-style:square;v-text-anchor:top" coordsize="1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" path="m5,9r,9l15,23,15,9,10,4,5,,,4,5,9e" filled="f" strokecolor="#25221e" strokeweight="0">
                  <v:path arrowok="t" o:connecttype="custom" o:connectlocs="5,9;5,18;15,23;15,9;10,4;5,0;0,4;5,9" o:connectangles="0,0,0,0,0,0,0,0"/>
                </v:shape>
                <v:shape id="Freeform 239" o:spid="_x0000_s1264" style="position:absolute;left:125;top:98;width:34;height:43;visibility:visible;mso-wrap-style:square;v-text-anchor:top" coordsize="3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" path="m24,43r5,l34,38,29,33,24,28,,,5,19,15,38r4,l24,43xe" fillcolor="#fcdb00" stroked="f">
                  <v:path arrowok="t" o:connecttype="custom" o:connectlocs="24,43;29,43;34,38;29,33;24,28;0,0;5,19;15,38;19,38;24,43" o:connectangles="0,0,0,0,0,0,0,0,0,0"/>
                </v:shape>
                <v:shape id="Freeform 240" o:spid="_x0000_s1265" style="position:absolute;left:125;top:98;width:34;height:43;visibility:visible;mso-wrap-style:square;v-text-anchor:top" coordsize="3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" path="m24,43r5,l34,38,29,33,24,28,,,5,19,15,38r4,l24,43e" filled="f" strokecolor="#25221e" strokeweight="0">
                  <v:path arrowok="t" o:connecttype="custom" o:connectlocs="24,43;29,43;34,38;29,33;24,28;0,0;5,19;15,38;19,38;24,43" o:connectangles="0,0,0,0,0,0,0,0,0,0"/>
                </v:shape>
                <v:shape id="Freeform 241" o:spid="_x0000_s1266" style="position:absolute;left:149;top:136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" path="m,9r,5l,14,10,9,15,5,15,,10,,5,5,,9xe" fillcolor="#fcdb00" stroked="f">
                  <v:path arrowok="t" o:connecttype="custom" o:connectlocs="0,9;0,14;0,14;10,9;15,5;15,0;10,0;5,5;0,9" o:connectangles="0,0,0,0,0,0,0,0,0"/>
                </v:shape>
                <v:shape id="Freeform 242" o:spid="_x0000_s1267" style="position:absolute;left:149;top:136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" path="m,9r,5l,14,10,9,15,5,15,,10,,5,5,,9e" filled="f" strokecolor="#25221e" strokeweight="0">
                  <v:path arrowok="t" o:connecttype="custom" o:connectlocs="0,9;0,14;0,14;10,9;15,5;15,0;10,0;5,5;0,9" o:connectangles="0,0,0,0,0,0,0,0,0"/>
                </v:shape>
                <v:shape id="Freeform 243" o:spid="_x0000_s1268" style="position:absolute;left:299;top:351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" path="m9,19l19,14r,-4l19,5,9,,4,5,,10r4,4l9,19xe" stroked="f">
                  <v:path arrowok="t" o:connecttype="custom" o:connectlocs="9,19;19,14;19,10;19,5;9,0;4,5;0,10;4,14;9,19" o:connectangles="0,0,0,0,0,0,0,0,0"/>
                </v:shape>
                <v:shape id="Freeform 244" o:spid="_x0000_s1269" style="position:absolute;left:299;top:351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" path="m9,19l19,14r,-4l19,5,9,,4,5,,10r4,4l9,19e" filled="f" strokecolor="#25221e" strokeweight="0">
                  <v:path arrowok="t" o:connecttype="custom" o:connectlocs="9,19;19,14;19,10;19,5;9,0;4,5;0,10;4,14;9,19" o:connectangles="0,0,0,0,0,0,0,0,0"/>
                </v:shape>
                <v:shape id="Freeform 245" o:spid="_x0000_s1270" style="position:absolute;left:457;top:351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" path="m10,r5,l20,10r-5,4l10,19,5,14,,10,5,r5,xe" stroked="f">
                  <v:path arrowok="t" o:connecttype="custom" o:connectlocs="10,0;15,0;20,10;15,14;10,19;5,14;0,10;5,0;10,0" o:connectangles="0,0,0,0,0,0,0,0,0"/>
                </v:shape>
                <v:shape id="Freeform 246" o:spid="_x0000_s1271" style="position:absolute;left:457;top:351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" path="m10,r5,l20,10r-5,4l10,19,5,14,,10,5,r5,e" filled="f" strokecolor="#25221e" strokeweight="0">
                  <v:path arrowok="t" o:connecttype="custom" o:connectlocs="10,0;15,0;20,10;15,14;10,19;5,14;0,10;5,0;10,0" o:connectangles="0,0,0,0,0,0,0,0,0"/>
                </v:shape>
                <v:shape id="Freeform 247" o:spid="_x0000_s1272" style="position:absolute;left:303;top:356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" path="m10,r,l15,r,l15,5r,4l10,14,,14,,9,,5r,l5,5r5,4l10,r,xe" fillcolor="#1f1a17" stroked="f">
                  <v:path arrowok="t" o:connecttype="custom" o:connectlocs="10,0;10,0;15,0;15,0;15,5;15,9;10,14;0,14;0,9;0,5;0,5;5,5;10,9;10,0;10,0" o:connectangles="0,0,0,0,0,0,0,0,0,0,0,0,0,0,0"/>
                </v:shape>
                <v:shape id="Freeform 248" o:spid="_x0000_s1273" style="position:absolute;left:303;top:356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" path="m10,r,l15,r,l15,5r,4l10,14,,14,,9,,5r,l5,5r5,4l10,r,e" filled="f" strokecolor="#25221e" strokeweight="0">
                  <v:path arrowok="t" o:connecttype="custom" o:connectlocs="10,0;10,0;15,0;15,0;15,5;15,9;10,14;0,14;0,9;0,5;0,5;5,5;10,9;10,0;10,0" o:connectangles="0,0,0,0,0,0,0,0,0,0,0,0,0,0,0"/>
                </v:shape>
                <v:shape id="Freeform 249" o:spid="_x0000_s1274" style="position:absolute;left:462;top:351;width:15;height:19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" path="m5,5l10,r,5l15,5r,5l10,14,5,19,,14,,10r,l,10r,l10,10r,-5l5,5xe" fillcolor="#1f1a17" stroked="f">
                  <v:path arrowok="t" o:connecttype="custom" o:connectlocs="5,5;10,0;10,5;15,5;15,10;10,14;5,19;0,14;0,10;0,10;0,10;0,10;10,10;10,5;5,5" o:connectangles="0,0,0,0,0,0,0,0,0,0,0,0,0,0,0"/>
                </v:shape>
                <v:shape id="Freeform 250" o:spid="_x0000_s1275" style="position:absolute;left:462;top:351;width:15;height:19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" path="m5,5l10,r,5l15,5r,5l10,14,5,19,,14,,10r,l,10r,l10,10r,-5l5,5e" filled="f" strokecolor="#25221e" strokeweight="0">
                  <v:path arrowok="t" o:connecttype="custom" o:connectlocs="5,5;10,0;10,5;15,5;15,10;10,14;5,19;0,14;0,10;0,10;0,10;0,10;10,10;10,5;5,5" o:connectangles="0,0,0,0,0,0,0,0,0,0,0,0,0,0,0"/>
                </v:shape>
                <v:rect id="Rectangle 251" o:spid="_x0000_s1276" style="position:absolute;left:299;top:384;width:24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" fillcolor="#fcdb00" stroked="f"/>
                <v:rect id="Rectangle 252" o:spid="_x0000_s1277" style="position:absolute;left:299;top:384;width:24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" filled="f" strokecolor="#25221e" strokeweight="0"/>
                <v:shape id="Freeform 253" o:spid="_x0000_s1278" style="position:absolute;left:453;top:384;width:28;height:155;visibility:visible;mso-wrap-style:square;v-text-anchor:top" coordsize="28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" path="m4,l24,r4,155l,155,4,xe" fillcolor="#fcdb00" stroked="f">
                  <v:path arrowok="t" o:connecttype="custom" o:connectlocs="4,0;24,0;28,155;0,155;4,0" o:connectangles="0,0,0,0,0"/>
                </v:shape>
                <v:shape id="Freeform 254" o:spid="_x0000_s1279" style="position:absolute;left:453;top:384;width:28;height:155;visibility:visible;mso-wrap-style:square;v-text-anchor:top" coordsize="28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" path="m4,l24,r4,155l,155,4,e" filled="f" strokecolor="#25221e" strokeweight="0">
                  <v:path arrowok="t" o:connecttype="custom" o:connectlocs="4,0;24,0;28,155;0,155;4,0" o:connectangles="0,0,0,0,0"/>
                </v:shape>
                <v:rect id="Rectangle 255" o:spid="_x0000_s1280" style="position:absolute;left:299;top:370;width:1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" fillcolor="#fcdb00" stroked="f"/>
                <v:rect id="Rectangle 256" o:spid="_x0000_s1281" style="position:absolute;left:299;top:370;width:1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" filled="f" strokecolor="#25221e" strokeweight="0"/>
                <v:rect id="Rectangle 257" o:spid="_x0000_s1282" style="position:absolute;left:457;top:370;width:2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" fillcolor="#fcdb00" stroked="f"/>
                <v:rect id="Rectangle 258" o:spid="_x0000_s1283" style="position:absolute;left:457;top:370;width:2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" filled="f" strokecolor="#25221e" strokeweight="0"/>
                <v:shape id="Freeform 259" o:spid="_x0000_s1284" style="position:absolute;left:303;top:375;width:15;height:9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" path="m,4l15,r,9l,9,,4xe" fillcolor="#fcdb00" stroked="f">
                  <v:path arrowok="t" o:connecttype="custom" o:connectlocs="0,4;15,0;15,9;0,9;0,4" o:connectangles="0,0,0,0,0"/>
                </v:shape>
                <v:shape id="Freeform 260" o:spid="_x0000_s1285" style="position:absolute;left:303;top:375;width:15;height:9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" path="m,4l15,r,9l,9,,4e" filled="f" strokecolor="#25221e" strokeweight="0">
                  <v:path arrowok="t" o:connecttype="custom" o:connectlocs="0,4;15,0;15,9;0,9;0,4" o:connectangles="0,0,0,0,0"/>
                </v:shape>
                <v:rect id="Rectangle 261" o:spid="_x0000_s1286" style="position:absolute;left:457;top:375;width:20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" fillcolor="#fcdb00" stroked="f"/>
                <v:rect id="Rectangle 262" o:spid="_x0000_s1287" style="position:absolute;left:457;top:375;width:20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" filled="f" strokecolor="#25221e" strokeweight="0"/>
                <v:shape id="Freeform 263" o:spid="_x0000_s1288" style="position:absolute;left:303;top:384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" path="m,l15,r,l,5,,xe" fillcolor="#fcdb00" stroked="f">
                  <v:path arrowok="t" o:connecttype="custom" o:connectlocs="0,0;15,0;15,0;0,5;0,0" o:connectangles="0,0,0,0,0"/>
                </v:shape>
                <v:shape id="Freeform 264" o:spid="_x0000_s1289" style="position:absolute;left:303;top:384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" path="m,l15,r,l,5,,e" filled="f" strokecolor="#25221e" strokeweight="0">
                  <v:path arrowok="t" o:connecttype="custom" o:connectlocs="0,0;15,0;15,0;0,5;0,0" o:connectangles="0,0,0,0,0"/>
                </v:shape>
                <v:rect id="Rectangle 265" o:spid="_x0000_s1290" style="position:absolute;left:457;top:379;width:2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" fillcolor="#fcdb00" stroked="f"/>
                <v:rect id="Rectangle 266" o:spid="_x0000_s1291" style="position:absolute;left:457;top:379;width:2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" filled="f" strokecolor="#25221e" strokeweight="0"/>
                <v:shape id="Freeform 267" o:spid="_x0000_s1292" style="position:absolute;left:289;top:37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" path="m5,14r9,l14,9,14,,5,,,,,9r,5l5,14xe" fillcolor="#fcdb00" stroked="f">
                  <v:path arrowok="t" o:connecttype="custom" o:connectlocs="5,14;14,14;14,9;14,0;5,0;0,0;0,9;0,14;5,14" o:connectangles="0,0,0,0,0,0,0,0,0"/>
                </v:shape>
                <v:shape id="Freeform 268" o:spid="_x0000_s1293" style="position:absolute;left:289;top:37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" path="m5,14r9,l14,9,14,,5,,,,,9r,5l5,14e" filled="f" strokecolor="#25221e" strokeweight="0">
                  <v:path arrowok="t" o:connecttype="custom" o:connectlocs="5,14;14,14;14,9;14,0;5,0;0,0;0,9;0,14;5,14" o:connectangles="0,0,0,0,0,0,0,0,0"/>
                </v:shape>
                <v:shape id="Freeform 269" o:spid="_x0000_s1294" style="position:absolute;left:294;top:379;width:9;height:5;visibility:visible;mso-wrap-style:square;v-text-anchor:top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" path="m9,5l5,,,,,5r5,e" filled="f" strokecolor="#25221e" strokeweight="0">
                  <v:path arrowok="t" o:connecttype="custom" o:connectlocs="9,5;5,0;0,0;0,5;5,5" o:connectangles="0,0,0,0,0"/>
                </v:shape>
                <v:shape id="Freeform 270" o:spid="_x0000_s1295" style="position:absolute;left:448;top:37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" path="m5,l9,r5,4l9,9,5,14,,9,,4,,,5,xe" fillcolor="#fcdb00" stroked="f">
                  <v:path arrowok="t" o:connecttype="custom" o:connectlocs="5,0;9,0;14,4;9,9;5,14;0,9;0,4;0,0;5,0" o:connectangles="0,0,0,0,0,0,0,0,0"/>
                </v:shape>
                <v:shape id="Freeform 271" o:spid="_x0000_s1296" style="position:absolute;left:448;top:37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" path="m5,l9,r5,4l9,9,5,14,,9,,4,,,5,e" filled="f" strokecolor="#25221e" strokeweight="0">
                  <v:path arrowok="t" o:connecttype="custom" o:connectlocs="5,0;9,0;14,4;9,9;5,14;0,9;0,4;0,0;5,0" o:connectangles="0,0,0,0,0,0,0,0,0"/>
                </v:shape>
                <v:shape id="Freeform 272" o:spid="_x0000_s1297" style="position:absolute;left:453;top:375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" path="m9,9l4,,,4,,9r4,e" filled="f" strokecolor="#25221e" strokeweight="0">
                  <v:path arrowok="t" o:connecttype="custom" o:connectlocs="9,9;4,0;0,4;0,9;4,9" o:connectangles="0,0,0,0,0"/>
                </v:shape>
                <v:shape id="Freeform 273" o:spid="_x0000_s1298" style="position:absolute;left:318;top:37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" path="m5,14r4,l14,9,9,,5,,,,,9r,5l5,14xe" fillcolor="#fcdb00" stroked="f">
                  <v:path arrowok="t" o:connecttype="custom" o:connectlocs="5,14;9,14;14,9;9,0;5,0;0,0;0,9;0,14;5,14" o:connectangles="0,0,0,0,0,0,0,0,0"/>
                </v:shape>
                <v:shape id="Freeform 274" o:spid="_x0000_s1299" style="position:absolute;left:318;top:37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" path="m5,14r4,l14,9,9,,5,,,,,9r,5l5,14e" filled="f" strokecolor="#25221e" strokeweight="0">
                  <v:path arrowok="t" o:connecttype="custom" o:connectlocs="5,14;9,14;14,9;9,0;5,0;0,0;0,9;0,14;5,14" o:connectangles="0,0,0,0,0,0,0,0,0"/>
                </v:shape>
                <v:shape id="Freeform 275" o:spid="_x0000_s1300" style="position:absolute;left:318;top:379;width:9;height:5;visibility:visible;mso-wrap-style:square;v-text-anchor:top" coordsize="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" path="m,5l5,,9,r,5l5,5e" filled="f" strokecolor="#25221e" strokeweight="0">
                  <v:path arrowok="t" o:connecttype="custom" o:connectlocs="0,5;5,0;9,0;9,5;5,5" o:connectangles="0,0,0,0,0"/>
                </v:shape>
                <v:shape id="Freeform 276" o:spid="_x0000_s1301" style="position:absolute;left:477;top:37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" path="m4,l,,,4,,9r4,5l9,9,14,4,9,,4,xe" fillcolor="#fcdb00" stroked="f">
                  <v:path arrowok="t" o:connecttype="custom" o:connectlocs="4,0;0,0;0,4;0,9;4,14;9,9;14,4;9,0;4,0" o:connectangles="0,0,0,0,0,0,0,0,0"/>
                </v:shape>
                <v:shape id="Freeform 277" o:spid="_x0000_s1302" style="position:absolute;left:477;top:37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" path="m4,l,,,4,,9r4,5l9,9,14,4,9,,4,e" filled="f" strokecolor="#25221e" strokeweight="0">
                  <v:path arrowok="t" o:connecttype="custom" o:connectlocs="4,0;0,0;0,4;0,9;4,14;9,9;14,4;9,0;4,0" o:connectangles="0,0,0,0,0,0,0,0,0"/>
                </v:shape>
                <v:shape id="Freeform 278" o:spid="_x0000_s1303" style="position:absolute;left:477;top:375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" path="m,9l4,r,4l9,9,4,9e" filled="f" strokecolor="#25221e" strokeweight="0">
                  <v:path arrowok="t" o:connecttype="custom" o:connectlocs="0,9;4,0;4,4;9,9;4,9" o:connectangles="0,0,0,0,0"/>
                </v:shape>
                <v:shape id="Freeform 279" o:spid="_x0000_s1304" style="position:absolute;left:294;top:375;width:33;height:4;visibility:visible;mso-wrap-style:square;v-text-anchor:top" coordsize="3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" path="m5,4r9,l29,4,33,r,l14,,,,,,5,4xe" fillcolor="#fcdb00" stroked="f">
                  <v:path arrowok="t" o:connecttype="custom" o:connectlocs="5,4;14,4;29,4;33,0;33,0;14,0;0,0;0,0;5,4" o:connectangles="0,0,0,0,0,0,0,0,0"/>
                </v:shape>
                <v:shape id="Freeform 280" o:spid="_x0000_s1305" style="position:absolute;left:453;top:370;width:33;height:5;visibility:visible;mso-wrap-style:square;v-text-anchor:top" coordsize="3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" path="m,5r14,l28,5r,l33,5,14,,,5r,l,5xe" fillcolor="#fcdb00" stroked="f">
                  <v:path arrowok="t" o:connecttype="custom" o:connectlocs="0,5;14,5;28,5;28,5;33,5;14,0;0,5;0,5;0,5" o:connectangles="0,0,0,0,0,0,0,0,0"/>
                </v:shape>
                <v:rect id="Rectangle 281" o:spid="_x0000_s1306" style="position:absolute;left:294;top:534;width:29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" fillcolor="#fcdb00" stroked="f"/>
                <v:rect id="Rectangle 282" o:spid="_x0000_s1307" style="position:absolute;left:294;top:534;width:29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" filled="f" strokecolor="#25221e" strokeweight="0"/>
                <v:rect id="Rectangle 283" o:spid="_x0000_s1308" style="position:absolute;left:453;top:534;width:28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" fillcolor="#fcdb00" stroked="f"/>
                <v:rect id="Rectangle 284" o:spid="_x0000_s1309" style="position:absolute;left:453;top:534;width:28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" filled="f" strokecolor="#25221e" strokeweight="0"/>
                <v:shape id="Freeform 285" o:spid="_x0000_s1310" style="position:absolute;left:299;top:379;width:24;height:0;visibility:visible;mso-wrap-style:square;v-text-anchor:top" coordsize="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" path="m,l9,,24,e" filled="f" strokecolor="#25221e" strokeweight="0">
                  <v:path arrowok="t" o:connecttype="custom" o:connectlocs="0,0;9,0;24,0" o:connectangles="0,0,0"/>
                </v:shape>
                <v:shape id="Freeform 286" o:spid="_x0000_s1311" style="position:absolute;left:453;top:375;width:28;height:0;visibility:visible;mso-wrap-style:square;v-text-anchor:top" coordsize="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" path="m,l14,,28,e" filled="f" strokecolor="#25221e" strokeweight="0">
                  <v:path arrowok="t" o:connecttype="custom" o:connectlocs="0,0;14,0;28,0" o:connectangles="0,0,0"/>
                </v:shape>
                <v:shape id="Freeform 287" o:spid="_x0000_s1312" style="position:absolute;left:294;top:375;width:33;height:0;visibility:visible;mso-wrap-style:square;v-text-anchor:top" coordsize="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" path="m33,l14,,,e" filled="f" strokecolor="#25221e" strokeweight="0">
                  <v:path arrowok="t" o:connecttype="custom" o:connectlocs="33,0;14,0;0,0" o:connectangles="0,0,0"/>
                </v:shape>
                <v:shape id="Freeform 288" o:spid="_x0000_s1313" style="position:absolute;left:448;top:370;width:38;height:5;visibility:visible;mso-wrap-style:square;v-text-anchor:top" coordsize="3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" path="m38,5l19,,,5e" filled="f" strokecolor="#25221e" strokeweight="0">
                  <v:path arrowok="t" o:connecttype="custom" o:connectlocs="38,5;19,0;0,5" o:connectangles="0,0,0"/>
                </v:shape>
                <v:shape id="Freeform 289" o:spid="_x0000_s1314" style="position:absolute;left:294;top:515;width:33;height:19;visibility:visible;mso-wrap-style:square;v-text-anchor:top" coordsize="3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" path="m5,l,,,5r,5l,14r,l,19r14,l33,19r,-5l33,14r,-4l29,5,33,,29,,14,,5,xe" fillcolor="#fcdb00" stroked="f">
                  <v:path arrowok="t" o:connecttype="custom" o:connectlocs="5,0;0,0;0,5;0,10;0,14;0,14;0,19;14,19;33,19;33,14;33,14;33,10;29,5;33,0;29,0;14,0;5,0" o:connectangles="0,0,0,0,0,0,0,0,0,0,0,0,0,0,0,0,0"/>
                </v:shape>
                <v:shape id="Freeform 290" o:spid="_x0000_s1315" style="position:absolute;left:294;top:515;width:33;height:19;visibility:visible;mso-wrap-style:square;v-text-anchor:top" coordsize="3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" path="m5,l,,,5r,5l,14r,l,19r14,l33,19r,-5l33,14r,-4l29,5,33,,29,,14,,5,e" filled="f" strokecolor="#25221e" strokeweight="0">
                  <v:path arrowok="t" o:connecttype="custom" o:connectlocs="5,0;0,0;0,5;0,10;0,14;0,14;0,19;14,19;33,19;33,14;33,14;33,10;29,5;33,0;29,0;14,0;5,0" o:connectangles="0,0,0,0,0,0,0,0,0,0,0,0,0,0,0,0,0"/>
                </v:shape>
                <v:shape id="Freeform 291" o:spid="_x0000_s1316" style="position:absolute;left:448;top:511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" path="m5,4r,l5,9r,5l5,14,,18r5,5l19,23r14,l38,18,33,14r5,l33,9r,-5l33,,19,4,5,4xe" fillcolor="#fcdb00" stroked="f">
                  <v:path arrowok="t" o:connecttype="custom" o:connectlocs="5,4;5,4;5,9;5,14;5,14;0,18;5,23;19,23;33,23;38,18;33,14;38,14;33,9;33,4;33,0;19,4;5,4" o:connectangles="0,0,0,0,0,0,0,0,0,0,0,0,0,0,0,0,0"/>
                </v:shape>
                <v:shape id="Freeform 292" o:spid="_x0000_s1317" style="position:absolute;left:448;top:511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" path="m5,4r,l5,9r,5l5,14,,18r5,5l19,23r14,l38,18,33,14r5,l33,9r,-5l33,,19,4,5,4e" filled="f" strokecolor="#25221e" strokeweight="0">
                  <v:path arrowok="t" o:connecttype="custom" o:connectlocs="5,4;5,4;5,9;5,14;5,14;0,18;5,23;19,23;33,23;38,18;33,14;38,14;33,9;33,4;33,0;19,4;5,4" o:connectangles="0,0,0,0,0,0,0,0,0,0,0,0,0,0,0,0,0"/>
                </v:shape>
                <v:line id="Line 293" o:spid="_x0000_s1318" style="position:absolute;visibility:visible;mso-wrap-style:square" from="294,520" to="323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" strokecolor="#25221e" strokeweight="0"/>
                <v:line id="Line 294" o:spid="_x0000_s1319" style="position:absolute;visibility:visible;mso-wrap-style:square" from="453,520" to="481,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" strokecolor="#25221e" strokeweight="0"/>
                <v:line id="Line 295" o:spid="_x0000_s1320" style="position:absolute;visibility:visible;mso-wrap-style:square" from="294,529" to="327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" strokecolor="#25221e" strokeweight="0"/>
                <v:line id="Line 296" o:spid="_x0000_s1321" style="position:absolute;visibility:visible;mso-wrap-style:square" from="453,525" to="481,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" strokecolor="#25221e" strokeweight="0"/>
                <v:rect id="Rectangle 297" o:spid="_x0000_s1322" style="position:absolute;left:294;top:576;width:3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" fillcolor="#fcdb00" stroked="f"/>
                <v:rect id="Rectangle 298" o:spid="_x0000_s1323" style="position:absolute;left:294;top:576;width:33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" filled="f" strokecolor="#25221e" strokeweight="0"/>
                <v:rect id="Rectangle 299" o:spid="_x0000_s1324" style="position:absolute;left:448;top:576;width:3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" fillcolor="#fcdb00" stroked="f"/>
                <v:rect id="Rectangle 300" o:spid="_x0000_s1325" style="position:absolute;left:448;top:576;width:38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" filled="f" strokecolor="#25221e" strokeweight="0"/>
                <v:rect id="Rectangle 301" o:spid="_x0000_s1326" style="position:absolute;left:289;top:581;width:4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" fillcolor="#fcdb00" stroked="f"/>
                <v:rect id="Rectangle 302" o:spid="_x0000_s1327" style="position:absolute;left:289;top:581;width:4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" filled="f" strokecolor="#25221e" strokeweight="0"/>
                <v:rect id="Rectangle 303" o:spid="_x0000_s1328" style="position:absolute;left:448;top:581;width:4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" fillcolor="#fcdb00" stroked="f"/>
                <v:rect id="Rectangle 304" o:spid="_x0000_s1329" style="position:absolute;left:448;top:581;width:4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" filled="f" strokecolor="#25221e" strokeweight="0"/>
                <v:shape id="Freeform 305" o:spid="_x0000_s1330" style="position:absolute;left:371;top:506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" path="m14,l9,9,,14r,l,14,9,9,14,5,14,r,xe" fillcolor="#1f1a17" stroked="f">
                  <v:path arrowok="t" o:connecttype="custom" o:connectlocs="14,0;9,9;0,14;0,14;0,14;9,9;14,5;14,0;14,0" o:connectangles="0,0,0,0,0,0,0,0,0"/>
                </v:shape>
                <v:shape id="Freeform 306" o:spid="_x0000_s1331" style="position:absolute;left:371;top:506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" path="m14,l9,9,,14r,l,14,9,9,14,5,14,r,e" filled="f" strokecolor="#25221e" strokeweight="0">
                  <v:path arrowok="t" o:connecttype="custom" o:connectlocs="14,0;9,9;0,14;0,14;0,14;9,9;14,5;14,0;14,0" o:connectangles="0,0,0,0,0,0,0,0,0"/>
                </v:shape>
                <v:shape id="Freeform 307" o:spid="_x0000_s1332" style="position:absolute;left:390;top:506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" path="m,5l10,9r4,5l14,14r,-5l10,9,,,,,,5xe" fillcolor="#1f1a17" stroked="f">
                  <v:path arrowok="t" o:connecttype="custom" o:connectlocs="0,5;10,9;14,14;14,14;14,9;10,9;0,0;0,0;0,5" o:connectangles="0,0,0,0,0,0,0,0,0"/>
                </v:shape>
                <v:shape id="Freeform 308" o:spid="_x0000_s1333" style="position:absolute;left:390;top:506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" path="m,5l10,9r4,5l14,14r,-5l10,9,,,,,,5e" filled="f" strokecolor="#25221e" strokeweight="0">
                  <v:path arrowok="t" o:connecttype="custom" o:connectlocs="0,5;10,9;14,14;14,14;14,9;10,9;0,0;0,0;0,5" o:connectangles="0,0,0,0,0,0,0,0,0"/>
                </v:shape>
                <v:shape id="Freeform 309" o:spid="_x0000_s1334" style="position:absolute;left:361;top:450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" path="m5,r,4l10,9r,5l5,18r,-4l,9,,4,5,xe" fillcolor="#3d756c" stroked="f">
                  <v:path arrowok="t" o:connecttype="custom" o:connectlocs="5,0;5,4;10,9;10,14;5,18;5,14;0,9;0,4;5,0" o:connectangles="0,0,0,0,0,0,0,0,0"/>
                </v:shape>
                <v:shape id="Freeform 310" o:spid="_x0000_s1335" style="position:absolute;left:361;top:450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" path="m5,r,4l10,9r,5l5,18r,-4l,9,,4,5,e" filled="f" strokecolor="#25221e" strokeweight="0">
                  <v:path arrowok="t" o:connecttype="custom" o:connectlocs="5,0;5,4;10,9;10,14;5,18;5,14;0,9;0,4;5,0" o:connectangles="0,0,0,0,0,0,0,0,0"/>
                </v:shape>
                <v:shape id="Freeform 311" o:spid="_x0000_s1336" style="position:absolute;left:366;top:450;width:10;height:14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" path="m10,l5,,,4,,9r,5l5,14,10,9r,-5l10,xe" fillcolor="#3d756c" stroked="f">
                  <v:path arrowok="t" o:connecttype="custom" o:connectlocs="10,0;5,0;0,4;0,9;0,14;5,14;10,9;10,4;10,0" o:connectangles="0,0,0,0,0,0,0,0,0"/>
                </v:shape>
                <v:shape id="Freeform 312" o:spid="_x0000_s1337" style="position:absolute;left:366;top:450;width:10;height:14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" path="m10,l5,,,4,,9r,5l5,14,10,9r,-5l10,e" filled="f" strokecolor="#25221e" strokeweight="0">
                  <v:path arrowok="t" o:connecttype="custom" o:connectlocs="10,0;5,0;0,4;0,9;0,14;5,14;10,9;10,4;10,0" o:connectangles="0,0,0,0,0,0,0,0,0"/>
                </v:shape>
                <v:shape id="Freeform 313" o:spid="_x0000_s1338" style="position:absolute;left:371;top:464;width:5;height:14;visibility:visible;mso-wrap-style:square;v-text-anchor:top" coordsize="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" path="m5,l,,,4,,14r,l,14,5,9,5,4,5,xe" fillcolor="#3d756c" stroked="f">
                  <v:path arrowok="t" o:connecttype="custom" o:connectlocs="5,0;0,0;0,4;0,14;0,14;0,14;5,9;5,4;5,0" o:connectangles="0,0,0,0,0,0,0,0,0"/>
                </v:shape>
                <v:shape id="Freeform 314" o:spid="_x0000_s1339" style="position:absolute;left:371;top:464;width:5;height:14;visibility:visible;mso-wrap-style:square;v-text-anchor:top" coordsize="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" path="m5,l,,,4,,14r,l,14,5,9,5,4,5,e" filled="f" strokecolor="#25221e" strokeweight="0">
                  <v:path arrowok="t" o:connecttype="custom" o:connectlocs="5,0;0,0;0,4;0,14;0,14;0,14;5,9;5,4;5,0" o:connectangles="0,0,0,0,0,0,0,0,0"/>
                </v:shape>
                <v:shape id="Freeform 315" o:spid="_x0000_s1340" style="position:absolute;left:380;top:440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" path="m,14l,10,5,5,10,r5,5l15,5r,5l15,10,10,5r5,5l15,10r,4l15,14r-5,l,14xe" fillcolor="#da251d" stroked="f">
                  <v:path arrowok="t" o:connecttype="custom" o:connectlocs="0,14;0,10;5,5;10,0;15,5;15,5;15,10;15,10;10,5;15,10;15,10;15,14;15,14;10,14;0,14" o:connectangles="0,0,0,0,0,0,0,0,0,0,0,0,0,0,0"/>
                </v:shape>
                <v:shape id="Freeform 316" o:spid="_x0000_s1341" style="position:absolute;left:380;top:440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" path="m,14l,10,5,5,10,r5,5l15,5r,5l15,10,10,5r5,5l15,10r,4l15,14r-5,l,14e" filled="f" strokecolor="#25221e" strokeweight="0">
                  <v:path arrowok="t" o:connecttype="custom" o:connectlocs="0,14;0,10;5,5;10,0;15,5;15,5;15,10;15,10;10,5;15,10;15,10;15,14;15,14;10,14;0,14" o:connectangles="0,0,0,0,0,0,0,0,0,0,0,0,0,0,0"/>
                </v:shape>
                <v:shape id="Freeform 317" o:spid="_x0000_s1342" style="position:absolute;left:380;top:454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" path="m10,5r5,l15,r,l10,,,,,,,5r10,xe" fillcolor="#da251d" stroked="f">
                  <v:path arrowok="t" o:connecttype="custom" o:connectlocs="10,5;15,5;15,0;15,0;10,0;0,0;0,0;0,5;10,5" o:connectangles="0,0,0,0,0,0,0,0,0"/>
                </v:shape>
                <v:shape id="Freeform 318" o:spid="_x0000_s1343" style="position:absolute;left:380;top:454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" path="m10,5r5,l15,r,l10,,,,,,,5r10,e" filled="f" strokecolor="#25221e" strokeweight="0">
                  <v:path arrowok="t" o:connecttype="custom" o:connectlocs="10,5;15,5;15,0;15,0;10,0;0,0;0,0;0,5;10,5" o:connectangles="0,0,0,0,0,0,0,0,0"/>
                </v:shape>
                <v:shape id="Freeform 319" o:spid="_x0000_s1344" style="position:absolute;left:385;top:454;width:5;height:66;visibility:visible;mso-wrap-style:square;v-text-anchor:top" coordsize="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" path="m,57r,4l5,66r,-5l5,57r,-5l5,47,5,r,l,24,,47r,5l,57xe" fillcolor="#fcdb00" stroked="f">
                  <v:path arrowok="t" o:connecttype="custom" o:connectlocs="0,57;0,61;5,66;5,61;5,57;5,52;5,47;5,0;5,0;0,24;0,47;0,52;0,57" o:connectangles="0,0,0,0,0,0,0,0,0,0,0,0,0"/>
                </v:shape>
                <v:shape id="Freeform 320" o:spid="_x0000_s1345" style="position:absolute;left:385;top:454;width:5;height:66;visibility:visible;mso-wrap-style:square;v-text-anchor:top" coordsize="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" path="m,57r,4l5,66r,-5l5,57r,-5l5,47,5,r,l,24,,47r,5l,57e" filled="f" strokecolor="#25221e" strokeweight="0">
                  <v:path arrowok="t" o:connecttype="custom" o:connectlocs="0,57;0,61;5,66;5,61;5,57;5,52;5,47;5,0;5,0;0,24;0,47;0,52;0,57" o:connectangles="0,0,0,0,0,0,0,0,0,0,0,0,0"/>
                </v:shape>
                <v:shape id="Freeform 321" o:spid="_x0000_s1346" style="position:absolute;left:356;top:464;width:10;height:14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" path="m,l5,r5,4l10,9r,5l5,14,5,9,,4,,xe" fillcolor="#3d756c" stroked="f">
                  <v:path arrowok="t" o:connecttype="custom" o:connectlocs="0,0;5,0;10,4;10,9;10,14;5,14;5,9;0,4;0,0" o:connectangles="0,0,0,0,0,0,0,0,0"/>
                </v:shape>
                <v:shape id="Freeform 322" o:spid="_x0000_s1347" style="position:absolute;left:356;top:464;width:10;height:14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" path="m,l5,r5,4l10,9r,5l5,14,5,9,,4,,e" filled="f" strokecolor="#25221e" strokeweight="0">
                  <v:path arrowok="t" o:connecttype="custom" o:connectlocs="0,0;5,0;10,4;10,9;10,14;5,14;5,9;0,4;0,0" o:connectangles="0,0,0,0,0,0,0,0,0"/>
                </v:shape>
                <v:shape id="Freeform 323" o:spid="_x0000_s1348" style="position:absolute;left:385;top:511;width:5;height:0;visibility:visible;mso-wrap-style:square;v-text-anchor:top" coordsize="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" path="m,l5,r,e" filled="f" strokecolor="#25221e" strokeweight="0">
                  <v:path arrowok="t" o:connecttype="custom" o:connectlocs="0,0;5,0;5,0" o:connectangles="0,0,0"/>
                </v:shape>
                <v:shape id="Freeform 324" o:spid="_x0000_s1349" style="position:absolute;left:385;top:511;width:5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" path="m,l5,4r,e" filled="f" strokecolor="#25221e" strokeweight="0">
                  <v:path arrowok="t" o:connecttype="custom" o:connectlocs="0,0;5,4;5,4" o:connectangles="0,0,0"/>
                </v:shape>
                <v:shape id="Freeform 325" o:spid="_x0000_s1350" style="position:absolute;left:385;top:515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" path="m,l5,5r,e" filled="f" strokecolor="#25221e" strokeweight="0">
                  <v:path arrowok="t" o:connecttype="custom" o:connectlocs="0,0;5,5;5,5" o:connectangles="0,0,0"/>
                </v:shape>
                <v:shape id="Freeform 326" o:spid="_x0000_s1351" style="position:absolute;left:356;top:478;width:15;height:9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" path="m,l5,r5,4l10,4r5,5l10,9,5,9,,4,,xe" fillcolor="#3d756c" stroked="f">
                  <v:path arrowok="t" o:connecttype="custom" o:connectlocs="0,0;5,0;10,4;10,4;15,9;10,9;5,9;0,4;0,0" o:connectangles="0,0,0,0,0,0,0,0,0"/>
                </v:shape>
                <v:shape id="Freeform 327" o:spid="_x0000_s1352" style="position:absolute;left:356;top:478;width:15;height:9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" path="m,l5,r5,4l10,4r5,5l10,9,5,9,,4,,e" filled="f" strokecolor="#25221e" strokeweight="0">
                  <v:path arrowok="t" o:connecttype="custom" o:connectlocs="0,0;5,0;10,4;10,4;15,9;10,9;5,9;0,4;0,0" o:connectangles="0,0,0,0,0,0,0,0,0"/>
                </v:shape>
                <v:shape id="Freeform 328" o:spid="_x0000_s1353" style="position:absolute;left:361;top:492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" path="m,l,,10,r5,l15,5r,l5,5,,5,,xe" fillcolor="#3d756c" stroked="f">
                  <v:path arrowok="t" o:connecttype="custom" o:connectlocs="0,0;0,0;10,0;15,0;15,5;15,5;5,5;0,5;0,0" o:connectangles="0,0,0,0,0,0,0,0,0"/>
                </v:shape>
                <v:shape id="Freeform 329" o:spid="_x0000_s1354" style="position:absolute;left:361;top:492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" path="m,l,,10,r5,l15,5r,l5,5,,5,,e" filled="f" strokecolor="#25221e" strokeweight="0">
                  <v:path arrowok="t" o:connecttype="custom" o:connectlocs="0,0;0,0;10,0;15,0;15,5;15,5;5,5;0,5;0,0" o:connectangles="0,0,0,0,0,0,0,0,0"/>
                </v:shape>
                <v:shape id="Freeform 330" o:spid="_x0000_s1355" style="position:absolute;left:376;top:478;width:4;height:14;visibility:visible;mso-wrap-style:square;v-text-anchor:top" coordsize="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" path="m4,l,,,4,,9r,5l4,14,4,4,4,r,xe" fillcolor="#3d756c" stroked="f">
                  <v:path arrowok="t" o:connecttype="custom" o:connectlocs="4,0;0,0;0,4;0,9;0,14;4,14;4,4;4,0;4,0" o:connectangles="0,0,0,0,0,0,0,0,0"/>
                </v:shape>
                <v:shape id="Freeform 331" o:spid="_x0000_s1356" style="position:absolute;left:376;top:478;width:4;height:14;visibility:visible;mso-wrap-style:square;v-text-anchor:top" coordsize="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" path="m4,l,,,4,,9r,5l4,14,4,4,4,r,e" filled="f" strokecolor="#25221e" strokeweight="0">
                  <v:path arrowok="t" o:connecttype="custom" o:connectlocs="4,0;0,0;0,4;0,9;0,14;4,14;4,4;4,0;4,0" o:connectangles="0,0,0,0,0,0,0,0,0"/>
                </v:shape>
                <v:shape id="Freeform 332" o:spid="_x0000_s1357" style="position:absolute;left:366;top:464;width:19;height:42;visibility:visible;mso-wrap-style:square;v-text-anchor:top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" path="m,l,14r5,9l14,33r5,9e" filled="f" strokecolor="#25221e" strokeweight="0">
                  <v:path arrowok="t" o:connecttype="custom" o:connectlocs="0,0;0,14;5,23;14,33;19,42" o:connectangles="0,0,0,0,0"/>
                </v:shape>
                <v:shape id="Freeform 333" o:spid="_x0000_s1358" style="position:absolute;left:404;top:459;width:10;height:14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" path="m,l,5,,9r5,5l10,14r,-5l5,5r,l,xe" fillcolor="#3d756c" stroked="f">
                  <v:path arrowok="t" o:connecttype="custom" o:connectlocs="0,0;0,5;0,9;5,14;10,14;10,9;5,5;5,5;0,0" o:connectangles="0,0,0,0,0,0,0,0,0"/>
                </v:shape>
                <v:shape id="Freeform 334" o:spid="_x0000_s1359" style="position:absolute;left:404;top:459;width:10;height:14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" path="m,l,5,,9r5,5l10,14r,-5l5,5r,l,e" filled="f" strokecolor="#25221e" strokeweight="0">
                  <v:path arrowok="t" o:connecttype="custom" o:connectlocs="0,0;0,5;0,9;5,14;10,14;10,9;5,5;5,5;0,0" o:connectangles="0,0,0,0,0,0,0,0,0"/>
                </v:shape>
                <v:shape id="Freeform 335" o:spid="_x0000_s1360" style="position:absolute;left:409;top:468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" path="m15,r,5l10,10,5,14,,14,5,10,5,5,10,r5,xe" fillcolor="#3d756c" stroked="f">
                  <v:path arrowok="t" o:connecttype="custom" o:connectlocs="15,0;15,5;10,10;5,14;0,14;5,10;5,5;10,0;15,0" o:connectangles="0,0,0,0,0,0,0,0,0"/>
                </v:shape>
                <v:shape id="Freeform 336" o:spid="_x0000_s1361" style="position:absolute;left:409;top:468;width:15;height:14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" path="m15,r,5l10,10,5,14,,14,5,10,5,5,10,r5,e" filled="f" strokecolor="#25221e" strokeweight="0">
                  <v:path arrowok="t" o:connecttype="custom" o:connectlocs="15,0;15,5;10,10;5,14;0,14;5,10;5,5;10,0;15,0" o:connectangles="0,0,0,0,0,0,0,0,0"/>
                </v:shape>
                <v:shape id="Freeform 337" o:spid="_x0000_s1362" style="position:absolute;left:395;top:482;width:9;height:19;visibility:visible;mso-wrap-style:square;v-text-anchor:top" coordsize="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" path="m5,19r,-4l9,10,5,5,5,,,5r,5l,15r5,4xe" fillcolor="#3d756c" stroked="f">
                  <v:path arrowok="t" o:connecttype="custom" o:connectlocs="5,19;5,15;9,10;5,5;5,0;0,5;0,10;0,15;5,19" o:connectangles="0,0,0,0,0,0,0,0,0"/>
                </v:shape>
                <v:shape id="Freeform 338" o:spid="_x0000_s1363" style="position:absolute;left:395;top:482;width:9;height:19;visibility:visible;mso-wrap-style:square;v-text-anchor:top" coordsize="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" path="m5,19r,-4l9,10,5,5,5,,,5r,5l,15r5,4e" filled="f" strokecolor="#25221e" strokeweight="0">
                  <v:path arrowok="t" o:connecttype="custom" o:connectlocs="5,19;5,15;9,10;5,5;5,0;0,5;0,10;0,15;5,19" o:connectangles="0,0,0,0,0,0,0,0,0"/>
                </v:shape>
                <v:shape id="Freeform 339" o:spid="_x0000_s1364" style="position:absolute;left:400;top:487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" path="m,10r9,l14,10,19,5,19,,14,,9,5,4,5,,10xe" fillcolor="#3d756c" stroked="f">
                  <v:path arrowok="t" o:connecttype="custom" o:connectlocs="0,10;9,10;14,10;19,5;19,0;14,0;9,5;4,5;0,10" o:connectangles="0,0,0,0,0,0,0,0,0"/>
                </v:shape>
                <v:shape id="Freeform 340" o:spid="_x0000_s1365" style="position:absolute;left:400;top:487;width:19;height:10;visibility:visible;mso-wrap-style:square;v-text-anchor:top" coordsize="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" path="m,10r9,l14,10,19,5,19,,14,,9,5,4,5,,10e" filled="f" strokecolor="#25221e" strokeweight="0">
                  <v:path arrowok="t" o:connecttype="custom" o:connectlocs="0,10;9,10;14,10;19,5;19,0;14,0;9,5;4,5;0,10" o:connectangles="0,0,0,0,0,0,0,0,0"/>
                </v:shape>
                <v:shape id="Freeform 341" o:spid="_x0000_s1366" style="position:absolute;left:400;top:468;width:9;height:19;visibility:visible;mso-wrap-style:square;v-text-anchor:top" coordsize="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" path="m9,19r,-5l9,10,4,5,,,,10r4,4l4,14r5,5xe" fillcolor="#3d756c" stroked="f">
                  <v:path arrowok="t" o:connecttype="custom" o:connectlocs="9,19;9,14;9,10;4,5;0,0;0,10;4,14;4,14;9,19" o:connectangles="0,0,0,0,0,0,0,0,0"/>
                </v:shape>
                <v:shape id="Freeform 342" o:spid="_x0000_s1367" style="position:absolute;left:400;top:468;width:9;height:19;visibility:visible;mso-wrap-style:square;v-text-anchor:top" coordsize="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" path="m9,19r,-5l9,10,4,5,,,,10r4,4l4,14r5,5e" filled="f" strokecolor="#25221e" strokeweight="0">
                  <v:path arrowok="t" o:connecttype="custom" o:connectlocs="9,19;9,14;9,10;4,5;0,0;0,10;4,14;4,14;9,19" o:connectangles="0,0,0,0,0,0,0,0,0"/>
                </v:shape>
                <v:shape id="Freeform 343" o:spid="_x0000_s1368" style="position:absolute;left:414;top:454;width:5;height:14;visibility:visible;mso-wrap-style:square;v-text-anchor:top" coordsize="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" path="m5,l,,,10r,l,14,,10,5,5,5,r,xe" fillcolor="#3d756c" stroked="f">
                  <v:path arrowok="t" o:connecttype="custom" o:connectlocs="5,0;0,0;0,10;0,10;0,14;0,10;5,5;5,0;5,0" o:connectangles="0,0,0,0,0,0,0,0,0"/>
                </v:shape>
                <v:shape id="Freeform 344" o:spid="_x0000_s1369" style="position:absolute;left:414;top:454;width:5;height:14;visibility:visible;mso-wrap-style:square;v-text-anchor:top" coordsize="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" path="m5,l,,,10r,l,14,,10,5,5,5,r,e" filled="f" strokecolor="#25221e" strokeweight="0">
                  <v:path arrowok="t" o:connecttype="custom" o:connectlocs="5,0;0,0;0,10;0,10;0,14;0,10;5,5;5,0;5,0" o:connectangles="0,0,0,0,0,0,0,0,0"/>
                </v:shape>
                <v:shape id="Freeform 345" o:spid="_x0000_s1370" style="position:absolute;left:409;top:445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" path="m,5l5,r,5l5,5r,l,5r,l,5r,e" filled="f" strokecolor="#25221e" strokeweight="0">
                  <v:path arrowok="t" o:connecttype="custom" o:connectlocs="0,5;5,0;5,5;5,5;5,5;0,5;0,5;0,5;0,5" o:connectangles="0,0,0,0,0,0,0,0,0"/>
                </v:shape>
                <v:shape id="Freeform 346" o:spid="_x0000_s1371" style="position:absolute;left:404;top:450;width:5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" path="m,l,,5,r,l,,,4,,,,,,e" filled="f" strokecolor="#25221e" strokeweight="0">
                  <v:path arrowok="t" o:connecttype="custom" o:connectlocs="0,0;0,0;5,0;5,0;0,0;0,4;0,0;0,0;0,0" o:connectangles="0,0,0,0,0,0,0,0,0"/>
                </v:shape>
                <v:shape id="Freeform 347" o:spid="_x0000_s1372" style="position:absolute;left:400;top:454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" path="m4,r,l4,r,l4,5r,l,5,,,4,e" filled="f" strokecolor="#25221e" strokeweight="0">
                  <v:path arrowok="t" o:connecttype="custom" o:connectlocs="4,0;4,0;4,0;4,0;4,5;4,5;0,5;0,0;4,0" o:connectangles="0,0,0,0,0,0,0,0,0"/>
                </v:shape>
                <v:shape id="Freeform 348" o:spid="_x0000_s1373" style="position:absolute;left:395;top:450;width:19;height:56;visibility:visible;mso-wrap-style:square;v-text-anchor:top" coordsize="1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" path="m14,r,9l14,14r5,9l14,37,9,47,,56e" filled="f" strokecolor="#25221e" strokeweight="0">
                  <v:path arrowok="t" o:connecttype="custom" o:connectlocs="14,0;14,9;14,14;19,23;14,37;9,47;0,56" o:connectangles="0,0,0,0,0,0,0"/>
                </v:shape>
                <v:line id="Line 349" o:spid="_x0000_s1374" style="position:absolute;visibility:visible;mso-wrap-style:square" from="404,454" to="40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" strokecolor="#25221e" strokeweight="0"/>
                <v:line id="Line 350" o:spid="_x0000_s1375" style="position:absolute;visibility:visible;mso-wrap-style:square" from="404,459" to="40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" strokecolor="#25221e" strokeweight="0"/>
                <v:shape id="Freeform 351" o:spid="_x0000_s1376" style="position:absolute;left:376;top:501;width:24;height:10;visibility:visible;mso-wrap-style:square;v-text-anchor:top" coordsize="2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" path="m9,l,,,10,9,5r5,l24,10,24,,14,,9,xe" fillcolor="#fcdb00" stroked="f">
                  <v:path arrowok="t" o:connecttype="custom" o:connectlocs="9,0;0,0;0,10;9,5;14,5;24,10;24,0;14,0;9,0" o:connectangles="0,0,0,0,0,0,0,0,0"/>
                </v:shape>
                <v:shape id="Freeform 352" o:spid="_x0000_s1377" style="position:absolute;left:376;top:501;width:24;height:10;visibility:visible;mso-wrap-style:square;v-text-anchor:top" coordsize="2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" path="m9,l,,,10,9,5r5,l24,10,24,,14,,9,e" filled="f" strokecolor="#25221e" strokeweight="0">
                  <v:path arrowok="t" o:connecttype="custom" o:connectlocs="9,0;0,0;0,10;9,5;14,5;24,10;24,0;14,0;9,0" o:connectangles="0,0,0,0,0,0,0,0,0"/>
                </v:shape>
                <v:rect id="Rectangle 353" o:spid="_x0000_s1378" style="position:absolute;left:385;top:50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" filled="f" strokecolor="#25221e" strokeweight="0"/>
                <v:shape id="Freeform 354" o:spid="_x0000_s1379" style="position:absolute;left:371;top:539;width:38;height:32;visibility:visible;mso-wrap-style:square;v-text-anchor:top" coordsize="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" path="m19,r5,9l38,9,24,18r5,14l19,23,9,32,9,18,,9r14,l19,xe" fillcolor="#fcdb00" stroked="f">
                  <v:path arrowok="t" o:connecttype="custom" o:connectlocs="19,0;24,9;38,9;24,18;29,32;19,23;9,32;9,18;0,9;14,9;19,0" o:connectangles="0,0,0,0,0,0,0,0,0,0,0"/>
                </v:shape>
                <v:shape id="Freeform 355" o:spid="_x0000_s1380" style="position:absolute;left:371;top:539;width:38;height:32;visibility:visible;mso-wrap-style:square;v-text-anchor:top" coordsize="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" path="m19,r5,9l38,9,24,18r5,14l19,23,9,32,9,18,,9r14,l19,e" filled="f" strokecolor="#25221e" strokeweight="0">
                  <v:path arrowok="t" o:connecttype="custom" o:connectlocs="19,0;24,9;38,9;24,18;29,32;19,23;9,32;9,18;0,9;14,9;19,0" o:connectangles="0,0,0,0,0,0,0,0,0,0,0"/>
                </v:shape>
                <v:shape id="Freeform 356" o:spid="_x0000_s1381" style="position:absolute;left:371;top:398;width:33;height:33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" path="m19,r,10l33,14r-9,5l29,33,19,24,5,33,9,19,,10r9,l19,xe" fillcolor="#fcdb00" stroked="f">
                  <v:path arrowok="t" o:connecttype="custom" o:connectlocs="19,0;19,10;33,14;24,19;29,33;19,24;5,33;9,19;0,10;9,10;19,0" o:connectangles="0,0,0,0,0,0,0,0,0,0,0"/>
                </v:shape>
                <v:shape id="Freeform 357" o:spid="_x0000_s1382" style="position:absolute;left:371;top:398;width:33;height:33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" path="m19,r,10l33,14r-9,5l29,33,19,24,5,33,9,19,,10r9,l19,e" filled="f" strokecolor="#25221e" strokeweight="0">
                  <v:path arrowok="t" o:connecttype="custom" o:connectlocs="19,0;19,10;33,14;24,19;29,33;19,24;5,33;9,19;0,10;9,10;19,0" o:connectangles="0,0,0,0,0,0,0,0,0,0,0"/>
                </v:shape>
                <v:shape id="Freeform 358" o:spid="_x0000_s1383" style="position:absolute;left:67;top:178;width:15;height:9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" path="m10,5l5,5r,4l,9,5,5,5,r5,l15,r,l15,5r-5,xe" fillcolor="#fcdb00" stroked="f">
                  <v:path arrowok="t" o:connecttype="custom" o:connectlocs="10,5;5,5;5,9;0,9;5,5;5,0;10,0;15,0;15,0;15,5;10,5" o:connectangles="0,0,0,0,0,0,0,0,0,0,0"/>
                </v:shape>
                <v:shape id="Freeform 359" o:spid="_x0000_s1384" style="position:absolute;left:67;top:178;width:15;height:9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" path="m10,5l5,5r,4l,9,5,5,5,r5,l15,r,l15,5r-5,e" filled="f" strokecolor="#25221e" strokeweight="0">
                  <v:path arrowok="t" o:connecttype="custom" o:connectlocs="10,5;5,5;5,9;0,9;5,5;5,0;10,0;15,0;15,0;15,5;10,5" o:connectangles="0,0,0,0,0,0,0,0,0,0,0"/>
                </v:shape>
                <v:shape id="Freeform 360" o:spid="_x0000_s1385" style="position:absolute;left:91;top:164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" path="m,9r,5l,14r5,5l15,14,20,5,15,,10,,5,5r5,l10,9,5,9,,9xe" fillcolor="#fcdb00" stroked="f">
                  <v:path arrowok="t" o:connecttype="custom" o:connectlocs="0,9;0,14;0,14;5,19;15,14;20,5;15,0;10,0;5,5;10,5;10,9;5,9;0,9" o:connectangles="0,0,0,0,0,0,0,0,0,0,0,0,0"/>
                </v:shape>
                <v:shape id="Freeform 361" o:spid="_x0000_s1386" style="position:absolute;left:91;top:164;width:20;height:19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" path="m,9r,5l,14r5,5l15,14,20,5,15,,10,,5,5r5,l10,9,5,9,,9e" filled="f" strokecolor="#25221e" strokeweight="0">
                  <v:path arrowok="t" o:connecttype="custom" o:connectlocs="0,9;0,14;0,14;5,19;15,14;20,5;15,0;10,0;5,5;10,5;10,9;5,9;0,9" o:connectangles="0,0,0,0,0,0,0,0,0,0,0,0,0"/>
                </v:shape>
                <v:shape id="Freeform 362" o:spid="_x0000_s1387" style="position:absolute;left:72;top:183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" path="m10,4l15,r,l19,9r-4,5l10,18r-5,l,14,5,9r,l10,14r,-5l10,4xe" fillcolor="#fcdb00" stroked="f">
                  <v:path arrowok="t" o:connecttype="custom" o:connectlocs="10,4;15,0;15,0;19,9;15,14;10,18;5,18;0,14;5,9;5,9;10,14;10,9;10,4" o:connectangles="0,0,0,0,0,0,0,0,0,0,0,0,0"/>
                </v:shape>
                <v:shape id="Freeform 363" o:spid="_x0000_s1388" style="position:absolute;left:72;top:183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" path="m10,4l15,r,l19,9r-4,5l10,18r-5,l,14,5,9r,l10,14r,-5l10,4e" filled="f" strokecolor="#25221e" strokeweight="0">
                  <v:path arrowok="t" o:connecttype="custom" o:connectlocs="10,4;15,0;15,0;19,9;15,14;10,18;5,18;0,14;5,9;5,9;10,14;10,9;10,4" o:connectangles="0,0,0,0,0,0,0,0,0,0,0,0,0"/>
                </v:shape>
                <v:shape id="Freeform 364" o:spid="_x0000_s1389" style="position:absolute;left:87;top:159;width:9;height:14;visibility:visible;mso-wrap-style:square;v-text-anchor:top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" path="m4,10r,l9,5,4,,,5r,5l,14r,l,14r4,l4,10xe" fillcolor="#fcdb00" stroked="f">
                  <v:path arrowok="t" o:connecttype="custom" o:connectlocs="4,10;4,10;9,5;4,0;0,5;0,10;0,14;0,14;0,14;4,14;4,10" o:connectangles="0,0,0,0,0,0,0,0,0,0,0"/>
                </v:shape>
                <v:shape id="Freeform 365" o:spid="_x0000_s1390" style="position:absolute;left:87;top:159;width:9;height:14;visibility:visible;mso-wrap-style:square;v-text-anchor:top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" path="m4,10r,l9,5,4,,,5r,5l,14r,l,14r4,l4,10e" filled="f" strokecolor="#25221e" strokeweight="0">
                  <v:path arrowok="t" o:connecttype="custom" o:connectlocs="4,10;4,10;9,5;4,0;0,5;0,10;0,14;0,14;0,14;4,14;4,10" o:connectangles="0,0,0,0,0,0,0,0,0,0,0"/>
                </v:shape>
                <v:shape id="Freeform 366" o:spid="_x0000_s1391" style="position:absolute;left:87;top:178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" path="m4,9r,5l19,19,14,5,9,5,4,,,5,4,9xe" fillcolor="#fcdb00" stroked="f">
                  <v:path arrowok="t" o:connecttype="custom" o:connectlocs="4,9;4,14;19,19;14,5;9,5;4,0;0,5;4,9" o:connectangles="0,0,0,0,0,0,0,0"/>
                </v:shape>
                <v:shape id="Freeform 367" o:spid="_x0000_s1392" style="position:absolute;left:87;top:178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" path="m4,9r,5l19,19,14,5,9,5,4,,,5,4,9e" filled="f" strokecolor="#25221e" strokeweight="0">
                  <v:path arrowok="t" o:connecttype="custom" o:connectlocs="4,9;4,14;19,19;14,5;9,5;4,0;0,5;4,9" o:connectangles="0,0,0,0,0,0,0,0"/>
                </v:shape>
                <v:shape id="Freeform 368" o:spid="_x0000_s1393" style="position:absolute;left:48;top:145;width:39;height:38;visibility:visible;mso-wrap-style:square;v-text-anchor:top" coordsize="3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" path="m34,38r5,-5l39,28,34,24r,-5l,,10,14r9,14l29,28r5,10xe" fillcolor="#fcdb00" stroked="f">
                  <v:path arrowok="t" o:connecttype="custom" o:connectlocs="34,38;39,33;39,28;34,24;34,19;0,0;10,14;19,28;29,28;34,38" o:connectangles="0,0,0,0,0,0,0,0,0,0"/>
                </v:shape>
                <v:shape id="Freeform 369" o:spid="_x0000_s1394" style="position:absolute;left:48;top:145;width:39;height:38;visibility:visible;mso-wrap-style:square;v-text-anchor:top" coordsize="3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" path="m34,38r5,-5l39,28,34,24r,-5l,,10,14r9,14l29,28r5,10e" filled="f" strokecolor="#25221e" strokeweight="0">
                  <v:path arrowok="t" o:connecttype="custom" o:connectlocs="34,38;39,33;39,28;34,24;34,19;0,0;10,14;19,28;29,28;34,38" o:connectangles="0,0,0,0,0,0,0,0,0,0"/>
                </v:shape>
                <v:shape id="Freeform 370" o:spid="_x0000_s1395" style="position:absolute;left:77;top:173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" path="m,10r5,4l5,14r5,-4l14,r5,l14,,10,5,,10xe" fillcolor="#fcdb00" stroked="f">
                  <v:path arrowok="t" o:connecttype="custom" o:connectlocs="0,10;5,14;5,14;10,10;14,0;19,0;14,0;10,5;0,10" o:connectangles="0,0,0,0,0,0,0,0,0"/>
                </v:shape>
                <v:shape id="Freeform 371" o:spid="_x0000_s1396" style="position:absolute;left:77;top:173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" path="m,10r5,4l5,14r5,-4l14,r5,l14,,10,5,,10e" filled="f" strokecolor="#25221e" strokeweight="0">
                  <v:path arrowok="t" o:connecttype="custom" o:connectlocs="0,10;5,14;5,14;10,10;14,0;19,0;14,0;10,5;0,10" o:connectangles="0,0,0,0,0,0,0,0,0"/>
                </v:shape>
                <v:shape id="Freeform 372" o:spid="_x0000_s1397" style="position:absolute;left:111;top:187;width:14;height:10;visibility:visible;mso-wrap-style:square;v-text-anchor:top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" path="m14,r,5l9,10r-4,l,10r,l,10,5,5,14,xe" fillcolor="#da251d" stroked="f">
                  <v:path arrowok="t" o:connecttype="custom" o:connectlocs="14,0;14,5;9,10;5,10;0,10;0,10;0,10;5,5;14,0" o:connectangles="0,0,0,0,0,0,0,0,0"/>
                </v:shape>
                <v:shape id="Freeform 373" o:spid="_x0000_s1398" style="position:absolute;left:111;top:187;width:14;height:10;visibility:visible;mso-wrap-style:square;v-text-anchor:top" coordsize="1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" path="m14,r,5l9,10r-4,l,10r,l,10,5,5,14,e" filled="f" strokecolor="#25221e" strokeweight="0">
                  <v:path arrowok="t" o:connecttype="custom" o:connectlocs="14,0;14,5;9,10;5,10;0,10;0,10;0,10;5,5;14,0" o:connectangles="0,0,0,0,0,0,0,0,0"/>
                </v:shape>
                <v:shape id="Freeform 374" o:spid="_x0000_s1399" style="position:absolute;left:87;top:281;width:24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" path="m4,l24,,14,19,19,5,14,19r,l14,5r,14l9,19,14,9r,l9,19r-5,l9,5,4,19r,l9,5,4,19,,19,4,5r,9l,14,4,xe" fillcolor="#fcdb00" stroked="f">
                  <v:path arrowok="t" o:connecttype="custom" o:connectlocs="4,0;24,0;14,19;19,5;14,19;14,19;14,5;14,19;9,19;14,9;14,9;9,19;4,19;9,5;4,19;4,19;9,5;4,19;0,19;4,5;4,14;0,14;4,0" o:connectangles="0,0,0,0,0,0,0,0,0,0,0,0,0,0,0,0,0,0,0,0,0,0,0"/>
                </v:shape>
                <v:shape id="Freeform 375" o:spid="_x0000_s1400" style="position:absolute;left:87;top:281;width:24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" path="m4,l24,,14,19,19,5,14,19r,l14,5r,14l9,19,14,9r,l9,19r-5,l9,5,4,19r,l9,5,4,19,,19,4,5r,9l,14,4,e" filled="f" strokecolor="#25221e" strokeweight="0">
                  <v:path arrowok="t" o:connecttype="custom" o:connectlocs="4,0;24,0;14,19;19,5;14,19;14,19;14,5;14,19;9,19;14,9;14,9;9,19;4,19;9,5;4,19;4,19;9,5;4,19;0,19;4,5;4,14;0,14;4,0" o:connectangles="0,0,0,0,0,0,0,0,0,0,0,0,0,0,0,0,0,0,0,0,0,0,0"/>
                </v:shape>
                <v:shape id="Freeform 376" o:spid="_x0000_s1401" style="position:absolute;left:106;top:178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" path="m,14l,5,10,r4,5l19,9r-9,5l5,19r,-5l,14xe" fillcolor="#da251d" stroked="f">
                  <v:path arrowok="t" o:connecttype="custom" o:connectlocs="0,14;0,5;10,0;14,5;19,9;10,14;5,19;5,14;0,14" o:connectangles="0,0,0,0,0,0,0,0,0"/>
                </v:shape>
                <v:shape id="Freeform 377" o:spid="_x0000_s1402" style="position:absolute;left:106;top:178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" path="m,14l,5,10,r4,5l19,9r-9,5l5,19r,-5l,14e" filled="f" strokecolor="#25221e" strokeweight="0">
                  <v:path arrowok="t" o:connecttype="custom" o:connectlocs="0,14;0,5;10,0;14,5;19,9;10,14;5,19;5,14;0,14" o:connectangles="0,0,0,0,0,0,0,0,0"/>
                </v:shape>
                <v:shape id="Freeform 378" o:spid="_x0000_s1403" style="position:absolute;left:101;top:290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" path="m,l15,r4,19l15,19,15,5r,l15,19r,l10,5r5,14l10,19r,-9l10,10r,9l5,19,5,5r,14l5,19r,-9l5,19,,19,,10r,9l,19,,xe" fillcolor="#fcdb00" stroked="f">
                  <v:path arrowok="t" o:connecttype="custom" o:connectlocs="0,0;15,0;19,19;15,19;15,5;15,5;15,19;15,19;10,5;15,19;10,19;10,10;10,10;10,19;5,19;5,5;5,19;5,19;5,10;5,19;0,19;0,10;0,19;0,19;0,0" o:connectangles="0,0,0,0,0,0,0,0,0,0,0,0,0,0,0,0,0,0,0,0,0,0,0,0,0"/>
                </v:shape>
                <v:shape id="Freeform 379" o:spid="_x0000_s1404" style="position:absolute;left:101;top:290;width:19;height:19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" path="m,l15,r4,19l15,19,15,5r,l15,19r,l10,5r5,14l10,19r,-9l10,10r,9l5,19,5,5r,14l5,19r,-9l5,19,,19,,10r,9l,19,,e" filled="f" strokecolor="#25221e" strokeweight="0">
                  <v:path arrowok="t" o:connecttype="custom" o:connectlocs="0,0;15,0;19,19;15,19;15,5;15,5;15,19;15,19;10,5;15,19;10,19;10,10;10,10;10,19;5,19;5,5;5,19;5,19;5,10;5,19;0,19;0,10;0,19;0,19;0,0" o:connectangles="0,0,0,0,0,0,0,0,0,0,0,0,0,0,0,0,0,0,0,0,0,0,0,0,0"/>
                </v:shape>
                <v:shape id="Freeform 380" o:spid="_x0000_s1405" style="position:absolute;left:91;top:211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" path="m10,r,4l10,4,5,37,,70r10,5l10,42,15,,10,xe" fillcolor="#da251d" stroked="f">
                  <v:path arrowok="t" o:connecttype="custom" o:connectlocs="10,0;10,4;10,4;5,37;0,70;10,75;10,42;15,0;10,0" o:connectangles="0,0,0,0,0,0,0,0,0"/>
                </v:shape>
                <v:shape id="Freeform 381" o:spid="_x0000_s1406" style="position:absolute;left:91;top:211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" path="m10,r,4l10,4,5,37,,70r10,5l10,42,15,,10,e" filled="f" strokecolor="#25221e" strokeweight="0">
                  <v:path arrowok="t" o:connecttype="custom" o:connectlocs="10,0;10,4;10,4;5,37;0,70;10,75;10,42;15,0;10,0" o:connectangles="0,0,0,0,0,0,0,0,0"/>
                </v:shape>
                <v:shape id="Freeform 382" o:spid="_x0000_s1407" style="position:absolute;left:101;top:197;width:15;height:93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" path="m10,r,4l10,9r5,42l15,93r-5,l,93,,51,,14,,9,,4r5,l5,4r,5l5,14,5,9,5,4,5,r5,xe" fillcolor="#da251d" stroked="f">
                  <v:path arrowok="t" o:connecttype="custom" o:connectlocs="10,0;10,4;10,9;15,51;15,93;10,93;0,93;0,51;0,14;0,9;0,4;5,4;5,4;5,9;5,14;5,9;5,4;5,0;10,0" o:connectangles="0,0,0,0,0,0,0,0,0,0,0,0,0,0,0,0,0,0,0"/>
                </v:shape>
                <v:shape id="Freeform 383" o:spid="_x0000_s1408" style="position:absolute;left:101;top:197;width:15;height:93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" path="m10,r,4l10,9r5,42l15,93r-5,l,93,,51,,14,,9,,4r5,l5,4r,5l5,14,5,9,5,4,5,r5,e" filled="f" strokecolor="#25221e" strokeweight="0">
                  <v:path arrowok="t" o:connecttype="custom" o:connectlocs="10,0;10,4;10,9;15,51;15,93;10,93;0,93;0,51;0,14;0,9;0,4;5,4;5,4;5,9;5,14;5,9;5,4;5,0;10,0" o:connectangles="0,0,0,0,0,0,0,0,0,0,0,0,0,0,0,0,0,0,0"/>
                </v:shape>
                <v:shape id="Freeform 384" o:spid="_x0000_s1409" style="position:absolute;left:96;top:201;width:10;height:14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" path="m,10r,4l,14r5,l5,14r5,-4l10,,5,r,l5,5,,10xe" fillcolor="#da251d" stroked="f">
                  <v:path arrowok="t" o:connecttype="custom" o:connectlocs="0,10;0,14;0,14;5,14;5,14;10,10;10,0;5,0;5,0;5,5;0,10" o:connectangles="0,0,0,0,0,0,0,0,0,0,0"/>
                </v:shape>
                <v:shape id="Freeform 385" o:spid="_x0000_s1410" style="position:absolute;left:96;top:201;width:10;height:14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" path="m,10r,4l,14r5,l5,14r5,-4l10,,5,r,l5,5,,10e" filled="f" strokecolor="#25221e" strokeweight="0">
                  <v:path arrowok="t" o:connecttype="custom" o:connectlocs="0,10;0,14;0,14;5,14;5,14;10,10;10,0;5,0;5,0;5,5;0,10" o:connectangles="0,0,0,0,0,0,0,0,0,0,0"/>
                </v:shape>
                <v:shape id="Freeform 386" o:spid="_x0000_s1411" style="position:absolute;left:87;top:197;width:14;height:18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" path="m9,l4,4,,9r4,5l9,18r,-4l14,4r,l9,xe" fillcolor="#da251d" stroked="f">
                  <v:path arrowok="t" o:connecttype="custom" o:connectlocs="9,0;4,4;0,9;4,14;9,18;9,14;14,4;14,4;9,0" o:connectangles="0,0,0,0,0,0,0,0,0"/>
                </v:shape>
                <v:shape id="Freeform 387" o:spid="_x0000_s1412" style="position:absolute;left:87;top:197;width:14;height:18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" path="m9,l4,4,,9r4,5l9,18r,-4l14,4r,l9,e" filled="f" strokecolor="#25221e" strokeweight="0">
                  <v:path arrowok="t" o:connecttype="custom" o:connectlocs="9,0;4,4;0,9;4,14;9,18;9,14;14,4;14,4;9,0" o:connectangles="0,0,0,0,0,0,0,0,0"/>
                </v:shape>
                <v:shape id="Freeform 388" o:spid="_x0000_s1413" style="position:absolute;left:96;top:192;width:15;height:9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" path="m10,l5,,,5,5,9r5,l10,9,15,5,15,,10,xe" fillcolor="#da251d" stroked="f">
                  <v:path arrowok="t" o:connecttype="custom" o:connectlocs="10,0;5,0;0,5;5,9;10,9;10,9;15,5;15,0;10,0" o:connectangles="0,0,0,0,0,0,0,0,0"/>
                </v:shape>
                <v:shape id="Freeform 389" o:spid="_x0000_s1414" style="position:absolute;left:96;top:192;width:15;height:9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" path="m10,l5,,,5,5,9r5,l10,9,15,5,15,,10,e" filled="f" strokecolor="#25221e" strokeweight="0">
                  <v:path arrowok="t" o:connecttype="custom" o:connectlocs="10,0;5,0;0,5;5,9;10,9;10,9;15,5;15,0;10,0" o:connectangles="0,0,0,0,0,0,0,0,0"/>
                </v:shape>
                <v:shape id="Freeform 390" o:spid="_x0000_s1415" style="position:absolute;left:626;top:141;width:14;height:9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" path="m5,4r5,l10,9,14,4,10,r,l5,,,,,,,4r5,xe" fillcolor="#fcdb00" stroked="f">
                  <v:path arrowok="t" o:connecttype="custom" o:connectlocs="5,4;10,4;10,9;14,4;10,0;10,0;5,0;0,0;0,0;0,4;5,4" o:connectangles="0,0,0,0,0,0,0,0,0,0,0"/>
                </v:shape>
                <v:shape id="Freeform 391" o:spid="_x0000_s1416" style="position:absolute;left:626;top:141;width:14;height:9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" path="m5,4r5,l10,9,14,4,10,r,l5,,,,,,,4r5,e" filled="f" strokecolor="#25221e" strokeweight="0">
                  <v:path arrowok="t" o:connecttype="custom" o:connectlocs="5,4;10,4;10,9;14,4;10,0;10,0;5,0;0,0;0,0;0,4;5,4" o:connectangles="0,0,0,0,0,0,0,0,0,0,0"/>
                </v:shape>
                <v:shape id="Freeform 392" o:spid="_x0000_s1417" style="position:absolute;left:597;top:131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" path="m14,10r5,l19,10r-5,4l5,14,,5,5,r5,l14,,10,5r,5l14,10r,xe" fillcolor="#fcdb00" stroked="f">
                  <v:path arrowok="t" o:connecttype="custom" o:connectlocs="14,10;19,10;19,10;14,14;5,14;0,5;5,0;10,0;14,0;10,5;10,10;14,10;14,10" o:connectangles="0,0,0,0,0,0,0,0,0,0,0,0,0"/>
                </v:shape>
                <v:shape id="Freeform 393" o:spid="_x0000_s1418" style="position:absolute;left:597;top:131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" path="m14,10r5,l19,10r-5,4l5,14,,5,5,r5,l14,,10,5r,5l14,10r,e" filled="f" strokecolor="#25221e" strokeweight="0">
                  <v:path arrowok="t" o:connecttype="custom" o:connectlocs="14,10;19,10;19,10;14,14;5,14;0,5;5,0;10,0;14,0;10,5;10,10;14,10;14,10" o:connectangles="0,0,0,0,0,0,0,0,0,0,0,0,0"/>
                </v:shape>
                <v:shape id="Freeform 394" o:spid="_x0000_s1419" style="position:absolute;left:621;top:145;width:15;height:19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" path="m5,5l5,,,,,10r,4l10,19r5,-5l15,10,10,5r,5l10,10r-5,l5,5xe" fillcolor="#fcdb00" stroked="f">
                  <v:path arrowok="t" o:connecttype="custom" o:connectlocs="5,5;5,0;0,0;0,10;0,14;10,19;15,14;15,10;10,5;10,10;10,10;5,10;5,5" o:connectangles="0,0,0,0,0,0,0,0,0,0,0,0,0"/>
                </v:shape>
                <v:shape id="Freeform 395" o:spid="_x0000_s1420" style="position:absolute;left:621;top:145;width:15;height:19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" path="m5,5l5,,,,,10r,4l10,19r5,-5l15,10,10,5r,5l10,10r-5,l5,5e" filled="f" strokecolor="#25221e" strokeweight="0">
                  <v:path arrowok="t" o:connecttype="custom" o:connectlocs="5,5;5,0;0,0;0,10;0,14;10,19;15,14;15,10;10,5;10,10;10,10;5,10;5,5" o:connectangles="0,0,0,0,0,0,0,0,0,0,0,0,0"/>
                </v:shape>
                <v:shape id="Freeform 396" o:spid="_x0000_s1421" style="position:absolute;left:611;top:12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" path="m5,10l5,5,,,5,r5,l10,5r,5l10,10r,l5,10r,xe" fillcolor="#fcdb00" stroked="f">
                  <v:path arrowok="t" o:connecttype="custom" o:connectlocs="5,10;5,5;0,0;5,0;10,0;10,5;10,10;10,10;10,10;5,10;5,10" o:connectangles="0,0,0,0,0,0,0,0,0,0,0"/>
                </v:shape>
                <v:shape id="Freeform 397" o:spid="_x0000_s1422" style="position:absolute;left:611;top:12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" path="m5,10l5,5,,,5,r5,l10,5r,5l10,10r,l5,10r,e" filled="f" strokecolor="#25221e" strokeweight="0">
                  <v:path arrowok="t" o:connecttype="custom" o:connectlocs="5,10;5,5;0,0;5,0;10,0;10,5;10,10;10,10;10,10;5,10;5,10" o:connectangles="0,0,0,0,0,0,0,0,0,0,0"/>
                </v:shape>
                <v:shape id="Freeform 398" o:spid="_x0000_s1423" style="position:absolute;left:607;top:141;width:14;height:23;visibility:visible;mso-wrap-style:square;v-text-anchor:top" coordsize="1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" path="m14,9l9,18,,23,,9,4,4,9,r5,4l14,9xe" fillcolor="#fcdb00" stroked="f">
                  <v:path arrowok="t" o:connecttype="custom" o:connectlocs="14,9;9,18;0,23;0,9;4,4;9,0;14,4;14,9" o:connectangles="0,0,0,0,0,0,0,0"/>
                </v:shape>
                <v:shape id="Freeform 399" o:spid="_x0000_s1424" style="position:absolute;left:607;top:141;width:14;height:23;visibility:visible;mso-wrap-style:square;v-text-anchor:top" coordsize="1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" path="m14,9l9,18,,23,,9,4,4,9,r5,4l14,9e" filled="f" strokecolor="#25221e" strokeweight="0">
                  <v:path arrowok="t" o:connecttype="custom" o:connectlocs="14,9;9,18;0,23;0,9;4,4;9,0;14,4;14,9" o:connectangles="0,0,0,0,0,0,0,0"/>
                </v:shape>
                <v:shape id="Freeform 400" o:spid="_x0000_s1425" style="position:absolute;left:621;top:98;width:29;height:43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" path="m5,43l,43,,38,5,33r,-5l29,,24,19,15,38r-5,l5,43xe" fillcolor="#fcdb00" stroked="f">
                  <v:path arrowok="t" o:connecttype="custom" o:connectlocs="5,43;0,43;0,38;5,33;5,28;29,0;24,19;15,38;10,38;5,43" o:connectangles="0,0,0,0,0,0,0,0,0,0"/>
                </v:shape>
                <v:shape id="Freeform 401" o:spid="_x0000_s1426" style="position:absolute;left:621;top:98;width:29;height:43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" path="m5,43l,43,,38,5,33r,-5l29,,24,19,15,38r-5,l5,43e" filled="f" strokecolor="#25221e" strokeweight="0">
                  <v:path arrowok="t" o:connecttype="custom" o:connectlocs="5,43;0,43;0,38;5,33;5,28;29,0;24,19;15,38;10,38;5,43" o:connectangles="0,0,0,0,0,0,0,0,0,0"/>
                </v:shape>
                <v:shape id="Freeform 402" o:spid="_x0000_s1427" style="position:absolute;left:611;top:136;width:20;height:14;visibility:visible;mso-wrap-style:square;v-text-anchor:top" coordsize="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" path="m20,9r,5l15,14,10,9,5,5,,,5,r5,5l20,9xe" fillcolor="#fcdb00" stroked="f">
                  <v:path arrowok="t" o:connecttype="custom" o:connectlocs="20,9;20,14;15,14;10,9;5,5;0,0;5,0;10,5;20,9" o:connectangles="0,0,0,0,0,0,0,0,0"/>
                </v:shape>
                <v:shape id="Freeform 403" o:spid="_x0000_s1428" style="position:absolute;left:611;top:136;width:20;height:14;visibility:visible;mso-wrap-style:square;v-text-anchor:top" coordsize="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" path="m20,9r,5l15,14,10,9,5,5,,,5,r5,5l20,9e" filled="f" strokecolor="#25221e" strokeweight="0">
                  <v:path arrowok="t" o:connecttype="custom" o:connectlocs="20,9;20,14;15,14;10,9;5,5;0,0;5,0;10,5;20,9" o:connectangles="0,0,0,0,0,0,0,0,0"/>
                </v:shape>
                <v:shape id="Freeform 404" o:spid="_x0000_s1429" style="position:absolute;left:698;top:183;width:15;height:9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" path="m5,4r5,l10,9,15,4,10,r,l5,,,,,,,,5,4xe" fillcolor="#fcdb00" stroked="f">
                  <v:path arrowok="t" o:connecttype="custom" o:connectlocs="5,4;10,4;10,9;15,4;10,0;10,0;5,0;0,0;0,0;0,0;5,4" o:connectangles="0,0,0,0,0,0,0,0,0,0,0"/>
                </v:shape>
              </v:group>
              <v:shape id="Freeform 405" o:spid="_x0000_s1430" style="position:absolute;left:4432;top:1162;width:95;height:57;visibility:visible;mso-wrap-style:square;v-text-anchor:top" coordsize="1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" path="m5,4r5,l10,9,15,4,10,r,l5,,,,,,,,5,4e" filled="f" strokecolor="#25221e" strokeweight="0">
                <v:path arrowok="t" o:connecttype="custom" o:connectlocs="3175,2540;6350,2540;6350,5715;9525,2540;6350,0;6350,0;3175,0;0,0;0,0;0,0;3175,2540" o:connectangles="0,0,0,0,0,0,0,0,0,0,0"/>
              </v:shape>
              <v:shape id="Freeform 406" o:spid="_x0000_s1431" style="position:absolute;left:4248;top:1073;width:127;height:89;visibility:visible;mso-wrap-style:square;v-text-anchor:top" coordsize="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" path="m15,9r5,l20,14r-10,l5,14,,4,5,r5,l15,4r-5,l10,9r5,l15,9xe" fillcolor="#fcdb00" stroked="f">
                <v:path arrowok="t" o:connecttype="custom" o:connectlocs="9525,5715;12700,5715;12700,8890;6350,8890;3175,8890;0,2540;3175,0;6350,0;9525,2540;6350,2540;6350,5715;9525,5715;9525,5715" o:connectangles="0,0,0,0,0,0,0,0,0,0,0,0,0"/>
              </v:shape>
              <v:shape id="Freeform 407" o:spid="_x0000_s1432" style="position:absolute;left:4248;top:1073;width:127;height:89;visibility:visible;mso-wrap-style:square;v-text-anchor:top" coordsize="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" path="m15,9r5,l20,14r-10,l5,14,,4,5,r5,l15,4r-5,l10,9r5,l15,9e" filled="f" strokecolor="#25221e" strokeweight="0">
                <v:path arrowok="t" o:connecttype="custom" o:connectlocs="9525,5715;12700,5715;12700,8890;6350,8890;3175,8890;0,2540;3175,0;6350,0;9525,2540;6350,2540;6350,5715;9525,5715;9525,5715" o:connectangles="0,0,0,0,0,0,0,0,0,0,0,0,0"/>
              </v:shape>
              <v:shape id="Freeform 408" o:spid="_x0000_s1433" style="position:absolute;left:4375;top:1187;width:120;height:121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" path="m9,5l4,r,l,5r,9l9,19r5,l19,10,14,5r,5l9,10,9,5r,xe" fillcolor="#fcdb00" stroked="f">
                <v:path arrowok="t" o:connecttype="custom" o:connectlocs="5715,3175;2540,0;2540,0;0,3175;0,8890;5715,12065;8890,12065;12065,6350;8890,3175;8890,6350;5715,6350;5715,3175;5715,3175" o:connectangles="0,0,0,0,0,0,0,0,0,0,0,0,0"/>
              </v:shape>
              <v:shape id="Freeform 409" o:spid="_x0000_s1434" style="position:absolute;left:4375;top:1187;width:120;height:121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" path="m9,5l4,r,l,5r,9l9,19r5,l19,10,14,5r,5l9,10,9,5r,e" filled="f" strokecolor="#25221e" strokeweight="0">
                <v:path arrowok="t" o:connecttype="custom" o:connectlocs="5715,3175;2540,0;2540,0;0,3175;0,8890;5715,12065;8890,12065;12065,6350;8890,3175;8890,6350;5715,6350;5715,3175;5715,3175" o:connectangles="0,0,0,0,0,0,0,0,0,0,0,0,0"/>
              </v:shape>
              <v:shape id="Freeform 410" o:spid="_x0000_s1435" style="position:absolute;left:4343;top:1041;width:57;height:89;visibility:visible;mso-wrap-style:square;v-text-anchor:top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" path="m5,9l5,5,,5,5,,9,5r,l9,9r,5l9,14r-4,l5,9xe" fillcolor="#fcdb00" stroked="f">
                <v:path arrowok="t" o:connecttype="custom" o:connectlocs="3175,5715;3175,3175;0,3175;3175,0;5715,3175;5715,3175;5715,5715;5715,8890;5715,8890;3175,8890;3175,5715" o:connectangles="0,0,0,0,0,0,0,0,0,0,0"/>
              </v:shape>
              <v:shape id="Freeform 411" o:spid="_x0000_s1436" style="position:absolute;left:4343;top:1041;width:57;height:89;visibility:visible;mso-wrap-style:square;v-text-anchor:top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" path="m5,9l5,5,,5,5,,9,5r,l9,9r,5l9,14r-4,l5,9e" filled="f" strokecolor="#25221e" strokeweight="0">
                <v:path arrowok="t" o:connecttype="custom" o:connectlocs="3175,5715;3175,3175;0,3175;3175,0;5715,3175;5715,3175;5715,5715;5715,8890;5715,8890;3175,8890;3175,5715" o:connectangles="0,0,0,0,0,0,0,0,0,0,0"/>
              </v:shape>
              <v:shape id="Freeform 412" o:spid="_x0000_s1437" style="position:absolute;left:4279;top:1162;width:121;height:114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" path="m15,9r,5l,18,5,4r5,l15,r4,4l15,9xe" fillcolor="#fcdb00" stroked="f">
                <v:path arrowok="t" o:connecttype="custom" o:connectlocs="9525,5715;9525,8890;0,11430;3175,2540;6350,2540;9525,0;12065,2540;9525,5715" o:connectangles="0,0,0,0,0,0,0,0"/>
              </v:shape>
              <v:shape id="Freeform 413" o:spid="_x0000_s1438" style="position:absolute;left:4279;top:1162;width:121;height:114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" path="m15,9r,5l,18,5,4r5,l15,r4,4l15,9e" filled="f" strokecolor="#25221e" strokeweight="0">
                <v:path arrowok="t" o:connecttype="custom" o:connectlocs="9525,5715;9525,8890;0,11430;3175,2540;6350,2540;9525,0;12065,2540;9525,5715" o:connectangles="0,0,0,0,0,0,0,0"/>
              </v:shape>
              <v:shape id="Freeform 414" o:spid="_x0000_s1439" style="position:absolute;left:4400;top:920;width:248;height:242;visibility:visible;mso-wrap-style:square;v-text-anchor:top" coordsize="3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" path="m5,38l,38,,33,5,28r,-9l39,,29,14,20,33r-10,l5,38xe" fillcolor="#fcdb00" stroked="f">
                <v:path arrowok="t" o:connecttype="custom" o:connectlocs="3175,24130;0,24130;0,20955;3175,17780;3175,12065;24765,0;18415,8890;12700,20955;6350,20955;3175,24130" o:connectangles="0,0,0,0,0,0,0,0,0,0"/>
              </v:shape>
              <v:shape id="Freeform 415" o:spid="_x0000_s1440" style="position:absolute;left:4400;top:920;width:248;height:242;visibility:visible;mso-wrap-style:square;v-text-anchor:top" coordsize="3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" path="m5,38l,38,,33,5,28r,-9l39,,29,14,20,33r-10,l5,38e" filled="f" strokecolor="#25221e" strokeweight="0">
                <v:path arrowok="t" o:connecttype="custom" o:connectlocs="3175,24130;0,24130;0,20955;3175,17780;3175,12065;24765,0;18415,8890;12700,20955;6350,20955;3175,24130" o:connectangles="0,0,0,0,0,0,0,0,0,0"/>
              </v:shape>
              <v:shape id="Freeform 416" o:spid="_x0000_s1441" style="position:absolute;left:4343;top:1098;width:89;height:89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" path="m14,14r,l14,14,9,10,,5,,,5,,9,5r5,9xe" fillcolor="#fcdb00" stroked="f">
                <v:path arrowok="t" o:connecttype="custom" o:connectlocs="8890,8890;8890,8890;8890,8890;5715,6350;0,3175;0,0;3175,0;5715,3175;8890,8890" o:connectangles="0,0,0,0,0,0,0,0,0"/>
              </v:shape>
              <v:shape id="Freeform 417" o:spid="_x0000_s1442" style="position:absolute;left:4343;top:1098;width:89;height:89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" path="m14,14r,l14,14,9,10,,5,,,5,,9,5r5,9e" filled="f" strokecolor="#25221e" strokeweight="0">
                <v:path arrowok="t" o:connecttype="custom" o:connectlocs="8890,8890;8890,8890;8890,8890;5715,6350;0,3175;0,0;3175,0;5715,3175;8890,8890" o:connectangles="0,0,0,0,0,0,0,0,0"/>
              </v:shape>
              <v:shape id="Freeform 418" o:spid="_x0000_s1443" style="position:absolute;left:4159;top:1219;width:89;height:57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" path="m,l,5r5,l9,5r5,4l14,5r,l9,,,xe" fillcolor="#da251d" stroked="f">
                <v:path arrowok="t" o:connecttype="custom" o:connectlocs="0,0;0,3175;3175,3175;5715,3175;8890,5715;8890,3175;8890,3175;5715,0;0,0" o:connectangles="0,0,0,0,0,0,0,0,0"/>
              </v:shape>
              <v:shape id="Freeform 419" o:spid="_x0000_s1444" style="position:absolute;left:4159;top:1219;width:89;height:57;visibility:visible;mso-wrap-style:square;v-text-anchor:top" coordsize="1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" path="m,l,5r5,l9,5r5,4l14,5r,l9,,,e" filled="f" strokecolor="#25221e" strokeweight="0">
                <v:path arrowok="t" o:connecttype="custom" o:connectlocs="0,0;0,3175;3175,3175;5715,3175;8890,5715;8890,3175;8890,3175;5715,0;0,0" o:connectangles="0,0,0,0,0,0,0,0,0"/>
              </v:shape>
              <v:shape id="Freeform 420" o:spid="_x0000_s1445" style="position:absolute;left:4248;top:1784;width:152;height:146;visibility:visible;mso-wrap-style:square;v-text-anchor:top" coordsize="2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" path="m20,l,5,10,23,5,9r5,14l10,19,10,9r,14l15,23,10,9r,l15,19r,l15,9r5,10l20,19,15,9r5,10l20,19,20,9r,10l24,19,20,xe" fillcolor="#fcdb00" stroked="f">
                <v:path arrowok="t" o:connecttype="custom" o:connectlocs="12700,0;0,3175;6350,14605;3175,5715;6350,14605;6350,12065;6350,5715;6350,14605;9525,14605;6350,5715;6350,5715;9525,12065;9525,12065;9525,5715;12700,12065;12700,12065;9525,5715;12700,12065;12700,12065;12700,5715;12700,12065;15240,12065;12700,0" o:connectangles="0,0,0,0,0,0,0,0,0,0,0,0,0,0,0,0,0,0,0,0,0,0,0"/>
              </v:shape>
              <v:shape id="Freeform 421" o:spid="_x0000_s1446" style="position:absolute;left:4248;top:1784;width:152;height:146;visibility:visible;mso-wrap-style:square;v-text-anchor:top" coordsize="2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" path="m20,l,5,10,23,5,9r5,14l10,19,10,9r,14l15,23,10,9r,l15,19r,l15,9r5,10l20,19,15,9r5,10l20,19,20,9r,10l24,19,20,e" filled="f" strokecolor="#25221e" strokeweight="0">
                <v:path arrowok="t" o:connecttype="custom" o:connectlocs="12700,0;0,3175;6350,14605;3175,5715;6350,14605;6350,12065;6350,5715;6350,14605;9525,14605;6350,5715;6350,5715;9525,12065;9525,12065;9525,5715;12700,12065;12700,12065;9525,5715;12700,12065;12700,12065;12700,5715;12700,12065;15240,12065;12700,0" o:connectangles="0,0,0,0,0,0,0,0,0,0,0,0,0,0,0,0,0,0,0,0,0,0,0"/>
              </v:shape>
              <v:shape id="Freeform 422" o:spid="_x0000_s1447" style="position:absolute;left:4159;top:1162;width:120;height:88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" path="m19,9r,-5l9,,5,4,,9r9,l14,14r,l19,9xe" fillcolor="#da251d" stroked="f">
                <v:path arrowok="t" o:connecttype="custom" o:connectlocs="12065,5715;12065,2540;5715,0;3175,2540;0,5715;5715,5715;8890,8890;8890,8890;12065,5715" o:connectangles="0,0,0,0,0,0,0,0,0"/>
              </v:shape>
              <v:shape id="Freeform 423" o:spid="_x0000_s1448" style="position:absolute;left:4159;top:1162;width:120;height:88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" path="m19,9r,-5l9,,5,4,,9r9,l14,14r,l19,9e" filled="f" strokecolor="#25221e" strokeweight="0">
                <v:path arrowok="t" o:connecttype="custom" o:connectlocs="12065,5715;12065,2540;5715,0;3175,2540;0,5715;5715,5715;8890,8890;8890,8890;12065,5715" o:connectangles="0,0,0,0,0,0,0,0,0"/>
              </v:shape>
              <v:shape id="Freeform 424" o:spid="_x0000_s1449" style="position:absolute;left:4191;top:1873;width:120;height:120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" path="m19,l4,,,14r4,5l4,5r,l4,14r,l9,5,4,19r5,l9,5r,l9,14r5,5l14,5r,14l14,19,14,5r,14l19,19,19,5r,14l19,19,19,xe" fillcolor="#fcdb00" stroked="f">
                <v:path arrowok="t" o:connecttype="custom" o:connectlocs="12065,0;2540,0;0,8890;2540,12065;2540,3175;2540,3175;2540,8890;2540,8890;5715,3175;2540,12065;5715,12065;5715,3175;5715,3175;5715,8890;8890,12065;8890,3175;8890,12065;8890,12065;8890,3175;8890,12065;12065,12065;12065,3175;12065,12065;12065,12065;12065,0" o:connectangles="0,0,0,0,0,0,0,0,0,0,0,0,0,0,0,0,0,0,0,0,0,0,0,0,0"/>
              </v:shape>
              <v:shape id="Freeform 425" o:spid="_x0000_s1450" style="position:absolute;left:4191;top:1873;width:120;height:120;visibility:visible;mso-wrap-style:square;v-text-anchor:top" coordsize="1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" path="m19,l4,,,14r4,5l4,5r,l4,14r,l9,5,4,19r5,l9,5r,l9,14r5,5l14,5r,14l14,19,14,5r,14l19,19,19,5r,14l19,19,19,e" filled="f" strokecolor="#25221e" strokeweight="0">
                <v:path arrowok="t" o:connecttype="custom" o:connectlocs="12065,0;2540,0;0,8890;2540,12065;2540,3175;2540,3175;2540,8890;2540,8890;5715,3175;2540,12065;5715,12065;5715,3175;5715,3175;5715,8890;8890,12065;8890,3175;8890,12065;8890,12065;8890,3175;8890,12065;12065,12065;12065,3175;12065,12065;12065,12065;12065,0" o:connectangles="0,0,0,0,0,0,0,0,0,0,0,0,0,0,0,0,0,0,0,0,0,0,0,0,0"/>
              </v:shape>
              <v:shape id="Freeform 426" o:spid="_x0000_s1451" style="position:absolute;left:4279;top:1365;width:96;height:451;visibility:visible;mso-wrap-style:square;v-text-anchor:top" coordsize="1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" path="m5,r,l5,5r5,33l15,71,5,71,5,43,,,5,xe" fillcolor="#da251d" stroked="f">
                <v:path arrowok="t" o:connecttype="custom" o:connectlocs="3175,0;3175,0;3175,3175;6350,24130;9525,45085;3175,45085;3175,27305;0,0;3175,0" o:connectangles="0,0,0,0,0,0,0,0,0"/>
              </v:shape>
              <v:shape id="Freeform 427" o:spid="_x0000_s1452" style="position:absolute;left:4279;top:1365;width:96;height:451;visibility:visible;mso-wrap-style:square;v-text-anchor:top" coordsize="1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" path="m5,r,l5,5r5,33l15,71,5,71,5,43,,,5,e" filled="f" strokecolor="#25221e" strokeweight="0">
                <v:path arrowok="t" o:connecttype="custom" o:connectlocs="3175,0;3175,0;3175,3175;6350,24130;9525,45085;3175,45085;3175,27305;0,0;3175,0" o:connectangles="0,0,0,0,0,0,0,0,0"/>
              </v:shape>
              <v:shape id="Freeform 428" o:spid="_x0000_s1453" style="position:absolute;left:4191;top:1276;width:120;height:597;visibility:visible;mso-wrap-style:square;v-text-anchor:top" coordsize="1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" path="m9,r,l9,5,4,47,,94r9,l19,94r,-42l19,10r,-5l14,5r,l14,r,5l14,10r,-5l14,r,l9,xe" fillcolor="#da251d" stroked="f">
                <v:path arrowok="t" o:connecttype="custom" o:connectlocs="5715,0;5715,0;5715,3175;2540,29845;0,59690;5715,59690;12065,59690;12065,33020;12065,6350;12065,3175;8890,3175;8890,3175;8890,0;8890,3175;8890,6350;8890,3175;8890,0;8890,0;5715,0" o:connectangles="0,0,0,0,0,0,0,0,0,0,0,0,0,0,0,0,0,0,0"/>
              </v:shape>
              <v:shape id="Freeform 429" o:spid="_x0000_s1454" style="position:absolute;left:4191;top:1276;width:120;height:597;visibility:visible;mso-wrap-style:square;v-text-anchor:top" coordsize="19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" path="m9,r,l9,5,4,47,,94r9,l19,94r,-42l19,10r,-5l14,5r,l14,r,5l14,10r,-5l14,r,l9,e" filled="f" strokecolor="#25221e" strokeweight="0">
                <v:path arrowok="t" o:connecttype="custom" o:connectlocs="5715,0;5715,0;5715,3175;2540,29845;0,59690;5715,59690;12065,59690;12065,33020;12065,6350;12065,3175;8890,3175;8890,3175;8890,0;8890,3175;8890,6350;8890,3175;8890,0;8890,0;5715,0" o:connectangles="0,0,0,0,0,0,0,0,0,0,0,0,0,0,0,0,0,0,0"/>
              </v:shape>
              <v:shape id="Freeform 430" o:spid="_x0000_s1455" style="position:absolute;left:4279;top:1308;width:64;height:89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" path="m10,9r,l10,14r-5,l5,9,,5,,,5,r,l5,5r5,4xe" fillcolor="#da251d" stroked="f">
                <v:path arrowok="t" o:connecttype="custom" o:connectlocs="6350,5715;6350,5715;6350,8890;3175,8890;3175,5715;0,3175;0,0;3175,0;3175,0;3175,3175;6350,5715" o:connectangles="0,0,0,0,0,0,0,0,0,0,0"/>
              </v:shape>
              <v:shape id="Freeform 431" o:spid="_x0000_s1456" style="position:absolute;left:4279;top:1308;width:64;height:89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" path="m10,9r,l10,14r-5,l5,9,,5,,,5,r,l5,5r5,4e" filled="f" strokecolor="#25221e" strokeweight="0">
                <v:path arrowok="t" o:connecttype="custom" o:connectlocs="6350,5715;6350,5715;6350,8890;3175,8890;3175,5715;0,3175;0,0;3175,0;3175,0;3175,3175;6350,5715" o:connectangles="0,0,0,0,0,0,0,0,0,0,0"/>
              </v:shape>
              <v:shape id="Freeform 432" o:spid="_x0000_s1457" style="position:absolute;left:4311;top:1276;width:89;height:121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" path="m5,r5,l14,10r-4,4l5,19r,-9l,5,,,5,xe" fillcolor="#da251d" stroked="f">
                <v:path arrowok="t" o:connecttype="custom" o:connectlocs="3175,0;6350,0;8890,6350;6350,8890;3175,12065;3175,6350;0,3175;0,0;3175,0" o:connectangles="0,0,0,0,0,0,0,0,0"/>
              </v:shape>
              <v:shape id="Freeform 433" o:spid="_x0000_s1458" style="position:absolute;left:4311;top:1276;width:89;height:121;visibility:visible;mso-wrap-style:square;v-text-anchor:top" coordsize="1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" path="m5,r5,l14,10r-4,4l5,19r,-9l,5,,,5,e" filled="f" strokecolor="#25221e" strokeweight="0">
                <v:path arrowok="t" o:connecttype="custom" o:connectlocs="3175,0;6350,0;8890,6350;6350,8890;3175,12065;3175,6350;0,3175;0,0;3175,0" o:connectangles="0,0,0,0,0,0,0,0,0"/>
              </v:shape>
              <v:shape id="Freeform 434" o:spid="_x0000_s1459" style="position:absolute;left:4248;top:1219;width:95;height:89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" path="m5,r5,5l15,9r-5,5l5,14,5,9,,9,,5,5,xe" fillcolor="#da251d" stroked="f">
                <v:path arrowok="t" o:connecttype="custom" o:connectlocs="3175,0;6350,3175;9525,5715;6350,8890;3175,8890;3175,5715;0,5715;0,3175;3175,0" o:connectangles="0,0,0,0,0,0,0,0,0"/>
              </v:shape>
              <v:shape id="Freeform 435" o:spid="_x0000_s1460" style="position:absolute;left:4248;top:1219;width:95;height:89;visibility:visible;mso-wrap-style:square;v-text-anchor:top" coordsize="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" path="m5,r5,5l15,9r-5,5l5,14,5,9,,9,,5,5,e" filled="f" strokecolor="#25221e" strokeweight="0">
                <v:path arrowok="t" o:connecttype="custom" o:connectlocs="3175,0;6350,3175;9525,5715;6350,8890;3175,8890;3175,5715;0,5715;0,3175;3175,0" o:connectangles="0,0,0,0,0,0,0,0,0"/>
              </v:shape>
              <w10:anchorlock/>
            </v:group>
          </w:pict>
        </mc:Fallback>
      </mc:AlternateContent>
    </w:r>
  </w:p>
  <w:p w14:paraId="18B23ECC" w14:textId="77777777" w:rsidR="00E6469B" w:rsidRPr="00B852E7" w:rsidRDefault="00E6469B" w:rsidP="00E6469B">
    <w:pPr>
      <w:jc w:val="center"/>
      <w:rPr>
        <w:b/>
        <w:sz w:val="18"/>
        <w:szCs w:val="18"/>
      </w:rPr>
    </w:pPr>
    <w:r w:rsidRPr="00B852E7">
      <w:rPr>
        <w:b/>
        <w:sz w:val="18"/>
        <w:szCs w:val="18"/>
      </w:rPr>
      <w:t>ESTADO DO RIO GRANDE DO SUL</w:t>
    </w:r>
  </w:p>
  <w:p w14:paraId="091FD960" w14:textId="3F27A202" w:rsidR="00E6469B" w:rsidRPr="00B852E7" w:rsidRDefault="00E6469B" w:rsidP="00E6469B">
    <w:pPr>
      <w:pStyle w:val="Cabealho"/>
      <w:jc w:val="center"/>
      <w:rPr>
        <w:rFonts w:ascii="Cambria" w:hAnsi="Cambria"/>
        <w:sz w:val="18"/>
        <w:szCs w:val="18"/>
      </w:rPr>
    </w:pPr>
    <w:r>
      <w:rPr>
        <w:b/>
        <w:sz w:val="18"/>
        <w:szCs w:val="18"/>
      </w:rPr>
      <w:t>SECRETARIA DE</w:t>
    </w:r>
    <w:r w:rsidRPr="00B852E7">
      <w:rPr>
        <w:b/>
        <w:sz w:val="18"/>
        <w:szCs w:val="18"/>
      </w:rPr>
      <w:t xml:space="preserve"> DESENVOLVIMENTO ECONÔMICO</w:t>
    </w:r>
  </w:p>
  <w:p w14:paraId="25E2F35F" w14:textId="77777777" w:rsidR="00E6469B" w:rsidRPr="00B852E7" w:rsidRDefault="00E6469B" w:rsidP="00E6469B">
    <w:pPr>
      <w:pStyle w:val="Cabealho"/>
      <w:pBdr>
        <w:bottom w:val="double" w:sz="20" w:space="1" w:color="800000"/>
      </w:pBdr>
      <w:jc w:val="center"/>
      <w:rPr>
        <w:b/>
        <w:sz w:val="16"/>
        <w:szCs w:val="18"/>
      </w:rPr>
    </w:pPr>
    <w:r w:rsidRPr="00B852E7">
      <w:rPr>
        <w:b/>
        <w:sz w:val="16"/>
        <w:szCs w:val="18"/>
      </w:rPr>
      <w:t>SISTEMA ESTADUAL PARA ATRAÇÃO E DESENVOLVIMENTO DE ATIVIDADES PRODUTIVAS - SEADAP</w:t>
    </w:r>
  </w:p>
  <w:p w14:paraId="0E9F3F88" w14:textId="77777777" w:rsidR="00E6469B" w:rsidRDefault="00E646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ucida Sans" w:hAnsi="Lucida Sans" w:cs="Lucida Sans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ucida Sans" w:hAnsi="Lucida Sans" w:cs="Lucida Sans"/>
        <w:b/>
        <w:color w:val="000000"/>
        <w:spacing w:val="-4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color w:val="000000"/>
        <w:sz w:val="22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hint="default"/>
        <w:color w:val="000000"/>
        <w:sz w:val="22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color w:val="000000"/>
        <w:sz w:val="22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hint="default"/>
        <w:color w:val="000000"/>
        <w:sz w:val="22"/>
      </w:rPr>
    </w:lvl>
  </w:abstractNum>
  <w:abstractNum w:abstractNumId="3" w15:restartNumberingAfterBreak="0">
    <w:nsid w:val="00000006"/>
    <w:multiLevelType w:val="single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84D1FBC"/>
    <w:multiLevelType w:val="hybridMultilevel"/>
    <w:tmpl w:val="5C6AD5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53AD"/>
    <w:multiLevelType w:val="hybridMultilevel"/>
    <w:tmpl w:val="6CE88A18"/>
    <w:lvl w:ilvl="0" w:tplc="36026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4DD3"/>
    <w:multiLevelType w:val="hybridMultilevel"/>
    <w:tmpl w:val="95067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B3E5A"/>
    <w:multiLevelType w:val="hybridMultilevel"/>
    <w:tmpl w:val="A58EE6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E7227A6"/>
    <w:multiLevelType w:val="multilevel"/>
    <w:tmpl w:val="B4ACD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5AEC4A24"/>
    <w:multiLevelType w:val="singleLevel"/>
    <w:tmpl w:val="203632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5EE00EDC"/>
    <w:multiLevelType w:val="hybridMultilevel"/>
    <w:tmpl w:val="BF9E97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E72937"/>
    <w:multiLevelType w:val="hybridMultilevel"/>
    <w:tmpl w:val="DBD2BED0"/>
    <w:lvl w:ilvl="0" w:tplc="904C1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D3A02"/>
    <w:multiLevelType w:val="hybridMultilevel"/>
    <w:tmpl w:val="E8581DA0"/>
    <w:lvl w:ilvl="0" w:tplc="36026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77D93"/>
    <w:multiLevelType w:val="multilevel"/>
    <w:tmpl w:val="A5CE67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9"/>
  </w:num>
  <w:num w:numId="5">
    <w:abstractNumId w:val="1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DB"/>
    <w:rsid w:val="00004C9E"/>
    <w:rsid w:val="0001175F"/>
    <w:rsid w:val="00025703"/>
    <w:rsid w:val="000309BD"/>
    <w:rsid w:val="00030D50"/>
    <w:rsid w:val="00031131"/>
    <w:rsid w:val="0004054A"/>
    <w:rsid w:val="00047CFE"/>
    <w:rsid w:val="00065D88"/>
    <w:rsid w:val="000677AB"/>
    <w:rsid w:val="00074AB3"/>
    <w:rsid w:val="00075B7A"/>
    <w:rsid w:val="00077EA1"/>
    <w:rsid w:val="0008214D"/>
    <w:rsid w:val="00082733"/>
    <w:rsid w:val="000851D1"/>
    <w:rsid w:val="000A4875"/>
    <w:rsid w:val="000B32FA"/>
    <w:rsid w:val="000C1D65"/>
    <w:rsid w:val="000C5C74"/>
    <w:rsid w:val="000D2E03"/>
    <w:rsid w:val="000D45C2"/>
    <w:rsid w:val="00103E0F"/>
    <w:rsid w:val="00105EB4"/>
    <w:rsid w:val="00106D40"/>
    <w:rsid w:val="00106F02"/>
    <w:rsid w:val="00110ED8"/>
    <w:rsid w:val="00111465"/>
    <w:rsid w:val="00116AFA"/>
    <w:rsid w:val="0013394E"/>
    <w:rsid w:val="001366A6"/>
    <w:rsid w:val="00137B8D"/>
    <w:rsid w:val="00140DFE"/>
    <w:rsid w:val="00142C6F"/>
    <w:rsid w:val="00143129"/>
    <w:rsid w:val="0015629C"/>
    <w:rsid w:val="00165F4F"/>
    <w:rsid w:val="001A0311"/>
    <w:rsid w:val="001B0B2C"/>
    <w:rsid w:val="001B3C69"/>
    <w:rsid w:val="001C1E89"/>
    <w:rsid w:val="001E36E0"/>
    <w:rsid w:val="001E4000"/>
    <w:rsid w:val="001F2875"/>
    <w:rsid w:val="00220B7B"/>
    <w:rsid w:val="00226F08"/>
    <w:rsid w:val="00230C6E"/>
    <w:rsid w:val="00252E38"/>
    <w:rsid w:val="00270E36"/>
    <w:rsid w:val="00276C06"/>
    <w:rsid w:val="0028166B"/>
    <w:rsid w:val="002C39F8"/>
    <w:rsid w:val="002D0800"/>
    <w:rsid w:val="002D20CF"/>
    <w:rsid w:val="002D32F3"/>
    <w:rsid w:val="002D752F"/>
    <w:rsid w:val="003351E2"/>
    <w:rsid w:val="00346657"/>
    <w:rsid w:val="003514DC"/>
    <w:rsid w:val="00352216"/>
    <w:rsid w:val="00355EE2"/>
    <w:rsid w:val="00362100"/>
    <w:rsid w:val="00387A75"/>
    <w:rsid w:val="00391A51"/>
    <w:rsid w:val="003948D2"/>
    <w:rsid w:val="003A0A9E"/>
    <w:rsid w:val="003C38D8"/>
    <w:rsid w:val="003C58AF"/>
    <w:rsid w:val="003D007B"/>
    <w:rsid w:val="003D22A6"/>
    <w:rsid w:val="003F3B22"/>
    <w:rsid w:val="00411145"/>
    <w:rsid w:val="00447514"/>
    <w:rsid w:val="00451DA7"/>
    <w:rsid w:val="00482BFD"/>
    <w:rsid w:val="00486A33"/>
    <w:rsid w:val="004A3361"/>
    <w:rsid w:val="004B24C0"/>
    <w:rsid w:val="004D61ED"/>
    <w:rsid w:val="004E7FE3"/>
    <w:rsid w:val="004F2DDF"/>
    <w:rsid w:val="004F2FC1"/>
    <w:rsid w:val="005037A6"/>
    <w:rsid w:val="00503F36"/>
    <w:rsid w:val="005059C1"/>
    <w:rsid w:val="0052046C"/>
    <w:rsid w:val="00526D46"/>
    <w:rsid w:val="00534B39"/>
    <w:rsid w:val="00541746"/>
    <w:rsid w:val="00547B05"/>
    <w:rsid w:val="00574691"/>
    <w:rsid w:val="005746E9"/>
    <w:rsid w:val="00586965"/>
    <w:rsid w:val="005A4CE9"/>
    <w:rsid w:val="005B799C"/>
    <w:rsid w:val="005C0044"/>
    <w:rsid w:val="005E1B61"/>
    <w:rsid w:val="005E7457"/>
    <w:rsid w:val="005F07E0"/>
    <w:rsid w:val="005F5B20"/>
    <w:rsid w:val="005F7CB9"/>
    <w:rsid w:val="00604B1A"/>
    <w:rsid w:val="006056FA"/>
    <w:rsid w:val="00631F25"/>
    <w:rsid w:val="0063220C"/>
    <w:rsid w:val="00637DA9"/>
    <w:rsid w:val="006421E7"/>
    <w:rsid w:val="006435CC"/>
    <w:rsid w:val="00650DBE"/>
    <w:rsid w:val="00656BFE"/>
    <w:rsid w:val="006809D1"/>
    <w:rsid w:val="00690FE5"/>
    <w:rsid w:val="0069683E"/>
    <w:rsid w:val="006A26BA"/>
    <w:rsid w:val="006A57B1"/>
    <w:rsid w:val="006C1137"/>
    <w:rsid w:val="006C2CC1"/>
    <w:rsid w:val="006C3BAB"/>
    <w:rsid w:val="006C4A51"/>
    <w:rsid w:val="006E4535"/>
    <w:rsid w:val="006E789D"/>
    <w:rsid w:val="00700C17"/>
    <w:rsid w:val="0070334A"/>
    <w:rsid w:val="007102B9"/>
    <w:rsid w:val="00724275"/>
    <w:rsid w:val="00724DCE"/>
    <w:rsid w:val="00733004"/>
    <w:rsid w:val="007400ED"/>
    <w:rsid w:val="00743433"/>
    <w:rsid w:val="007476E2"/>
    <w:rsid w:val="00755CCF"/>
    <w:rsid w:val="00772E98"/>
    <w:rsid w:val="00774626"/>
    <w:rsid w:val="00780D39"/>
    <w:rsid w:val="00795F55"/>
    <w:rsid w:val="007A1726"/>
    <w:rsid w:val="007A5C19"/>
    <w:rsid w:val="007C2618"/>
    <w:rsid w:val="007C2E87"/>
    <w:rsid w:val="007D3D33"/>
    <w:rsid w:val="007D641F"/>
    <w:rsid w:val="007E022E"/>
    <w:rsid w:val="007E73E0"/>
    <w:rsid w:val="007F7C9B"/>
    <w:rsid w:val="00814A88"/>
    <w:rsid w:val="008210FA"/>
    <w:rsid w:val="00821519"/>
    <w:rsid w:val="0083104F"/>
    <w:rsid w:val="00835D8F"/>
    <w:rsid w:val="00842100"/>
    <w:rsid w:val="008603C7"/>
    <w:rsid w:val="00873471"/>
    <w:rsid w:val="008844D2"/>
    <w:rsid w:val="00893239"/>
    <w:rsid w:val="008A4210"/>
    <w:rsid w:val="008C16C5"/>
    <w:rsid w:val="008C41B2"/>
    <w:rsid w:val="008D5D5E"/>
    <w:rsid w:val="008E4E9D"/>
    <w:rsid w:val="00911844"/>
    <w:rsid w:val="009155FE"/>
    <w:rsid w:val="00915EEF"/>
    <w:rsid w:val="00935315"/>
    <w:rsid w:val="0096667C"/>
    <w:rsid w:val="009673FD"/>
    <w:rsid w:val="00972A50"/>
    <w:rsid w:val="0097746B"/>
    <w:rsid w:val="00977ADB"/>
    <w:rsid w:val="00982C8A"/>
    <w:rsid w:val="009848B1"/>
    <w:rsid w:val="00985933"/>
    <w:rsid w:val="00985BAE"/>
    <w:rsid w:val="00994B49"/>
    <w:rsid w:val="0099511D"/>
    <w:rsid w:val="009A12A0"/>
    <w:rsid w:val="009A2491"/>
    <w:rsid w:val="009A5BE0"/>
    <w:rsid w:val="009B4794"/>
    <w:rsid w:val="009C2C9C"/>
    <w:rsid w:val="009C472A"/>
    <w:rsid w:val="009C69D4"/>
    <w:rsid w:val="009D297F"/>
    <w:rsid w:val="009D32FF"/>
    <w:rsid w:val="009E6FCA"/>
    <w:rsid w:val="009F6275"/>
    <w:rsid w:val="00A01880"/>
    <w:rsid w:val="00A1056F"/>
    <w:rsid w:val="00A3304A"/>
    <w:rsid w:val="00A40163"/>
    <w:rsid w:val="00A41937"/>
    <w:rsid w:val="00A4440C"/>
    <w:rsid w:val="00A7504B"/>
    <w:rsid w:val="00A95A33"/>
    <w:rsid w:val="00AA3CD5"/>
    <w:rsid w:val="00AA75DD"/>
    <w:rsid w:val="00AC610E"/>
    <w:rsid w:val="00AC6746"/>
    <w:rsid w:val="00AC6D61"/>
    <w:rsid w:val="00AD2FC3"/>
    <w:rsid w:val="00AD4CF0"/>
    <w:rsid w:val="00AE1B03"/>
    <w:rsid w:val="00AE2518"/>
    <w:rsid w:val="00AE2815"/>
    <w:rsid w:val="00AE361D"/>
    <w:rsid w:val="00AF1C38"/>
    <w:rsid w:val="00B03D2C"/>
    <w:rsid w:val="00B043DB"/>
    <w:rsid w:val="00B14548"/>
    <w:rsid w:val="00B47551"/>
    <w:rsid w:val="00B47C48"/>
    <w:rsid w:val="00B547E6"/>
    <w:rsid w:val="00B66541"/>
    <w:rsid w:val="00B758F6"/>
    <w:rsid w:val="00B83A0D"/>
    <w:rsid w:val="00B852E7"/>
    <w:rsid w:val="00BA11A9"/>
    <w:rsid w:val="00BA7E0C"/>
    <w:rsid w:val="00BB4F4E"/>
    <w:rsid w:val="00BD1DC1"/>
    <w:rsid w:val="00BD442E"/>
    <w:rsid w:val="00BE2BAE"/>
    <w:rsid w:val="00BE5044"/>
    <w:rsid w:val="00BF5845"/>
    <w:rsid w:val="00C03982"/>
    <w:rsid w:val="00C12689"/>
    <w:rsid w:val="00C15DE4"/>
    <w:rsid w:val="00C254C1"/>
    <w:rsid w:val="00C36474"/>
    <w:rsid w:val="00C41DA9"/>
    <w:rsid w:val="00C60EF5"/>
    <w:rsid w:val="00C976D2"/>
    <w:rsid w:val="00CA7598"/>
    <w:rsid w:val="00CB0E4C"/>
    <w:rsid w:val="00CB46E7"/>
    <w:rsid w:val="00CC0BBA"/>
    <w:rsid w:val="00CC3F87"/>
    <w:rsid w:val="00CD71F6"/>
    <w:rsid w:val="00D3211E"/>
    <w:rsid w:val="00D36ED3"/>
    <w:rsid w:val="00D4246E"/>
    <w:rsid w:val="00D43F88"/>
    <w:rsid w:val="00D53276"/>
    <w:rsid w:val="00D545DB"/>
    <w:rsid w:val="00D819AD"/>
    <w:rsid w:val="00D82380"/>
    <w:rsid w:val="00D94FFC"/>
    <w:rsid w:val="00D9701F"/>
    <w:rsid w:val="00DA27BF"/>
    <w:rsid w:val="00DA6A4A"/>
    <w:rsid w:val="00DB74E3"/>
    <w:rsid w:val="00DC19F1"/>
    <w:rsid w:val="00DE323A"/>
    <w:rsid w:val="00DE41A4"/>
    <w:rsid w:val="00DE598E"/>
    <w:rsid w:val="00DF692A"/>
    <w:rsid w:val="00E2502F"/>
    <w:rsid w:val="00E26D9C"/>
    <w:rsid w:val="00E301FB"/>
    <w:rsid w:val="00E31B92"/>
    <w:rsid w:val="00E53CC4"/>
    <w:rsid w:val="00E62B52"/>
    <w:rsid w:val="00E6469B"/>
    <w:rsid w:val="00E66829"/>
    <w:rsid w:val="00E75A52"/>
    <w:rsid w:val="00E772FB"/>
    <w:rsid w:val="00E77F6B"/>
    <w:rsid w:val="00E939F5"/>
    <w:rsid w:val="00EA595F"/>
    <w:rsid w:val="00EA636D"/>
    <w:rsid w:val="00EA7941"/>
    <w:rsid w:val="00EB05A7"/>
    <w:rsid w:val="00EB06C4"/>
    <w:rsid w:val="00EB1491"/>
    <w:rsid w:val="00EC3138"/>
    <w:rsid w:val="00ED7C97"/>
    <w:rsid w:val="00EE2325"/>
    <w:rsid w:val="00EE2383"/>
    <w:rsid w:val="00F0226E"/>
    <w:rsid w:val="00F03B7F"/>
    <w:rsid w:val="00F05715"/>
    <w:rsid w:val="00F225FD"/>
    <w:rsid w:val="00F24642"/>
    <w:rsid w:val="00F31595"/>
    <w:rsid w:val="00F37247"/>
    <w:rsid w:val="00F42584"/>
    <w:rsid w:val="00F42820"/>
    <w:rsid w:val="00F44F22"/>
    <w:rsid w:val="00F50B64"/>
    <w:rsid w:val="00F57FAC"/>
    <w:rsid w:val="00F60641"/>
    <w:rsid w:val="00F70A00"/>
    <w:rsid w:val="00F97F14"/>
    <w:rsid w:val="00FA343E"/>
    <w:rsid w:val="00FA38DE"/>
    <w:rsid w:val="00FB2CED"/>
    <w:rsid w:val="00FC3462"/>
    <w:rsid w:val="00FC5195"/>
    <w:rsid w:val="00FC5BD1"/>
    <w:rsid w:val="00FD5B39"/>
    <w:rsid w:val="00FD683A"/>
    <w:rsid w:val="00FE2032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F485C57"/>
  <w14:defaultImageDpi w14:val="0"/>
  <w15:docId w15:val="{45C4C6BA-8AC0-42FE-9399-F515D985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14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7C2618"/>
    <w:pPr>
      <w:keepNext/>
      <w:spacing w:before="60" w:after="60"/>
      <w:jc w:val="center"/>
      <w:outlineLvl w:val="2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9F62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795F5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CD71F6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FC519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9"/>
    <w:qFormat/>
    <w:rsid w:val="00CD71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Pr>
      <w:rFonts w:asciiTheme="majorHAnsi" w:eastAsiaTheme="majorEastAsia" w:hAnsiTheme="majorHAnsi" w:cs="Times New Roman"/>
    </w:rPr>
  </w:style>
  <w:style w:type="character" w:styleId="Hyperlink">
    <w:name w:val="Hyperlink"/>
    <w:basedOn w:val="Fontepargpadro"/>
    <w:uiPriority w:val="99"/>
    <w:rsid w:val="006C113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rsid w:val="009C47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7C2618"/>
    <w:rPr>
      <w:rFonts w:ascii="Arial" w:hAnsi="Arial" w:cs="Arial"/>
      <w:sz w:val="23"/>
      <w:szCs w:val="23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58696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7504B"/>
    <w:pPr>
      <w:ind w:left="720"/>
    </w:pPr>
  </w:style>
  <w:style w:type="paragraph" w:styleId="Cabealho">
    <w:name w:val="header"/>
    <w:basedOn w:val="Normal"/>
    <w:link w:val="CabealhoChar"/>
    <w:uiPriority w:val="99"/>
    <w:rsid w:val="00252E38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252E38"/>
    <w:rPr>
      <w:rFonts w:cs="Times New Roman"/>
      <w:sz w:val="20"/>
      <w:szCs w:val="20"/>
    </w:rPr>
  </w:style>
  <w:style w:type="paragraph" w:customStyle="1" w:styleId="Standard">
    <w:name w:val="Standard"/>
    <w:rsid w:val="00A95A33"/>
    <w:pPr>
      <w:widowControl w:val="0"/>
      <w:suppressAutoHyphens/>
      <w:autoSpaceDN w:val="0"/>
      <w:spacing w:after="0" w:line="240" w:lineRule="auto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D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51DA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8844D2"/>
    <w:pPr>
      <w:ind w:left="3420"/>
      <w:jc w:val="both"/>
    </w:pPr>
    <w:rPr>
      <w:rFonts w:ascii="Verdana" w:hAnsi="Verdan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8844D2"/>
    <w:rPr>
      <w:rFonts w:ascii="Verdana" w:hAnsi="Verdan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646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6469B"/>
    <w:rPr>
      <w:rFonts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5BE0"/>
    <w:rPr>
      <w:rFonts w:cs="Times New Roman"/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A0A9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14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1491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74691"/>
    <w:rPr>
      <w:i/>
      <w:iCs/>
    </w:rPr>
  </w:style>
  <w:style w:type="character" w:styleId="HiperlinkVisitado">
    <w:name w:val="FollowedHyperlink"/>
    <w:basedOn w:val="Fontepargpadro"/>
    <w:uiPriority w:val="99"/>
    <w:rsid w:val="002816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dap@sedec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tur.rs.gov.br/forms-proed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5818-8E3F-4348-9075-77797A00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>Microsoft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subject/>
  <dc:creator>attilio-benetti</dc:creator>
  <cp:keywords/>
  <dc:description/>
  <cp:lastModifiedBy>Cynthia Vieira Bonatto</cp:lastModifiedBy>
  <cp:revision>4</cp:revision>
  <cp:lastPrinted>2015-10-27T14:35:00Z</cp:lastPrinted>
  <dcterms:created xsi:type="dcterms:W3CDTF">2024-09-10T18:40:00Z</dcterms:created>
  <dcterms:modified xsi:type="dcterms:W3CDTF">2024-09-10T20:31:00Z</dcterms:modified>
</cp:coreProperties>
</file>